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A50B0" w14:textId="233B2B24" w:rsidR="00CC6AC9" w:rsidRPr="0050014C" w:rsidRDefault="00CC6AC9" w:rsidP="00F1016B">
      <w:pPr>
        <w:spacing w:before="120" w:after="120"/>
        <w:ind w:firstLine="567"/>
        <w:jc w:val="center"/>
        <w:rPr>
          <w:rFonts w:asciiTheme="minorHAnsi" w:hAnsiTheme="minorHAnsi" w:cstheme="minorHAnsi"/>
          <w:b/>
          <w:sz w:val="24"/>
          <w:lang w:val="ru-RU"/>
        </w:rPr>
      </w:pPr>
      <w:r w:rsidRPr="0050014C">
        <w:rPr>
          <w:rFonts w:asciiTheme="minorHAnsi" w:hAnsiTheme="minorHAnsi" w:cstheme="minorHAnsi"/>
          <w:b/>
          <w:sz w:val="24"/>
          <w:lang w:val="ru-RU"/>
        </w:rPr>
        <w:t>Пояснительная записка</w:t>
      </w:r>
    </w:p>
    <w:p w14:paraId="6C5B6BCC" w14:textId="46F64380" w:rsidR="00427152" w:rsidRPr="0050014C" w:rsidRDefault="00427152" w:rsidP="0050014C">
      <w:pPr>
        <w:spacing w:before="120" w:after="120"/>
        <w:ind w:firstLine="567"/>
        <w:jc w:val="left"/>
        <w:rPr>
          <w:rFonts w:asciiTheme="minorHAnsi" w:hAnsiTheme="minorHAnsi" w:cstheme="minorHAnsi"/>
          <w:iCs/>
          <w:sz w:val="24"/>
          <w:lang w:val="ru-RU"/>
        </w:rPr>
      </w:pPr>
      <w:r w:rsidRPr="0050014C">
        <w:rPr>
          <w:rFonts w:asciiTheme="minorHAnsi" w:hAnsiTheme="minorHAnsi" w:cstheme="minorHAnsi"/>
          <w:iCs/>
          <w:sz w:val="24"/>
          <w:lang w:val="ru-RU"/>
        </w:rPr>
        <w:t>Муниципальное общеобразовательное учреждение «Основная школа» г.</w:t>
      </w:r>
      <w:r w:rsidR="00757F2F">
        <w:rPr>
          <w:rFonts w:asciiTheme="minorHAnsi" w:hAnsiTheme="minorHAnsi" w:cstheme="minorHAnsi"/>
          <w:iCs/>
          <w:sz w:val="24"/>
          <w:lang w:val="ru-RU"/>
        </w:rPr>
        <w:t xml:space="preserve"> </w:t>
      </w:r>
      <w:r w:rsidRPr="0050014C">
        <w:rPr>
          <w:rFonts w:asciiTheme="minorHAnsi" w:hAnsiTheme="minorHAnsi" w:cstheme="minorHAnsi"/>
          <w:iCs/>
          <w:sz w:val="24"/>
          <w:lang w:val="ru-RU"/>
        </w:rPr>
        <w:t xml:space="preserve">Ясногорска расположена на окраине города Ясногорск Тульской области. Учитывая территориальное расположение, в школе обучаются дети из близлежащих сел и деревень. Контингент обучающихся очень сложный, с преобладанием мальчиков: девиантное поведение, многодетные и малообеспеченные семьи, опека.  </w:t>
      </w:r>
    </w:p>
    <w:p w14:paraId="0A435238" w14:textId="77777777" w:rsidR="00427152" w:rsidRPr="0050014C" w:rsidRDefault="00427152" w:rsidP="0050014C">
      <w:pPr>
        <w:spacing w:before="120" w:after="120"/>
        <w:ind w:firstLine="567"/>
        <w:jc w:val="left"/>
        <w:rPr>
          <w:rFonts w:asciiTheme="minorHAnsi" w:hAnsiTheme="minorHAnsi" w:cstheme="minorHAnsi"/>
          <w:iCs/>
          <w:sz w:val="24"/>
          <w:lang w:val="ru-RU"/>
        </w:rPr>
      </w:pPr>
      <w:r w:rsidRPr="0050014C">
        <w:rPr>
          <w:rFonts w:asciiTheme="minorHAnsi" w:hAnsiTheme="minorHAnsi" w:cstheme="minorHAnsi"/>
          <w:iCs/>
          <w:sz w:val="24"/>
          <w:lang w:val="ru-RU"/>
        </w:rPr>
        <w:t>Педагоги школы ориентированы на формирование коллективов в рамках школьных классов, кружков, на установление в них доброжелательных и товарищеских взаимоотношений.</w:t>
      </w:r>
    </w:p>
    <w:p w14:paraId="53B5F167" w14:textId="77777777" w:rsidR="00427152" w:rsidRPr="0050014C" w:rsidRDefault="00427152" w:rsidP="0050014C">
      <w:pPr>
        <w:spacing w:before="120" w:after="120"/>
        <w:ind w:firstLine="567"/>
        <w:jc w:val="left"/>
        <w:rPr>
          <w:rFonts w:asciiTheme="minorHAnsi" w:hAnsiTheme="minorHAnsi" w:cstheme="minorHAnsi"/>
          <w:iCs/>
          <w:sz w:val="24"/>
          <w:lang w:val="ru-RU"/>
        </w:rPr>
      </w:pPr>
      <w:r w:rsidRPr="0050014C">
        <w:rPr>
          <w:rFonts w:asciiTheme="minorHAnsi" w:hAnsiTheme="minorHAnsi" w:cstheme="minorHAnsi"/>
          <w:iCs/>
          <w:sz w:val="24"/>
          <w:lang w:val="ru-RU"/>
        </w:rPr>
        <w:t>За рамками образовательной организации мы активно взаимодействуем с социальными партнерами: Детской школой искусств, Детско-юношеской спортивной школой, Домом детского творчества, районным художественно-краеведческим музеем, Центром культуры и досуга, Центром традиционной и народной культуры.</w:t>
      </w:r>
    </w:p>
    <w:p w14:paraId="05FAEC11" w14:textId="77777777" w:rsidR="00427152" w:rsidRPr="0050014C" w:rsidRDefault="00427152" w:rsidP="0050014C">
      <w:pPr>
        <w:spacing w:before="120" w:after="120"/>
        <w:ind w:firstLine="567"/>
        <w:jc w:val="left"/>
        <w:rPr>
          <w:rFonts w:asciiTheme="minorHAnsi" w:hAnsiTheme="minorHAnsi" w:cstheme="minorHAnsi"/>
          <w:iCs/>
          <w:strike/>
          <w:sz w:val="24"/>
          <w:lang w:val="ru-RU"/>
        </w:rPr>
      </w:pPr>
      <w:r w:rsidRPr="0050014C">
        <w:rPr>
          <w:rFonts w:asciiTheme="minorHAnsi" w:hAnsiTheme="minorHAnsi" w:cstheme="minorHAnsi"/>
          <w:iCs/>
          <w:sz w:val="24"/>
          <w:lang w:val="ru-RU"/>
        </w:rPr>
        <w:t xml:space="preserve">Система воспитания МОУ «Основная школа» </w:t>
      </w:r>
      <w:proofErr w:type="spellStart"/>
      <w:r w:rsidRPr="0050014C">
        <w:rPr>
          <w:rFonts w:asciiTheme="minorHAnsi" w:hAnsiTheme="minorHAnsi" w:cstheme="minorHAnsi"/>
          <w:iCs/>
          <w:sz w:val="24"/>
          <w:lang w:val="ru-RU"/>
        </w:rPr>
        <w:t>г.Ясногорска</w:t>
      </w:r>
      <w:proofErr w:type="spellEnd"/>
      <w:r w:rsidRPr="0050014C">
        <w:rPr>
          <w:rFonts w:asciiTheme="minorHAnsi" w:hAnsiTheme="minorHAnsi" w:cstheme="minorHAnsi"/>
          <w:iCs/>
          <w:sz w:val="24"/>
          <w:lang w:val="ru-RU"/>
        </w:rPr>
        <w:t xml:space="preserve"> исходит из того, что одной из основных ценностей является патриотизм и гражданственность учащихся. В школе активно развиваются поисковый и юнармейский отряды под единым названием «Сердца отважных», на протяжении ряда лет действует первичное отделение Межрегиональной детской общественной организации «Юный друг закона». </w:t>
      </w:r>
    </w:p>
    <w:p w14:paraId="063EEE05" w14:textId="77777777" w:rsidR="00427152" w:rsidRPr="0050014C" w:rsidRDefault="00427152" w:rsidP="0050014C">
      <w:pPr>
        <w:spacing w:before="120" w:after="120"/>
        <w:ind w:firstLine="567"/>
        <w:jc w:val="left"/>
        <w:rPr>
          <w:rFonts w:asciiTheme="minorHAnsi" w:hAnsiTheme="minorHAnsi" w:cstheme="minorHAnsi"/>
          <w:iCs/>
          <w:sz w:val="24"/>
          <w:lang w:val="ru-RU"/>
        </w:rPr>
      </w:pPr>
      <w:r w:rsidRPr="0050014C">
        <w:rPr>
          <w:rFonts w:asciiTheme="minorHAnsi" w:hAnsiTheme="minorHAnsi" w:cstheme="minorHAnsi"/>
          <w:iCs/>
          <w:sz w:val="24"/>
          <w:lang w:val="ru-RU"/>
        </w:rPr>
        <w:t>В школе обучаются дети разных национальностей, поэтому уделяется большое внимание взаимодействию детей из разных микросоциумов, с разным жизненным опытом, традициями, верой и формированию коммуникативной деятельности.</w:t>
      </w:r>
    </w:p>
    <w:p w14:paraId="373DDEE1" w14:textId="21D063E6" w:rsidR="00427152" w:rsidRPr="0050014C" w:rsidRDefault="00427152" w:rsidP="0050014C">
      <w:pPr>
        <w:spacing w:before="120" w:after="120"/>
        <w:ind w:firstLine="567"/>
        <w:jc w:val="left"/>
        <w:rPr>
          <w:rFonts w:asciiTheme="minorHAnsi" w:hAnsiTheme="minorHAnsi" w:cstheme="minorHAnsi"/>
          <w:iCs/>
          <w:sz w:val="24"/>
          <w:lang w:val="ru-RU"/>
        </w:rPr>
      </w:pPr>
      <w:r w:rsidRPr="0050014C">
        <w:rPr>
          <w:rFonts w:asciiTheme="minorHAnsi" w:hAnsiTheme="minorHAnsi" w:cstheme="minorHAnsi"/>
          <w:iCs/>
          <w:sz w:val="24"/>
          <w:lang w:val="ru-RU"/>
        </w:rPr>
        <w:t>Школа бережно сохраняет и развивает школьные традиции. Основными традициями воспитания является годовой цикл ключевых общешкольных дел, связанных с важнейшими историческими датами и направлениями воспитательной деятельности, являющихся приоритетными для школы, через которые осуществляется интеграция воспитательных усилий педагогов, создавая условия, в которых само освоение учебной программы позволит ученику удовлетворить свои потребности в самореализации.</w:t>
      </w:r>
    </w:p>
    <w:p w14:paraId="5295397B" w14:textId="41CB1619" w:rsidR="00793133" w:rsidRPr="0050014C" w:rsidRDefault="00793133" w:rsidP="0050014C">
      <w:pPr>
        <w:spacing w:before="120" w:after="120"/>
        <w:ind w:firstLine="567"/>
        <w:jc w:val="left"/>
        <w:rPr>
          <w:rFonts w:asciiTheme="minorHAnsi" w:hAnsiTheme="minorHAnsi" w:cstheme="minorHAnsi"/>
          <w:iCs/>
          <w:sz w:val="24"/>
          <w:lang w:val="ru-RU"/>
        </w:rPr>
      </w:pPr>
    </w:p>
    <w:p w14:paraId="271BA4EF" w14:textId="6A933538" w:rsidR="00793133" w:rsidRPr="0050014C" w:rsidRDefault="00793133" w:rsidP="0050014C">
      <w:pPr>
        <w:spacing w:before="120" w:after="120"/>
        <w:ind w:firstLine="567"/>
        <w:jc w:val="left"/>
        <w:rPr>
          <w:rFonts w:asciiTheme="minorHAnsi" w:hAnsiTheme="minorHAnsi" w:cstheme="minorHAnsi"/>
          <w:iCs/>
          <w:sz w:val="24"/>
          <w:lang w:val="ru-RU"/>
        </w:rPr>
      </w:pPr>
    </w:p>
    <w:p w14:paraId="2C6DA1BA" w14:textId="04E22421" w:rsidR="00793133" w:rsidRPr="0050014C" w:rsidRDefault="00793133" w:rsidP="0050014C">
      <w:pPr>
        <w:spacing w:before="120" w:after="120"/>
        <w:ind w:firstLine="567"/>
        <w:jc w:val="left"/>
        <w:rPr>
          <w:rFonts w:asciiTheme="minorHAnsi" w:hAnsiTheme="minorHAnsi" w:cstheme="minorHAnsi"/>
          <w:iCs/>
          <w:sz w:val="24"/>
          <w:lang w:val="ru-RU"/>
        </w:rPr>
      </w:pPr>
    </w:p>
    <w:p w14:paraId="7290CB5E" w14:textId="37D6DCFF" w:rsidR="00793133" w:rsidRPr="0050014C" w:rsidRDefault="00793133" w:rsidP="0050014C">
      <w:pPr>
        <w:spacing w:before="120" w:after="120"/>
        <w:ind w:firstLine="567"/>
        <w:jc w:val="left"/>
        <w:rPr>
          <w:rFonts w:asciiTheme="minorHAnsi" w:hAnsiTheme="minorHAnsi" w:cstheme="minorHAnsi"/>
          <w:iCs/>
          <w:sz w:val="24"/>
          <w:lang w:val="ru-RU"/>
        </w:rPr>
      </w:pPr>
    </w:p>
    <w:p w14:paraId="48E8E240" w14:textId="293C9342" w:rsidR="00793133" w:rsidRPr="0050014C" w:rsidRDefault="00793133" w:rsidP="0050014C">
      <w:pPr>
        <w:spacing w:before="120" w:after="120"/>
        <w:ind w:firstLine="567"/>
        <w:jc w:val="left"/>
        <w:rPr>
          <w:rFonts w:asciiTheme="minorHAnsi" w:hAnsiTheme="minorHAnsi" w:cstheme="minorHAnsi"/>
          <w:iCs/>
          <w:sz w:val="24"/>
          <w:lang w:val="ru-RU"/>
        </w:rPr>
      </w:pPr>
    </w:p>
    <w:p w14:paraId="13EA14EF" w14:textId="1631D305" w:rsidR="00793133" w:rsidRPr="0050014C" w:rsidRDefault="00793133" w:rsidP="0050014C">
      <w:pPr>
        <w:spacing w:before="120" w:after="120"/>
        <w:ind w:firstLine="567"/>
        <w:jc w:val="left"/>
        <w:rPr>
          <w:rFonts w:asciiTheme="minorHAnsi" w:hAnsiTheme="minorHAnsi" w:cstheme="minorHAnsi"/>
          <w:iCs/>
          <w:sz w:val="24"/>
          <w:lang w:val="ru-RU"/>
        </w:rPr>
      </w:pPr>
    </w:p>
    <w:p w14:paraId="10791127" w14:textId="0F93D0B3" w:rsidR="00793133" w:rsidRPr="0050014C" w:rsidRDefault="00793133" w:rsidP="0050014C">
      <w:pPr>
        <w:spacing w:before="120" w:after="120"/>
        <w:ind w:firstLine="567"/>
        <w:jc w:val="left"/>
        <w:rPr>
          <w:rFonts w:asciiTheme="minorHAnsi" w:hAnsiTheme="minorHAnsi" w:cstheme="minorHAnsi"/>
          <w:iCs/>
          <w:sz w:val="24"/>
          <w:lang w:val="ru-RU"/>
        </w:rPr>
      </w:pPr>
    </w:p>
    <w:p w14:paraId="0E44AB14" w14:textId="77777777" w:rsidR="00CC6AC9" w:rsidRPr="0050014C" w:rsidRDefault="00CC6AC9" w:rsidP="0050014C">
      <w:pPr>
        <w:suppressAutoHyphens w:val="0"/>
        <w:autoSpaceDN w:val="0"/>
        <w:ind w:right="2881"/>
        <w:jc w:val="left"/>
        <w:outlineLvl w:val="0"/>
        <w:rPr>
          <w:rFonts w:asciiTheme="minorHAnsi" w:eastAsia="Trebuchet MS" w:hAnsiTheme="minorHAnsi" w:cstheme="minorHAnsi"/>
          <w:b/>
          <w:bCs/>
          <w:w w:val="105"/>
          <w:kern w:val="0"/>
          <w:sz w:val="24"/>
          <w:lang w:val="ru-RU" w:eastAsia="en-US"/>
        </w:rPr>
      </w:pPr>
      <w:bookmarkStart w:id="0" w:name="_TOC_250009"/>
    </w:p>
    <w:p w14:paraId="4185FFC5" w14:textId="77777777" w:rsidR="00CC6AC9" w:rsidRPr="0050014C" w:rsidRDefault="00CC6AC9" w:rsidP="0050014C">
      <w:pPr>
        <w:suppressAutoHyphens w:val="0"/>
        <w:autoSpaceDN w:val="0"/>
        <w:ind w:right="2881"/>
        <w:jc w:val="left"/>
        <w:outlineLvl w:val="0"/>
        <w:rPr>
          <w:rFonts w:asciiTheme="minorHAnsi" w:eastAsia="Trebuchet MS" w:hAnsiTheme="minorHAnsi" w:cstheme="minorHAnsi"/>
          <w:b/>
          <w:bCs/>
          <w:w w:val="105"/>
          <w:kern w:val="0"/>
          <w:sz w:val="24"/>
          <w:lang w:val="ru-RU" w:eastAsia="en-US"/>
        </w:rPr>
      </w:pPr>
    </w:p>
    <w:p w14:paraId="64BF99B1" w14:textId="77777777" w:rsidR="00CC6AC9" w:rsidRPr="0050014C" w:rsidRDefault="00CC6AC9" w:rsidP="0050014C">
      <w:pPr>
        <w:suppressAutoHyphens w:val="0"/>
        <w:autoSpaceDN w:val="0"/>
        <w:ind w:right="2881"/>
        <w:jc w:val="left"/>
        <w:outlineLvl w:val="0"/>
        <w:rPr>
          <w:rFonts w:asciiTheme="minorHAnsi" w:eastAsia="Trebuchet MS" w:hAnsiTheme="minorHAnsi" w:cstheme="minorHAnsi"/>
          <w:b/>
          <w:bCs/>
          <w:w w:val="105"/>
          <w:kern w:val="0"/>
          <w:sz w:val="24"/>
          <w:lang w:val="ru-RU" w:eastAsia="en-US"/>
        </w:rPr>
      </w:pPr>
    </w:p>
    <w:p w14:paraId="092353CD" w14:textId="77777777" w:rsidR="00CC6AC9" w:rsidRPr="0050014C" w:rsidRDefault="00CC6AC9" w:rsidP="0050014C">
      <w:pPr>
        <w:suppressAutoHyphens w:val="0"/>
        <w:autoSpaceDN w:val="0"/>
        <w:ind w:right="2881"/>
        <w:jc w:val="left"/>
        <w:outlineLvl w:val="0"/>
        <w:rPr>
          <w:rFonts w:asciiTheme="minorHAnsi" w:eastAsia="Trebuchet MS" w:hAnsiTheme="minorHAnsi" w:cstheme="minorHAnsi"/>
          <w:b/>
          <w:bCs/>
          <w:w w:val="105"/>
          <w:kern w:val="0"/>
          <w:sz w:val="24"/>
          <w:lang w:val="ru-RU" w:eastAsia="en-US"/>
        </w:rPr>
      </w:pPr>
    </w:p>
    <w:p w14:paraId="1A943DAD" w14:textId="77777777" w:rsidR="00CC6AC9" w:rsidRPr="0050014C" w:rsidRDefault="00CC6AC9" w:rsidP="0050014C">
      <w:pPr>
        <w:suppressAutoHyphens w:val="0"/>
        <w:autoSpaceDN w:val="0"/>
        <w:ind w:right="2881"/>
        <w:jc w:val="left"/>
        <w:outlineLvl w:val="0"/>
        <w:rPr>
          <w:rFonts w:asciiTheme="minorHAnsi" w:eastAsia="Trebuchet MS" w:hAnsiTheme="minorHAnsi" w:cstheme="minorHAnsi"/>
          <w:b/>
          <w:bCs/>
          <w:w w:val="105"/>
          <w:kern w:val="0"/>
          <w:sz w:val="24"/>
          <w:lang w:val="ru-RU" w:eastAsia="en-US"/>
        </w:rPr>
      </w:pPr>
    </w:p>
    <w:p w14:paraId="06F4FF54" w14:textId="77777777" w:rsidR="00CC6AC9" w:rsidRPr="0050014C" w:rsidRDefault="00CC6AC9" w:rsidP="0050014C">
      <w:pPr>
        <w:suppressAutoHyphens w:val="0"/>
        <w:autoSpaceDN w:val="0"/>
        <w:ind w:right="2881"/>
        <w:jc w:val="left"/>
        <w:outlineLvl w:val="0"/>
        <w:rPr>
          <w:rFonts w:asciiTheme="minorHAnsi" w:eastAsia="Trebuchet MS" w:hAnsiTheme="minorHAnsi" w:cstheme="minorHAnsi"/>
          <w:b/>
          <w:bCs/>
          <w:w w:val="105"/>
          <w:kern w:val="0"/>
          <w:sz w:val="24"/>
          <w:lang w:val="ru-RU" w:eastAsia="en-US"/>
        </w:rPr>
      </w:pPr>
    </w:p>
    <w:p w14:paraId="4A732DFB" w14:textId="77777777" w:rsidR="00CC6AC9" w:rsidRPr="0050014C" w:rsidRDefault="00CC6AC9" w:rsidP="0050014C">
      <w:pPr>
        <w:suppressAutoHyphens w:val="0"/>
        <w:autoSpaceDN w:val="0"/>
        <w:ind w:right="2881"/>
        <w:jc w:val="left"/>
        <w:outlineLvl w:val="0"/>
        <w:rPr>
          <w:rFonts w:asciiTheme="minorHAnsi" w:eastAsia="Trebuchet MS" w:hAnsiTheme="minorHAnsi" w:cstheme="minorHAnsi"/>
          <w:b/>
          <w:bCs/>
          <w:w w:val="105"/>
          <w:kern w:val="0"/>
          <w:sz w:val="24"/>
          <w:lang w:val="ru-RU" w:eastAsia="en-US"/>
        </w:rPr>
      </w:pPr>
    </w:p>
    <w:p w14:paraId="0B80332A" w14:textId="77777777" w:rsidR="00CC6AC9" w:rsidRPr="0050014C" w:rsidRDefault="00CC6AC9" w:rsidP="0050014C">
      <w:pPr>
        <w:suppressAutoHyphens w:val="0"/>
        <w:autoSpaceDN w:val="0"/>
        <w:ind w:right="2881"/>
        <w:jc w:val="left"/>
        <w:outlineLvl w:val="0"/>
        <w:rPr>
          <w:rFonts w:asciiTheme="minorHAnsi" w:eastAsia="Trebuchet MS" w:hAnsiTheme="minorHAnsi" w:cstheme="minorHAnsi"/>
          <w:b/>
          <w:bCs/>
          <w:w w:val="105"/>
          <w:kern w:val="0"/>
          <w:sz w:val="24"/>
          <w:lang w:val="ru-RU" w:eastAsia="en-US"/>
        </w:rPr>
      </w:pPr>
    </w:p>
    <w:p w14:paraId="31202B4E" w14:textId="77777777" w:rsidR="0036692E" w:rsidRDefault="0036692E" w:rsidP="0050014C">
      <w:pPr>
        <w:suppressAutoHyphens w:val="0"/>
        <w:autoSpaceDN w:val="0"/>
        <w:ind w:right="2881"/>
        <w:jc w:val="left"/>
        <w:outlineLvl w:val="0"/>
        <w:rPr>
          <w:rFonts w:asciiTheme="minorHAnsi" w:eastAsia="Trebuchet MS" w:hAnsiTheme="minorHAnsi" w:cstheme="minorHAnsi"/>
          <w:b/>
          <w:bCs/>
          <w:w w:val="105"/>
          <w:kern w:val="0"/>
          <w:sz w:val="24"/>
          <w:lang w:val="ru-RU" w:eastAsia="en-US"/>
        </w:rPr>
      </w:pPr>
    </w:p>
    <w:p w14:paraId="7A5B847B" w14:textId="77777777" w:rsidR="0036692E" w:rsidRDefault="0036692E" w:rsidP="0050014C">
      <w:pPr>
        <w:suppressAutoHyphens w:val="0"/>
        <w:autoSpaceDN w:val="0"/>
        <w:ind w:right="2881"/>
        <w:jc w:val="left"/>
        <w:outlineLvl w:val="0"/>
        <w:rPr>
          <w:rFonts w:asciiTheme="minorHAnsi" w:eastAsia="Trebuchet MS" w:hAnsiTheme="minorHAnsi" w:cstheme="minorHAnsi"/>
          <w:b/>
          <w:bCs/>
          <w:w w:val="105"/>
          <w:kern w:val="0"/>
          <w:sz w:val="24"/>
          <w:lang w:val="ru-RU" w:eastAsia="en-US"/>
        </w:rPr>
      </w:pPr>
    </w:p>
    <w:p w14:paraId="3ADB3737" w14:textId="77777777" w:rsidR="0036692E" w:rsidRDefault="0036692E" w:rsidP="0050014C">
      <w:pPr>
        <w:suppressAutoHyphens w:val="0"/>
        <w:autoSpaceDN w:val="0"/>
        <w:ind w:right="2881"/>
        <w:jc w:val="left"/>
        <w:outlineLvl w:val="0"/>
        <w:rPr>
          <w:rFonts w:asciiTheme="minorHAnsi" w:eastAsia="Trebuchet MS" w:hAnsiTheme="minorHAnsi" w:cstheme="minorHAnsi"/>
          <w:b/>
          <w:bCs/>
          <w:w w:val="105"/>
          <w:kern w:val="0"/>
          <w:sz w:val="24"/>
          <w:lang w:val="ru-RU" w:eastAsia="en-US"/>
        </w:rPr>
      </w:pPr>
    </w:p>
    <w:p w14:paraId="282A08C9" w14:textId="77777777" w:rsidR="0036692E" w:rsidRDefault="0036692E" w:rsidP="0050014C">
      <w:pPr>
        <w:suppressAutoHyphens w:val="0"/>
        <w:autoSpaceDN w:val="0"/>
        <w:ind w:right="2881"/>
        <w:jc w:val="left"/>
        <w:outlineLvl w:val="0"/>
        <w:rPr>
          <w:rFonts w:asciiTheme="minorHAnsi" w:eastAsia="Trebuchet MS" w:hAnsiTheme="minorHAnsi" w:cstheme="minorHAnsi"/>
          <w:b/>
          <w:bCs/>
          <w:w w:val="105"/>
          <w:kern w:val="0"/>
          <w:sz w:val="24"/>
          <w:lang w:val="ru-RU" w:eastAsia="en-US"/>
        </w:rPr>
      </w:pPr>
    </w:p>
    <w:p w14:paraId="5F63390E" w14:textId="77777777" w:rsidR="0036692E" w:rsidRDefault="0036692E" w:rsidP="0050014C">
      <w:pPr>
        <w:suppressAutoHyphens w:val="0"/>
        <w:autoSpaceDN w:val="0"/>
        <w:ind w:right="2881"/>
        <w:jc w:val="left"/>
        <w:outlineLvl w:val="0"/>
        <w:rPr>
          <w:rFonts w:asciiTheme="minorHAnsi" w:eastAsia="Trebuchet MS" w:hAnsiTheme="minorHAnsi" w:cstheme="minorHAnsi"/>
          <w:b/>
          <w:bCs/>
          <w:w w:val="105"/>
          <w:kern w:val="0"/>
          <w:sz w:val="24"/>
          <w:lang w:val="ru-RU" w:eastAsia="en-US"/>
        </w:rPr>
      </w:pPr>
    </w:p>
    <w:p w14:paraId="56E8655A" w14:textId="77777777" w:rsidR="0036692E" w:rsidRDefault="0036692E" w:rsidP="0050014C">
      <w:pPr>
        <w:suppressAutoHyphens w:val="0"/>
        <w:autoSpaceDN w:val="0"/>
        <w:ind w:right="2881"/>
        <w:jc w:val="left"/>
        <w:outlineLvl w:val="0"/>
        <w:rPr>
          <w:rFonts w:asciiTheme="minorHAnsi" w:eastAsia="Trebuchet MS" w:hAnsiTheme="minorHAnsi" w:cstheme="minorHAnsi"/>
          <w:b/>
          <w:bCs/>
          <w:w w:val="105"/>
          <w:kern w:val="0"/>
          <w:sz w:val="24"/>
          <w:lang w:val="ru-RU" w:eastAsia="en-US"/>
        </w:rPr>
      </w:pPr>
    </w:p>
    <w:p w14:paraId="100308AC" w14:textId="7C90B7CE" w:rsidR="00057216" w:rsidRPr="0050014C" w:rsidRDefault="00057216" w:rsidP="0036692E">
      <w:pPr>
        <w:suppressAutoHyphens w:val="0"/>
        <w:autoSpaceDN w:val="0"/>
        <w:ind w:right="2881"/>
        <w:jc w:val="center"/>
        <w:outlineLvl w:val="0"/>
        <w:rPr>
          <w:rFonts w:asciiTheme="minorHAnsi" w:eastAsia="Trebuchet MS" w:hAnsiTheme="minorHAnsi" w:cstheme="minorHAnsi"/>
          <w:b/>
          <w:bCs/>
          <w:kern w:val="0"/>
          <w:sz w:val="24"/>
          <w:lang w:val="ru-RU" w:eastAsia="en-US"/>
        </w:rPr>
      </w:pPr>
      <w:r w:rsidRPr="0050014C">
        <w:rPr>
          <w:rFonts w:asciiTheme="minorHAnsi" w:eastAsia="Trebuchet MS" w:hAnsiTheme="minorHAnsi" w:cstheme="minorHAnsi"/>
          <w:b/>
          <w:bCs/>
          <w:w w:val="105"/>
          <w:kern w:val="0"/>
          <w:sz w:val="24"/>
          <w:lang w:val="ru-RU" w:eastAsia="en-US"/>
        </w:rPr>
        <w:t>РАЗДЕЛ</w:t>
      </w:r>
      <w:r w:rsidRPr="0050014C">
        <w:rPr>
          <w:rFonts w:asciiTheme="minorHAnsi" w:eastAsia="Trebuchet MS" w:hAnsiTheme="minorHAnsi" w:cstheme="minorHAnsi"/>
          <w:b/>
          <w:bCs/>
          <w:spacing w:val="72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Trebuchet MS" w:hAnsiTheme="minorHAnsi" w:cstheme="minorHAnsi"/>
          <w:b/>
          <w:bCs/>
          <w:w w:val="105"/>
          <w:kern w:val="0"/>
          <w:sz w:val="24"/>
          <w:lang w:val="ru-RU" w:eastAsia="en-US"/>
        </w:rPr>
        <w:t>1.</w:t>
      </w:r>
      <w:r w:rsidRPr="0050014C">
        <w:rPr>
          <w:rFonts w:asciiTheme="minorHAnsi" w:eastAsia="Trebuchet MS" w:hAnsiTheme="minorHAnsi" w:cstheme="minorHAnsi"/>
          <w:b/>
          <w:bCs/>
          <w:spacing w:val="73"/>
          <w:w w:val="105"/>
          <w:kern w:val="0"/>
          <w:sz w:val="24"/>
          <w:lang w:val="ru-RU" w:eastAsia="en-US"/>
        </w:rPr>
        <w:t xml:space="preserve"> </w:t>
      </w:r>
      <w:bookmarkEnd w:id="0"/>
      <w:r w:rsidRPr="0050014C">
        <w:rPr>
          <w:rFonts w:asciiTheme="minorHAnsi" w:eastAsia="Trebuchet MS" w:hAnsiTheme="minorHAnsi" w:cstheme="minorHAnsi"/>
          <w:b/>
          <w:bCs/>
          <w:w w:val="105"/>
          <w:kern w:val="0"/>
          <w:sz w:val="24"/>
          <w:lang w:val="ru-RU" w:eastAsia="en-US"/>
        </w:rPr>
        <w:t>ЦЕЛЕВОЙ</w:t>
      </w:r>
    </w:p>
    <w:p w14:paraId="5F7074C4" w14:textId="77777777" w:rsidR="00057216" w:rsidRPr="0050014C" w:rsidRDefault="00057216" w:rsidP="0050014C">
      <w:pPr>
        <w:suppressAutoHyphens w:val="0"/>
        <w:autoSpaceDN w:val="0"/>
        <w:spacing w:before="2"/>
        <w:jc w:val="left"/>
        <w:rPr>
          <w:rFonts w:asciiTheme="minorHAnsi" w:eastAsia="Microsoft Sans Serif" w:hAnsiTheme="minorHAnsi" w:cstheme="minorHAnsi"/>
          <w:b/>
          <w:kern w:val="0"/>
          <w:sz w:val="24"/>
          <w:lang w:val="ru-RU" w:eastAsia="en-US"/>
        </w:rPr>
      </w:pPr>
    </w:p>
    <w:p w14:paraId="783C6B93" w14:textId="5200CEE0" w:rsidR="00057216" w:rsidRPr="0050014C" w:rsidRDefault="00057216" w:rsidP="0050014C">
      <w:pPr>
        <w:suppressAutoHyphens w:val="0"/>
        <w:autoSpaceDN w:val="0"/>
        <w:spacing w:line="242" w:lineRule="auto"/>
        <w:ind w:right="111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Участниками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образовательных отношений являются  педагогические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и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другие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работники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общеобразовательной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организации,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обучающиеся,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их</w:t>
      </w:r>
      <w:r w:rsidR="00CC6AC9"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родител</w:t>
      </w:r>
      <w:proofErr w:type="gramStart"/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и(</w:t>
      </w:r>
      <w:proofErr w:type="gramEnd"/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законные</w:t>
      </w:r>
      <w:r w:rsidR="00CC6AC9"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представители),представители</w:t>
      </w:r>
      <w:r w:rsidR="00CC6AC9"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иных</w:t>
      </w:r>
      <w:r w:rsidR="00CC6AC9"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организаций,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участвующие  в  реализации  образовательного  процесса  в  соответствии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с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законодательством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Российской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Федерации,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локальными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актами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общеобразовательной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 xml:space="preserve">организации </w:t>
      </w:r>
      <w:r w:rsidRPr="0050014C">
        <w:rPr>
          <w:rFonts w:asciiTheme="minorHAnsi" w:eastAsia="Microsoft Sans Serif" w:hAnsiTheme="minorHAnsi" w:cstheme="minorHAnsi"/>
          <w:w w:val="85"/>
          <w:kern w:val="0"/>
          <w:sz w:val="24"/>
          <w:lang w:val="ru-RU" w:eastAsia="en-US"/>
        </w:rPr>
        <w:t>.</w:t>
      </w:r>
      <w:r w:rsidRPr="0050014C">
        <w:rPr>
          <w:rFonts w:asciiTheme="minorHAnsi" w:eastAsia="Microsoft Sans Serif" w:hAnsiTheme="minorHAnsi" w:cstheme="minorHAnsi"/>
          <w:spacing w:val="1"/>
          <w:w w:val="8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Родители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(законные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представители)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несовершеннолетних    обучающихся    имеют    преимущественное    право</w:t>
      </w:r>
      <w:r w:rsidRPr="0050014C">
        <w:rPr>
          <w:rFonts w:asciiTheme="minorHAnsi" w:eastAsia="Microsoft Sans Serif" w:hAnsiTheme="minorHAnsi" w:cstheme="minorHAnsi"/>
          <w:spacing w:val="28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 xml:space="preserve">на воспитание </w:t>
      </w:r>
      <w:r w:rsidRPr="0050014C">
        <w:rPr>
          <w:rFonts w:asciiTheme="minorHAnsi" w:eastAsia="Microsoft Sans Serif" w:hAnsiTheme="minorHAnsi" w:cstheme="minorHAnsi"/>
          <w:spacing w:val="27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 xml:space="preserve">своих </w:t>
      </w:r>
      <w:r w:rsidRPr="0050014C">
        <w:rPr>
          <w:rFonts w:asciiTheme="minorHAnsi" w:eastAsia="Microsoft Sans Serif" w:hAnsiTheme="minorHAnsi" w:cstheme="minorHAnsi"/>
          <w:spacing w:val="27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детей</w:t>
      </w:r>
      <w:r w:rsidRPr="0050014C">
        <w:rPr>
          <w:rFonts w:asciiTheme="minorHAnsi" w:eastAsia="Microsoft Sans Serif" w:hAnsiTheme="minorHAnsi" w:cstheme="minorHAnsi"/>
          <w:spacing w:val="-24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85"/>
          <w:kern w:val="0"/>
          <w:sz w:val="24"/>
          <w:lang w:val="ru-RU" w:eastAsia="en-US"/>
        </w:rPr>
        <w:t>.</w:t>
      </w:r>
      <w:r w:rsidRPr="0050014C">
        <w:rPr>
          <w:rFonts w:asciiTheme="minorHAnsi" w:eastAsia="Microsoft Sans Serif" w:hAnsiTheme="minorHAnsi" w:cstheme="minorHAnsi"/>
          <w:spacing w:val="109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Содержание воспитания обучающихся</w:t>
      </w:r>
      <w:r w:rsidRPr="0050014C">
        <w:rPr>
          <w:rFonts w:asciiTheme="minorHAnsi" w:eastAsia="Microsoft Sans Serif" w:hAnsiTheme="minorHAnsi" w:cstheme="minorHAnsi"/>
          <w:spacing w:val="-76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в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общеобразовательной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организации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определяется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содержанием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российских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базовых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(гражданских,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национальных)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норм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и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ценностей, которые закреплены в Конституции  Российской  Федерации</w:t>
      </w:r>
      <w:proofErr w:type="gramStart"/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85"/>
          <w:kern w:val="0"/>
          <w:sz w:val="24"/>
          <w:lang w:val="ru-RU" w:eastAsia="en-US"/>
        </w:rPr>
        <w:t>.</w:t>
      </w:r>
      <w:proofErr w:type="gramEnd"/>
      <w:r w:rsidRPr="0050014C">
        <w:rPr>
          <w:rFonts w:asciiTheme="minorHAnsi" w:eastAsia="Microsoft Sans Serif" w:hAnsiTheme="minorHAnsi" w:cstheme="minorHAnsi"/>
          <w:spacing w:val="11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Эти ценности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и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нормы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определяют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инвариантное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содержание воспитания обучающихся</w:t>
      </w:r>
      <w:r w:rsidRPr="0050014C">
        <w:rPr>
          <w:rFonts w:asciiTheme="minorHAnsi" w:eastAsia="Microsoft Sans Serif" w:hAnsiTheme="minorHAnsi" w:cstheme="minorHAnsi"/>
          <w:w w:val="85"/>
          <w:kern w:val="0"/>
          <w:sz w:val="24"/>
          <w:lang w:val="ru-RU" w:eastAsia="en-US"/>
        </w:rPr>
        <w:t>.</w:t>
      </w:r>
      <w:r w:rsidRPr="0050014C">
        <w:rPr>
          <w:rFonts w:asciiTheme="minorHAnsi" w:eastAsia="Microsoft Sans Serif" w:hAnsiTheme="minorHAnsi" w:cstheme="minorHAnsi"/>
          <w:spacing w:val="53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Вариативный компонент   содержания   воспитания   обучающихся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включает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духовно-нравственные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ценности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культуры,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традиционных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религий</w:t>
      </w:r>
      <w:r w:rsidRPr="0050014C">
        <w:rPr>
          <w:rFonts w:asciiTheme="minorHAnsi" w:eastAsia="Microsoft Sans Serif" w:hAnsiTheme="minorHAnsi" w:cstheme="minorHAnsi"/>
          <w:spacing w:val="14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народов</w:t>
      </w:r>
      <w:r w:rsidRPr="0050014C">
        <w:rPr>
          <w:rFonts w:asciiTheme="minorHAnsi" w:eastAsia="Microsoft Sans Serif" w:hAnsiTheme="minorHAnsi" w:cstheme="minorHAnsi"/>
          <w:spacing w:val="14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России</w:t>
      </w:r>
      <w:proofErr w:type="gramStart"/>
      <w:r w:rsidRPr="0050014C">
        <w:rPr>
          <w:rFonts w:asciiTheme="minorHAnsi" w:eastAsia="Microsoft Sans Serif" w:hAnsiTheme="minorHAnsi" w:cstheme="minorHAnsi"/>
          <w:spacing w:val="-44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85"/>
          <w:kern w:val="0"/>
          <w:sz w:val="24"/>
          <w:lang w:val="ru-RU" w:eastAsia="en-US"/>
        </w:rPr>
        <w:t>.</w:t>
      </w:r>
      <w:proofErr w:type="gramEnd"/>
    </w:p>
    <w:p w14:paraId="40F7E794" w14:textId="246ED656" w:rsidR="00057216" w:rsidRPr="0050014C" w:rsidRDefault="00057216" w:rsidP="0050014C">
      <w:pPr>
        <w:suppressAutoHyphens w:val="0"/>
        <w:autoSpaceDN w:val="0"/>
        <w:spacing w:before="113" w:line="242" w:lineRule="auto"/>
        <w:ind w:right="114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Воспитательная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деятельность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</w:t>
      </w:r>
      <w:r w:rsidR="00CC6AC9"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МОУ «Основная школа» г. Ясногорска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планируется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  осуществляется  в  соответствии  с  приоритетами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государственной  политики  в  сфере  воспитания,  установленными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 Стратегии развития воспитания в Российской Федерации на период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до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2025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года  (Распоряжение  Правительства  Российской  Федерации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spacing w:val="-3"/>
          <w:w w:val="116"/>
          <w:kern w:val="0"/>
          <w:sz w:val="24"/>
          <w:lang w:val="ru-RU" w:eastAsia="en-US"/>
        </w:rPr>
        <w:t>о</w:t>
      </w:r>
      <w:r w:rsidRPr="0050014C">
        <w:rPr>
          <w:rFonts w:asciiTheme="minorHAnsi" w:eastAsia="Microsoft Sans Serif" w:hAnsiTheme="minorHAnsi" w:cstheme="minorHAnsi"/>
          <w:w w:val="109"/>
          <w:kern w:val="0"/>
          <w:sz w:val="24"/>
          <w:lang w:val="ru-RU" w:eastAsia="en-US"/>
        </w:rPr>
        <w:t>т</w:t>
      </w:r>
      <w:r w:rsidRPr="0050014C"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spacing w:val="2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spacing w:val="2"/>
          <w:w w:val="112"/>
          <w:kern w:val="0"/>
          <w:sz w:val="24"/>
          <w:lang w:val="ru-RU" w:eastAsia="en-US"/>
        </w:rPr>
        <w:t>2</w:t>
      </w:r>
      <w:r w:rsidRPr="0050014C">
        <w:rPr>
          <w:rFonts w:asciiTheme="minorHAnsi" w:eastAsia="Microsoft Sans Serif" w:hAnsiTheme="minorHAnsi" w:cstheme="minorHAnsi"/>
          <w:w w:val="112"/>
          <w:kern w:val="0"/>
          <w:sz w:val="24"/>
          <w:lang w:val="ru-RU" w:eastAsia="en-US"/>
        </w:rPr>
        <w:t>9</w:t>
      </w:r>
      <w:r w:rsidRPr="0050014C">
        <w:rPr>
          <w:rFonts w:asciiTheme="minorHAnsi" w:eastAsia="Microsoft Sans Serif" w:hAnsiTheme="minorHAnsi" w:cstheme="minorHAnsi"/>
          <w:w w:val="4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spacing w:val="-3"/>
          <w:w w:val="45"/>
          <w:kern w:val="0"/>
          <w:sz w:val="24"/>
          <w:lang w:val="ru-RU" w:eastAsia="en-US"/>
        </w:rPr>
        <w:t>.</w:t>
      </w:r>
      <w:r w:rsidRPr="0050014C">
        <w:rPr>
          <w:rFonts w:asciiTheme="minorHAnsi" w:eastAsia="Microsoft Sans Serif" w:hAnsiTheme="minorHAnsi" w:cstheme="minorHAnsi"/>
          <w:spacing w:val="2"/>
          <w:w w:val="119"/>
          <w:kern w:val="0"/>
          <w:sz w:val="24"/>
          <w:lang w:val="ru-RU" w:eastAsia="en-US"/>
        </w:rPr>
        <w:t>05</w:t>
      </w:r>
      <w:r w:rsidRPr="0050014C">
        <w:rPr>
          <w:rFonts w:asciiTheme="minorHAnsi" w:eastAsia="Microsoft Sans Serif" w:hAnsiTheme="minorHAnsi" w:cstheme="minorHAnsi"/>
          <w:w w:val="4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spacing w:val="2"/>
          <w:w w:val="45"/>
          <w:kern w:val="0"/>
          <w:sz w:val="24"/>
          <w:lang w:val="ru-RU" w:eastAsia="en-US"/>
        </w:rPr>
        <w:t>.</w:t>
      </w:r>
      <w:r w:rsidRPr="0050014C">
        <w:rPr>
          <w:rFonts w:asciiTheme="minorHAnsi" w:eastAsia="Microsoft Sans Serif" w:hAnsiTheme="minorHAnsi" w:cstheme="minorHAnsi"/>
          <w:spacing w:val="2"/>
          <w:w w:val="102"/>
          <w:kern w:val="0"/>
          <w:sz w:val="24"/>
          <w:lang w:val="ru-RU" w:eastAsia="en-US"/>
        </w:rPr>
        <w:t>201</w:t>
      </w:r>
      <w:r w:rsidRPr="0050014C">
        <w:rPr>
          <w:rFonts w:asciiTheme="minorHAnsi" w:eastAsia="Microsoft Sans Serif" w:hAnsiTheme="minorHAnsi" w:cstheme="minorHAnsi"/>
          <w:w w:val="102"/>
          <w:kern w:val="0"/>
          <w:sz w:val="24"/>
          <w:lang w:val="ru-RU" w:eastAsia="en-US"/>
        </w:rPr>
        <w:t>5</w:t>
      </w:r>
      <w:r w:rsidRPr="0050014C"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spacing w:val="2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3"/>
          <w:kern w:val="0"/>
          <w:sz w:val="24"/>
          <w:lang w:val="ru-RU" w:eastAsia="en-US"/>
        </w:rPr>
        <w:t>№</w:t>
      </w:r>
      <w:r w:rsidRPr="0050014C"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spacing w:val="2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spacing w:val="2"/>
          <w:w w:val="119"/>
          <w:kern w:val="0"/>
          <w:sz w:val="24"/>
          <w:lang w:val="ru-RU" w:eastAsia="en-US"/>
        </w:rPr>
        <w:t>996-р)</w:t>
      </w:r>
      <w:proofErr w:type="gramStart"/>
      <w:r w:rsidRPr="0050014C">
        <w:rPr>
          <w:rFonts w:asciiTheme="minorHAnsi" w:eastAsia="Microsoft Sans Serif" w:hAnsiTheme="minorHAnsi" w:cstheme="minorHAnsi"/>
          <w:w w:val="45"/>
          <w:kern w:val="0"/>
          <w:sz w:val="24"/>
          <w:lang w:val="ru-RU" w:eastAsia="en-US"/>
        </w:rPr>
        <w:t xml:space="preserve"> .</w:t>
      </w:r>
      <w:proofErr w:type="gramEnd"/>
      <w:r w:rsidRPr="0050014C"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spacing w:val="2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spacing w:val="2"/>
          <w:w w:val="113"/>
          <w:kern w:val="0"/>
          <w:sz w:val="24"/>
          <w:lang w:val="ru-RU" w:eastAsia="en-US"/>
        </w:rPr>
        <w:t>Приори</w:t>
      </w:r>
      <w:r w:rsidRPr="0050014C">
        <w:rPr>
          <w:rFonts w:asciiTheme="minorHAnsi" w:eastAsia="Microsoft Sans Serif" w:hAnsiTheme="minorHAnsi" w:cstheme="minorHAnsi"/>
          <w:spacing w:val="-3"/>
          <w:w w:val="113"/>
          <w:kern w:val="0"/>
          <w:sz w:val="24"/>
          <w:lang w:val="ru-RU" w:eastAsia="en-US"/>
        </w:rPr>
        <w:t>т</w:t>
      </w:r>
      <w:r w:rsidRPr="0050014C">
        <w:rPr>
          <w:rFonts w:asciiTheme="minorHAnsi" w:eastAsia="Microsoft Sans Serif" w:hAnsiTheme="minorHAnsi" w:cstheme="minorHAnsi"/>
          <w:spacing w:val="-3"/>
          <w:w w:val="106"/>
          <w:kern w:val="0"/>
          <w:sz w:val="24"/>
          <w:lang w:val="ru-RU" w:eastAsia="en-US"/>
        </w:rPr>
        <w:t>е</w:t>
      </w:r>
      <w:r w:rsidRPr="0050014C">
        <w:rPr>
          <w:rFonts w:asciiTheme="minorHAnsi" w:eastAsia="Microsoft Sans Serif" w:hAnsiTheme="minorHAnsi" w:cstheme="minorHAnsi"/>
          <w:spacing w:val="2"/>
          <w:w w:val="112"/>
          <w:kern w:val="0"/>
          <w:sz w:val="24"/>
          <w:lang w:val="ru-RU" w:eastAsia="en-US"/>
        </w:rPr>
        <w:t>тно</w:t>
      </w:r>
      <w:r w:rsidRPr="0050014C">
        <w:rPr>
          <w:rFonts w:asciiTheme="minorHAnsi" w:eastAsia="Microsoft Sans Serif" w:hAnsiTheme="minorHAnsi" w:cstheme="minorHAnsi"/>
          <w:w w:val="112"/>
          <w:kern w:val="0"/>
          <w:sz w:val="24"/>
          <w:lang w:val="ru-RU" w:eastAsia="en-US"/>
        </w:rPr>
        <w:t>й</w:t>
      </w:r>
      <w:r w:rsidRPr="0050014C"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spacing w:val="2"/>
          <w:w w:val="105"/>
          <w:kern w:val="0"/>
          <w:sz w:val="24"/>
          <w:lang w:val="ru-RU" w:eastAsia="en-US"/>
        </w:rPr>
        <w:t>задаче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й</w:t>
      </w:r>
      <w:r w:rsidRPr="0050014C"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spacing w:val="2"/>
          <w:w w:val="111"/>
          <w:kern w:val="0"/>
          <w:sz w:val="24"/>
          <w:lang w:val="ru-RU" w:eastAsia="en-US"/>
        </w:rPr>
        <w:t>Российс</w:t>
      </w:r>
      <w:r w:rsidRPr="0050014C">
        <w:rPr>
          <w:rFonts w:asciiTheme="minorHAnsi" w:eastAsia="Microsoft Sans Serif" w:hAnsiTheme="minorHAnsi" w:cstheme="minorHAnsi"/>
          <w:spacing w:val="-6"/>
          <w:w w:val="111"/>
          <w:kern w:val="0"/>
          <w:sz w:val="24"/>
          <w:lang w:val="ru-RU" w:eastAsia="en-US"/>
        </w:rPr>
        <w:t>к</w:t>
      </w:r>
      <w:r w:rsidRPr="0050014C">
        <w:rPr>
          <w:rFonts w:asciiTheme="minorHAnsi" w:eastAsia="Microsoft Sans Serif" w:hAnsiTheme="minorHAnsi" w:cstheme="minorHAnsi"/>
          <w:spacing w:val="2"/>
          <w:w w:val="114"/>
          <w:kern w:val="0"/>
          <w:sz w:val="24"/>
          <w:lang w:val="ru-RU" w:eastAsia="en-US"/>
        </w:rPr>
        <w:t>о</w:t>
      </w:r>
      <w:r w:rsidRPr="0050014C">
        <w:rPr>
          <w:rFonts w:asciiTheme="minorHAnsi" w:eastAsia="Microsoft Sans Serif" w:hAnsiTheme="minorHAnsi" w:cstheme="minorHAnsi"/>
          <w:w w:val="114"/>
          <w:kern w:val="0"/>
          <w:sz w:val="24"/>
          <w:lang w:val="ru-RU" w:eastAsia="en-US"/>
        </w:rPr>
        <w:t>й</w:t>
      </w:r>
      <w:r w:rsidRPr="0050014C"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spacing w:val="2"/>
          <w:w w:val="107"/>
          <w:kern w:val="0"/>
          <w:sz w:val="24"/>
          <w:lang w:val="ru-RU" w:eastAsia="en-US"/>
        </w:rPr>
        <w:t>Федера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ции в сфере воспитания детей является развитие высоконравственной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личности,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разделяющей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российские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традиционные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духовные  ценности, обладающей актуальными знаниями и умениями, способной реализовать</w:t>
      </w:r>
      <w:r w:rsidRPr="0050014C">
        <w:rPr>
          <w:rFonts w:asciiTheme="minorHAnsi" w:eastAsia="Microsoft Sans Serif" w:hAnsiTheme="minorHAnsi" w:cstheme="minorHAnsi"/>
          <w:spacing w:val="36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свой</w:t>
      </w:r>
      <w:r w:rsidRPr="0050014C">
        <w:rPr>
          <w:rFonts w:asciiTheme="minorHAnsi" w:eastAsia="Microsoft Sans Serif" w:hAnsiTheme="minorHAnsi" w:cstheme="minorHAnsi"/>
          <w:spacing w:val="37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потенциал</w:t>
      </w:r>
      <w:r w:rsidRPr="0050014C">
        <w:rPr>
          <w:rFonts w:asciiTheme="minorHAnsi" w:eastAsia="Microsoft Sans Serif" w:hAnsiTheme="minorHAnsi" w:cstheme="minorHAnsi"/>
          <w:spacing w:val="37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</w:t>
      </w:r>
      <w:r w:rsidRPr="0050014C">
        <w:rPr>
          <w:rFonts w:asciiTheme="minorHAnsi" w:eastAsia="Microsoft Sans Serif" w:hAnsiTheme="minorHAnsi" w:cstheme="minorHAnsi"/>
          <w:spacing w:val="37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условиях</w:t>
      </w:r>
      <w:r w:rsidRPr="0050014C">
        <w:rPr>
          <w:rFonts w:asciiTheme="minorHAnsi" w:eastAsia="Microsoft Sans Serif" w:hAnsiTheme="minorHAnsi" w:cstheme="minorHAnsi"/>
          <w:spacing w:val="37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современного</w:t>
      </w:r>
      <w:r w:rsidRPr="0050014C">
        <w:rPr>
          <w:rFonts w:asciiTheme="minorHAnsi" w:eastAsia="Microsoft Sans Serif" w:hAnsiTheme="minorHAnsi" w:cstheme="minorHAnsi"/>
          <w:spacing w:val="37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общества,</w:t>
      </w:r>
      <w:r w:rsidRPr="0050014C">
        <w:rPr>
          <w:rFonts w:asciiTheme="minorHAnsi" w:eastAsia="Microsoft Sans Serif" w:hAnsiTheme="minorHAnsi" w:cstheme="minorHAnsi"/>
          <w:spacing w:val="36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готовой</w:t>
      </w:r>
      <w:r w:rsidRPr="0050014C">
        <w:rPr>
          <w:rFonts w:asciiTheme="minorHAnsi" w:eastAsia="Microsoft Sans Serif" w:hAnsiTheme="minorHAnsi" w:cstheme="minorHAnsi"/>
          <w:spacing w:val="-79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</w:t>
      </w:r>
      <w:r w:rsidRPr="0050014C">
        <w:rPr>
          <w:rFonts w:asciiTheme="minorHAnsi" w:eastAsia="Microsoft Sans Serif" w:hAnsiTheme="minorHAnsi" w:cstheme="minorHAnsi"/>
          <w:spacing w:val="7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мирному</w:t>
      </w:r>
      <w:r w:rsidRPr="0050014C">
        <w:rPr>
          <w:rFonts w:asciiTheme="minorHAnsi" w:eastAsia="Microsoft Sans Serif" w:hAnsiTheme="minorHAnsi" w:cstheme="minorHAnsi"/>
          <w:spacing w:val="7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созиданию</w:t>
      </w:r>
      <w:r w:rsidRPr="0050014C">
        <w:rPr>
          <w:rFonts w:asciiTheme="minorHAnsi" w:eastAsia="Microsoft Sans Serif" w:hAnsiTheme="minorHAnsi" w:cstheme="minorHAnsi"/>
          <w:spacing w:val="7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</w:t>
      </w:r>
      <w:r w:rsidRPr="0050014C">
        <w:rPr>
          <w:rFonts w:asciiTheme="minorHAnsi" w:eastAsia="Microsoft Sans Serif" w:hAnsiTheme="minorHAnsi" w:cstheme="minorHAnsi"/>
          <w:spacing w:val="7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защите</w:t>
      </w:r>
      <w:r w:rsidRPr="0050014C">
        <w:rPr>
          <w:rFonts w:asciiTheme="minorHAnsi" w:eastAsia="Microsoft Sans Serif" w:hAnsiTheme="minorHAnsi" w:cstheme="minorHAnsi"/>
          <w:spacing w:val="8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Родины</w:t>
      </w:r>
      <w:proofErr w:type="gramStart"/>
      <w:r w:rsidRPr="0050014C">
        <w:rPr>
          <w:rFonts w:asciiTheme="minorHAnsi" w:eastAsia="Microsoft Sans Serif" w:hAnsiTheme="minorHAnsi" w:cstheme="minorHAnsi"/>
          <w:spacing w:val="-49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85"/>
          <w:kern w:val="0"/>
          <w:sz w:val="24"/>
          <w:lang w:val="ru-RU" w:eastAsia="en-US"/>
        </w:rPr>
        <w:t>.</w:t>
      </w:r>
      <w:proofErr w:type="gramEnd"/>
    </w:p>
    <w:p w14:paraId="017BF84E" w14:textId="77777777" w:rsidR="00057216" w:rsidRPr="0050014C" w:rsidRDefault="00057216" w:rsidP="0050014C">
      <w:pPr>
        <w:suppressAutoHyphens w:val="0"/>
        <w:autoSpaceDN w:val="0"/>
        <w:spacing w:line="242" w:lineRule="auto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  <w:sectPr w:rsidR="00057216" w:rsidRPr="0050014C">
          <w:pgSz w:w="11910" w:h="16840"/>
          <w:pgMar w:top="580" w:right="600" w:bottom="880" w:left="600" w:header="0" w:footer="620" w:gutter="0"/>
          <w:cols w:space="720"/>
        </w:sectPr>
      </w:pPr>
    </w:p>
    <w:p w14:paraId="0BF16C28" w14:textId="01AA210C" w:rsidR="00057216" w:rsidRPr="0050014C" w:rsidRDefault="00057216" w:rsidP="0050014C">
      <w:pPr>
        <w:pStyle w:val="a7"/>
        <w:numPr>
          <w:ilvl w:val="1"/>
          <w:numId w:val="9"/>
        </w:numPr>
        <w:tabs>
          <w:tab w:val="left" w:pos="2554"/>
        </w:tabs>
        <w:spacing w:before="86"/>
        <w:jc w:val="left"/>
        <w:outlineLvl w:val="0"/>
        <w:rPr>
          <w:rFonts w:asciiTheme="minorHAnsi" w:eastAsia="Trebuchet MS" w:hAnsiTheme="minorHAnsi" w:cstheme="minorHAnsi"/>
          <w:b/>
          <w:bCs/>
          <w:sz w:val="24"/>
          <w:szCs w:val="24"/>
        </w:rPr>
      </w:pPr>
      <w:bookmarkStart w:id="1" w:name="_TOC_250008"/>
      <w:r w:rsidRPr="0050014C">
        <w:rPr>
          <w:rFonts w:asciiTheme="minorHAnsi" w:eastAsia="Trebuchet MS" w:hAnsiTheme="minorHAnsi" w:cstheme="minorHAnsi"/>
          <w:b/>
          <w:bCs/>
          <w:w w:val="110"/>
          <w:sz w:val="24"/>
          <w:szCs w:val="24"/>
        </w:rPr>
        <w:lastRenderedPageBreak/>
        <w:t>Цель</w:t>
      </w:r>
      <w:r w:rsidRPr="0050014C">
        <w:rPr>
          <w:rFonts w:asciiTheme="minorHAnsi" w:eastAsia="Trebuchet MS" w:hAnsiTheme="minorHAnsi" w:cstheme="minorHAnsi"/>
          <w:b/>
          <w:bCs/>
          <w:spacing w:val="-6"/>
          <w:w w:val="110"/>
          <w:sz w:val="24"/>
          <w:szCs w:val="24"/>
        </w:rPr>
        <w:t xml:space="preserve"> </w:t>
      </w:r>
      <w:r w:rsidRPr="0050014C">
        <w:rPr>
          <w:rFonts w:asciiTheme="minorHAnsi" w:eastAsia="Trebuchet MS" w:hAnsiTheme="minorHAnsi" w:cstheme="minorHAnsi"/>
          <w:b/>
          <w:bCs/>
          <w:w w:val="110"/>
          <w:sz w:val="24"/>
          <w:szCs w:val="24"/>
        </w:rPr>
        <w:t>и</w:t>
      </w:r>
      <w:r w:rsidRPr="0050014C">
        <w:rPr>
          <w:rFonts w:asciiTheme="minorHAnsi" w:eastAsia="Trebuchet MS" w:hAnsiTheme="minorHAnsi" w:cstheme="minorHAnsi"/>
          <w:b/>
          <w:bCs/>
          <w:spacing w:val="-6"/>
          <w:w w:val="110"/>
          <w:sz w:val="24"/>
          <w:szCs w:val="24"/>
        </w:rPr>
        <w:t xml:space="preserve"> </w:t>
      </w:r>
      <w:r w:rsidRPr="0050014C">
        <w:rPr>
          <w:rFonts w:asciiTheme="minorHAnsi" w:eastAsia="Trebuchet MS" w:hAnsiTheme="minorHAnsi" w:cstheme="minorHAnsi"/>
          <w:b/>
          <w:bCs/>
          <w:w w:val="110"/>
          <w:sz w:val="24"/>
          <w:szCs w:val="24"/>
        </w:rPr>
        <w:t>задачи</w:t>
      </w:r>
      <w:r w:rsidRPr="0050014C">
        <w:rPr>
          <w:rFonts w:asciiTheme="minorHAnsi" w:eastAsia="Trebuchet MS" w:hAnsiTheme="minorHAnsi" w:cstheme="minorHAnsi"/>
          <w:b/>
          <w:bCs/>
          <w:spacing w:val="-5"/>
          <w:w w:val="110"/>
          <w:sz w:val="24"/>
          <w:szCs w:val="24"/>
        </w:rPr>
        <w:t xml:space="preserve"> </w:t>
      </w:r>
      <w:r w:rsidRPr="0050014C">
        <w:rPr>
          <w:rFonts w:asciiTheme="minorHAnsi" w:eastAsia="Trebuchet MS" w:hAnsiTheme="minorHAnsi" w:cstheme="minorHAnsi"/>
          <w:b/>
          <w:bCs/>
          <w:w w:val="110"/>
          <w:sz w:val="24"/>
          <w:szCs w:val="24"/>
        </w:rPr>
        <w:t>воспитания</w:t>
      </w:r>
      <w:r w:rsidRPr="0050014C">
        <w:rPr>
          <w:rFonts w:asciiTheme="minorHAnsi" w:eastAsia="Trebuchet MS" w:hAnsiTheme="minorHAnsi" w:cstheme="minorHAnsi"/>
          <w:b/>
          <w:bCs/>
          <w:spacing w:val="-6"/>
          <w:w w:val="110"/>
          <w:sz w:val="24"/>
          <w:szCs w:val="24"/>
        </w:rPr>
        <w:t xml:space="preserve"> </w:t>
      </w:r>
      <w:bookmarkEnd w:id="1"/>
      <w:r w:rsidRPr="0050014C">
        <w:rPr>
          <w:rFonts w:asciiTheme="minorHAnsi" w:eastAsia="Trebuchet MS" w:hAnsiTheme="minorHAnsi" w:cstheme="minorHAnsi"/>
          <w:b/>
          <w:bCs/>
          <w:w w:val="110"/>
          <w:sz w:val="24"/>
          <w:szCs w:val="24"/>
        </w:rPr>
        <w:t>обучающихся</w:t>
      </w:r>
    </w:p>
    <w:p w14:paraId="47CEE744" w14:textId="3A2DCCC3" w:rsidR="00057216" w:rsidRPr="0050014C" w:rsidRDefault="00057216" w:rsidP="0050014C">
      <w:pPr>
        <w:suppressAutoHyphens w:val="0"/>
        <w:autoSpaceDN w:val="0"/>
        <w:spacing w:before="113" w:line="242" w:lineRule="auto"/>
        <w:ind w:right="114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 xml:space="preserve">Современный российский национальный воспитательный идеал </w:t>
      </w:r>
      <w:r w:rsidRPr="0050014C">
        <w:rPr>
          <w:rFonts w:asciiTheme="minorHAnsi" w:eastAsia="Microsoft Sans Serif" w:hAnsiTheme="minorHAnsi" w:cstheme="minorHAnsi"/>
          <w:w w:val="125"/>
          <w:kern w:val="0"/>
          <w:sz w:val="24"/>
          <w:lang w:val="ru-RU" w:eastAsia="en-US"/>
        </w:rPr>
        <w:t>—</w:t>
      </w:r>
      <w:r w:rsidRPr="0050014C">
        <w:rPr>
          <w:rFonts w:asciiTheme="minorHAnsi" w:eastAsia="Microsoft Sans Serif" w:hAnsiTheme="minorHAnsi" w:cstheme="minorHAnsi"/>
          <w:spacing w:val="1"/>
          <w:w w:val="12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высоконравственный,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творческий,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компетентный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гражданин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России,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принимающий судьбу Отечества как свою личную, осознающий ответственность</w:t>
      </w:r>
      <w:r w:rsidRPr="0050014C">
        <w:rPr>
          <w:rFonts w:asciiTheme="minorHAnsi" w:eastAsia="Microsoft Sans Serif" w:hAnsiTheme="minorHAnsi" w:cstheme="minorHAnsi"/>
          <w:spacing w:val="36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за</w:t>
      </w:r>
      <w:r w:rsidRPr="0050014C">
        <w:rPr>
          <w:rFonts w:asciiTheme="minorHAnsi" w:eastAsia="Microsoft Sans Serif" w:hAnsiTheme="minorHAnsi" w:cstheme="minorHAnsi"/>
          <w:spacing w:val="37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настоящее</w:t>
      </w:r>
      <w:r w:rsidRPr="0050014C">
        <w:rPr>
          <w:rFonts w:asciiTheme="minorHAnsi" w:eastAsia="Microsoft Sans Serif" w:hAnsiTheme="minorHAnsi" w:cstheme="minorHAnsi"/>
          <w:spacing w:val="36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</w:t>
      </w:r>
      <w:r w:rsidRPr="0050014C">
        <w:rPr>
          <w:rFonts w:asciiTheme="minorHAnsi" w:eastAsia="Microsoft Sans Serif" w:hAnsiTheme="minorHAnsi" w:cstheme="minorHAnsi"/>
          <w:spacing w:val="37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будущее</w:t>
      </w:r>
      <w:r w:rsidRPr="0050014C">
        <w:rPr>
          <w:rFonts w:asciiTheme="minorHAnsi" w:eastAsia="Microsoft Sans Serif" w:hAnsiTheme="minorHAnsi" w:cstheme="minorHAnsi"/>
          <w:spacing w:val="36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страны,</w:t>
      </w:r>
      <w:r w:rsidRPr="0050014C">
        <w:rPr>
          <w:rFonts w:asciiTheme="minorHAnsi" w:eastAsia="Microsoft Sans Serif" w:hAnsiTheme="minorHAnsi" w:cstheme="minorHAnsi"/>
          <w:spacing w:val="37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укорененный</w:t>
      </w:r>
      <w:r w:rsidRPr="0050014C">
        <w:rPr>
          <w:rFonts w:asciiTheme="minorHAnsi" w:eastAsia="Microsoft Sans Serif" w:hAnsiTheme="minorHAnsi" w:cstheme="minorHAnsi"/>
          <w:spacing w:val="36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</w:t>
      </w:r>
      <w:r w:rsidRPr="0050014C">
        <w:rPr>
          <w:rFonts w:asciiTheme="minorHAnsi" w:eastAsia="Microsoft Sans Serif" w:hAnsiTheme="minorHAnsi" w:cstheme="minorHAnsi"/>
          <w:spacing w:val="37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духовных</w:t>
      </w:r>
      <w:r w:rsidRPr="0050014C">
        <w:rPr>
          <w:rFonts w:asciiTheme="minorHAnsi" w:eastAsia="Microsoft Sans Serif" w:hAnsiTheme="minorHAnsi" w:cstheme="minorHAnsi"/>
          <w:spacing w:val="-79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 культурных традициях многонационального народа Российской Федерации</w:t>
      </w:r>
      <w:proofErr w:type="gramStart"/>
      <w:r w:rsidRPr="0050014C">
        <w:rPr>
          <w:rFonts w:asciiTheme="minorHAnsi" w:eastAsia="Microsoft Sans Serif" w:hAnsiTheme="minorHAnsi" w:cstheme="minorHAnsi"/>
          <w:spacing w:val="-49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85"/>
          <w:kern w:val="0"/>
          <w:sz w:val="24"/>
          <w:lang w:val="ru-RU" w:eastAsia="en-US"/>
        </w:rPr>
        <w:t>.</w:t>
      </w:r>
      <w:proofErr w:type="gramEnd"/>
    </w:p>
    <w:p w14:paraId="678AEB8A" w14:textId="2723ADDF" w:rsidR="00057216" w:rsidRPr="0050014C" w:rsidRDefault="00057216" w:rsidP="0050014C">
      <w:pPr>
        <w:suppressAutoHyphens w:val="0"/>
        <w:autoSpaceDN w:val="0"/>
        <w:spacing w:before="114" w:line="242" w:lineRule="auto"/>
        <w:ind w:right="115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50014C">
        <w:rPr>
          <w:rFonts w:asciiTheme="minorHAnsi" w:eastAsia="Microsoft Sans Serif" w:hAnsiTheme="minorHAnsi" w:cstheme="minorHAnsi"/>
          <w:b/>
          <w:w w:val="110"/>
          <w:kern w:val="0"/>
          <w:sz w:val="24"/>
          <w:lang w:val="ru-RU" w:eastAsia="en-US"/>
        </w:rPr>
        <w:t xml:space="preserve">цель воспитания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обучающихся в общеобразовательной организации: развитие личности,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создание условий для самоопределения и социализации на основе социокультурных,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духовно-нравственных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ценностей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принятых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российском обществе правил и норм поведения в интересах человека, семьи, общества и государства, формирование у обучающихся чувства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патриотизма, гражданственности, уважения к памяти защитников Отечества и подвигам Героев Отечества, закону и правопорядку, человеку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труда и старшему поколению, взаимного уважения, бережного отношения к культурному наследию и традициям многонационального на-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рода</w:t>
      </w:r>
      <w:r w:rsidRPr="0050014C">
        <w:rPr>
          <w:rFonts w:asciiTheme="minorHAnsi" w:eastAsia="Microsoft Sans Serif" w:hAnsiTheme="minorHAnsi" w:cstheme="minorHAnsi"/>
          <w:spacing w:val="12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Российской</w:t>
      </w:r>
      <w:r w:rsidRPr="0050014C">
        <w:rPr>
          <w:rFonts w:asciiTheme="minorHAnsi" w:eastAsia="Microsoft Sans Serif" w:hAnsiTheme="minorHAnsi" w:cstheme="minorHAnsi"/>
          <w:spacing w:val="13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Федерации,</w:t>
      </w:r>
      <w:r w:rsidRPr="0050014C">
        <w:rPr>
          <w:rFonts w:asciiTheme="minorHAnsi" w:eastAsia="Microsoft Sans Serif" w:hAnsiTheme="minorHAnsi" w:cstheme="minorHAnsi"/>
          <w:spacing w:val="13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природе</w:t>
      </w:r>
      <w:r w:rsidRPr="0050014C">
        <w:rPr>
          <w:rFonts w:asciiTheme="minorHAnsi" w:eastAsia="Microsoft Sans Serif" w:hAnsiTheme="minorHAnsi" w:cstheme="minorHAnsi"/>
          <w:spacing w:val="13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</w:t>
      </w:r>
      <w:r w:rsidRPr="0050014C">
        <w:rPr>
          <w:rFonts w:asciiTheme="minorHAnsi" w:eastAsia="Microsoft Sans Serif" w:hAnsiTheme="minorHAnsi" w:cstheme="minorHAnsi"/>
          <w:spacing w:val="13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окружающей</w:t>
      </w:r>
      <w:r w:rsidRPr="0050014C">
        <w:rPr>
          <w:rFonts w:asciiTheme="minorHAnsi" w:eastAsia="Microsoft Sans Serif" w:hAnsiTheme="minorHAnsi" w:cstheme="minorHAnsi"/>
          <w:spacing w:val="13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среде</w:t>
      </w:r>
      <w:r w:rsidRPr="0050014C">
        <w:rPr>
          <w:rFonts w:asciiTheme="minorHAnsi" w:eastAsia="Microsoft Sans Serif" w:hAnsiTheme="minorHAnsi" w:cstheme="minorHAnsi"/>
          <w:spacing w:val="-46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85"/>
          <w:kern w:val="0"/>
          <w:sz w:val="24"/>
          <w:lang w:val="ru-RU" w:eastAsia="en-US"/>
        </w:rPr>
        <w:t>.</w:t>
      </w:r>
    </w:p>
    <w:p w14:paraId="7B0CE5AE" w14:textId="77777777" w:rsidR="002B7B4A" w:rsidRPr="0050014C" w:rsidRDefault="002B7B4A" w:rsidP="0050014C">
      <w:pPr>
        <w:suppressAutoHyphens w:val="0"/>
        <w:autoSpaceDN w:val="0"/>
        <w:spacing w:before="99" w:line="242" w:lineRule="auto"/>
        <w:ind w:right="114"/>
        <w:jc w:val="left"/>
        <w:rPr>
          <w:rFonts w:asciiTheme="minorHAnsi" w:eastAsia="Microsoft Sans Serif" w:hAnsiTheme="minorHAnsi" w:cstheme="minorHAnsi"/>
          <w:b/>
          <w:w w:val="110"/>
          <w:kern w:val="0"/>
          <w:sz w:val="24"/>
          <w:lang w:val="ru-RU" w:eastAsia="en-US"/>
        </w:rPr>
      </w:pPr>
    </w:p>
    <w:p w14:paraId="577AE865" w14:textId="34AE9485" w:rsidR="00057216" w:rsidRPr="0050014C" w:rsidRDefault="00057216" w:rsidP="0050014C">
      <w:pPr>
        <w:suppressAutoHyphens w:val="0"/>
        <w:autoSpaceDN w:val="0"/>
        <w:spacing w:before="99" w:line="242" w:lineRule="auto"/>
        <w:ind w:right="114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b/>
          <w:w w:val="110"/>
          <w:kern w:val="0"/>
          <w:sz w:val="24"/>
          <w:lang w:val="ru-RU" w:eastAsia="en-US"/>
        </w:rPr>
        <w:t>Задачи</w:t>
      </w:r>
      <w:r w:rsidRPr="0050014C">
        <w:rPr>
          <w:rFonts w:asciiTheme="minorHAnsi" w:eastAsia="Microsoft Sans Serif" w:hAnsiTheme="minorHAnsi" w:cstheme="minorHAnsi"/>
          <w:b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b/>
          <w:w w:val="110"/>
          <w:kern w:val="0"/>
          <w:sz w:val="24"/>
          <w:lang w:val="ru-RU" w:eastAsia="en-US"/>
        </w:rPr>
        <w:t>воспитания</w:t>
      </w:r>
      <w:r w:rsidRPr="0050014C">
        <w:rPr>
          <w:rFonts w:asciiTheme="minorHAnsi" w:eastAsia="Microsoft Sans Serif" w:hAnsiTheme="minorHAnsi" w:cstheme="minorHAnsi"/>
          <w:b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обучающихся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="002B7B4A"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МОУ «ОШ» г. Ясногорска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: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усвоение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ими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знаний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норм,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духовно-нравственных  ценностей, традиций, которые выработало российское общество (социально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значимых</w:t>
      </w:r>
      <w:r w:rsidRPr="0050014C">
        <w:rPr>
          <w:rFonts w:asciiTheme="minorHAnsi" w:eastAsia="Microsoft Sans Serif" w:hAnsiTheme="minorHAnsi" w:cstheme="minorHAnsi"/>
          <w:spacing w:val="57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знаний);</w:t>
      </w:r>
      <w:r w:rsidRPr="0050014C">
        <w:rPr>
          <w:rFonts w:asciiTheme="minorHAnsi" w:eastAsia="Microsoft Sans Serif" w:hAnsiTheme="minorHAnsi" w:cstheme="minorHAnsi"/>
          <w:spacing w:val="58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формирование</w:t>
      </w:r>
      <w:r w:rsidRPr="0050014C">
        <w:rPr>
          <w:rFonts w:asciiTheme="minorHAnsi" w:eastAsia="Microsoft Sans Serif" w:hAnsiTheme="minorHAnsi" w:cstheme="minorHAnsi"/>
          <w:spacing w:val="58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</w:t>
      </w:r>
      <w:r w:rsidRPr="0050014C">
        <w:rPr>
          <w:rFonts w:asciiTheme="minorHAnsi" w:eastAsia="Microsoft Sans Serif" w:hAnsiTheme="minorHAnsi" w:cstheme="minorHAnsi"/>
          <w:spacing w:val="58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развитие</w:t>
      </w:r>
      <w:r w:rsidRPr="0050014C">
        <w:rPr>
          <w:rFonts w:asciiTheme="minorHAnsi" w:eastAsia="Microsoft Sans Serif" w:hAnsiTheme="minorHAnsi" w:cstheme="minorHAnsi"/>
          <w:spacing w:val="58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личностных</w:t>
      </w:r>
      <w:r w:rsidRPr="0050014C">
        <w:rPr>
          <w:rFonts w:asciiTheme="minorHAnsi" w:eastAsia="Microsoft Sans Serif" w:hAnsiTheme="minorHAnsi" w:cstheme="minorHAnsi"/>
          <w:spacing w:val="58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отношений</w:t>
      </w:r>
      <w:r w:rsidRPr="0050014C">
        <w:rPr>
          <w:rFonts w:asciiTheme="minorHAnsi" w:eastAsia="Microsoft Sans Serif" w:hAnsiTheme="minorHAnsi" w:cstheme="minorHAnsi"/>
          <w:spacing w:val="-79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 этим нормам, ценностям, традициям (их освоение, принятие); приобретение соответствующего этим нормам, ценностям, традициям социо-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культурного опыта поведения, общения, межличностных и социальных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отношений, применения полученных знаний; достижение личностных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результатов освоения общеобразовательных программ в соответствии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 ФГОС через готовность обучающихся к саморазвитию, самостоятельности</w:t>
      </w:r>
      <w:r w:rsidRPr="0050014C">
        <w:rPr>
          <w:rFonts w:asciiTheme="minorHAnsi" w:eastAsia="Microsoft Sans Serif" w:hAnsiTheme="minorHAnsi" w:cstheme="minorHAnsi"/>
          <w:spacing w:val="55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</w:t>
      </w:r>
      <w:r w:rsidRPr="0050014C">
        <w:rPr>
          <w:rFonts w:asciiTheme="minorHAnsi" w:eastAsia="Microsoft Sans Serif" w:hAnsiTheme="minorHAnsi" w:cstheme="minorHAnsi"/>
          <w:spacing w:val="55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личностному</w:t>
      </w:r>
      <w:r w:rsidRPr="0050014C">
        <w:rPr>
          <w:rFonts w:asciiTheme="minorHAnsi" w:eastAsia="Microsoft Sans Serif" w:hAnsiTheme="minorHAnsi" w:cstheme="minorHAnsi"/>
          <w:spacing w:val="55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самоопределению,</w:t>
      </w:r>
      <w:r w:rsidRPr="0050014C">
        <w:rPr>
          <w:rFonts w:asciiTheme="minorHAnsi" w:eastAsia="Microsoft Sans Serif" w:hAnsiTheme="minorHAnsi" w:cstheme="minorHAnsi"/>
          <w:spacing w:val="55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ценность</w:t>
      </w:r>
      <w:r w:rsidRPr="0050014C">
        <w:rPr>
          <w:rFonts w:asciiTheme="minorHAnsi" w:eastAsia="Microsoft Sans Serif" w:hAnsiTheme="minorHAnsi" w:cstheme="minorHAnsi"/>
          <w:spacing w:val="55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самостоятельности</w:t>
      </w:r>
      <w:r w:rsidRPr="0050014C">
        <w:rPr>
          <w:rFonts w:asciiTheme="minorHAnsi" w:eastAsia="Microsoft Sans Serif" w:hAnsiTheme="minorHAnsi" w:cstheme="minorHAnsi"/>
          <w:spacing w:val="-79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 инициативы, наличие мотивации к целенаправленной социально значимой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деятельности,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сформированность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внутренней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позиции  личности</w:t>
      </w:r>
      <w:r w:rsidRPr="0050014C">
        <w:rPr>
          <w:rFonts w:asciiTheme="minorHAnsi" w:eastAsia="Microsoft Sans Serif" w:hAnsiTheme="minorHAnsi" w:cstheme="minorHAnsi"/>
          <w:spacing w:val="64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как</w:t>
      </w:r>
      <w:r w:rsidRPr="0050014C">
        <w:rPr>
          <w:rFonts w:asciiTheme="minorHAnsi" w:eastAsia="Microsoft Sans Serif" w:hAnsiTheme="minorHAnsi" w:cstheme="minorHAnsi"/>
          <w:spacing w:val="64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особого</w:t>
      </w:r>
      <w:r w:rsidRPr="0050014C">
        <w:rPr>
          <w:rFonts w:asciiTheme="minorHAnsi" w:eastAsia="Microsoft Sans Serif" w:hAnsiTheme="minorHAnsi" w:cstheme="minorHAnsi"/>
          <w:spacing w:val="65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ценностного</w:t>
      </w:r>
      <w:r w:rsidRPr="0050014C">
        <w:rPr>
          <w:rFonts w:asciiTheme="minorHAnsi" w:eastAsia="Microsoft Sans Serif" w:hAnsiTheme="minorHAnsi" w:cstheme="minorHAnsi"/>
          <w:spacing w:val="64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отношения</w:t>
      </w:r>
      <w:r w:rsidRPr="0050014C">
        <w:rPr>
          <w:rFonts w:asciiTheme="minorHAnsi" w:eastAsia="Microsoft Sans Serif" w:hAnsiTheme="minorHAnsi" w:cstheme="minorHAnsi"/>
          <w:spacing w:val="65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</w:t>
      </w:r>
      <w:r w:rsidRPr="0050014C">
        <w:rPr>
          <w:rFonts w:asciiTheme="minorHAnsi" w:eastAsia="Microsoft Sans Serif" w:hAnsiTheme="minorHAnsi" w:cstheme="minorHAnsi"/>
          <w:spacing w:val="64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себе,</w:t>
      </w:r>
      <w:r w:rsidRPr="0050014C">
        <w:rPr>
          <w:rFonts w:asciiTheme="minorHAnsi" w:eastAsia="Microsoft Sans Serif" w:hAnsiTheme="minorHAnsi" w:cstheme="minorHAnsi"/>
          <w:spacing w:val="64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окружающим</w:t>
      </w:r>
      <w:r w:rsidRPr="0050014C">
        <w:rPr>
          <w:rFonts w:asciiTheme="minorHAnsi" w:eastAsia="Microsoft Sans Serif" w:hAnsiTheme="minorHAnsi" w:cstheme="minorHAnsi"/>
          <w:spacing w:val="65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людям</w:t>
      </w:r>
      <w:r w:rsidRPr="0050014C">
        <w:rPr>
          <w:rFonts w:asciiTheme="minorHAnsi" w:eastAsia="Microsoft Sans Serif" w:hAnsiTheme="minorHAnsi" w:cstheme="minorHAnsi"/>
          <w:spacing w:val="-80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</w:t>
      </w:r>
      <w:r w:rsidRPr="0050014C">
        <w:rPr>
          <w:rFonts w:asciiTheme="minorHAnsi" w:eastAsia="Microsoft Sans Serif" w:hAnsiTheme="minorHAnsi" w:cstheme="minorHAnsi"/>
          <w:spacing w:val="7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жизни</w:t>
      </w:r>
      <w:r w:rsidRPr="0050014C">
        <w:rPr>
          <w:rFonts w:asciiTheme="minorHAnsi" w:eastAsia="Microsoft Sans Serif" w:hAnsiTheme="minorHAnsi" w:cstheme="minorHAnsi"/>
          <w:spacing w:val="7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</w:t>
      </w:r>
      <w:r w:rsidRPr="0050014C">
        <w:rPr>
          <w:rFonts w:asciiTheme="minorHAnsi" w:eastAsia="Microsoft Sans Serif" w:hAnsiTheme="minorHAnsi" w:cstheme="minorHAnsi"/>
          <w:spacing w:val="8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целом</w:t>
      </w:r>
      <w:r w:rsidRPr="0050014C">
        <w:rPr>
          <w:rFonts w:asciiTheme="minorHAnsi" w:eastAsia="Microsoft Sans Serif" w:hAnsiTheme="minorHAnsi" w:cstheme="minorHAnsi"/>
          <w:spacing w:val="-48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85"/>
          <w:kern w:val="0"/>
          <w:sz w:val="24"/>
          <w:lang w:val="ru-RU" w:eastAsia="en-US"/>
        </w:rPr>
        <w:t>.</w:t>
      </w:r>
    </w:p>
    <w:p w14:paraId="21DA974D" w14:textId="05FA7EBF" w:rsidR="00057216" w:rsidRPr="0050014C" w:rsidRDefault="00057216" w:rsidP="0050014C">
      <w:pPr>
        <w:suppressAutoHyphens w:val="0"/>
        <w:autoSpaceDN w:val="0"/>
        <w:spacing w:before="110" w:line="242" w:lineRule="auto"/>
        <w:ind w:right="115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  <w:sectPr w:rsidR="00057216" w:rsidRPr="0050014C">
          <w:pgSz w:w="11910" w:h="16840"/>
          <w:pgMar w:top="560" w:right="600" w:bottom="880" w:left="600" w:header="0" w:footer="620" w:gutter="0"/>
          <w:cols w:space="720"/>
        </w:sectPr>
      </w:pP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Воспитательная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деятельность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общеобразовательной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организа</w:t>
      </w:r>
      <w:r w:rsidRPr="0050014C">
        <w:rPr>
          <w:rFonts w:asciiTheme="minorHAnsi" w:eastAsia="Microsoft Sans Serif" w:hAnsiTheme="minorHAnsi" w:cstheme="minorHAnsi"/>
          <w:w w:val="115"/>
          <w:kern w:val="0"/>
          <w:sz w:val="24"/>
          <w:lang w:val="ru-RU" w:eastAsia="en-US"/>
        </w:rPr>
        <w:t>ции планируется и осуществляется на основе аксиологического, ан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тропологического,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культурно-исторического,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proofErr w:type="spellStart"/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системнодеятельност</w:t>
      </w:r>
      <w:r w:rsidRPr="0050014C">
        <w:rPr>
          <w:rFonts w:asciiTheme="minorHAnsi" w:eastAsia="Microsoft Sans Serif" w:hAnsiTheme="minorHAnsi" w:cstheme="minorHAnsi"/>
          <w:w w:val="115"/>
          <w:kern w:val="0"/>
          <w:sz w:val="24"/>
          <w:lang w:val="ru-RU" w:eastAsia="en-US"/>
        </w:rPr>
        <w:t>ного</w:t>
      </w:r>
      <w:proofErr w:type="spellEnd"/>
      <w:r w:rsidRPr="0050014C">
        <w:rPr>
          <w:rFonts w:asciiTheme="minorHAnsi" w:eastAsia="Microsoft Sans Serif" w:hAnsiTheme="minorHAnsi" w:cstheme="minorHAnsi"/>
          <w:w w:val="115"/>
          <w:kern w:val="0"/>
          <w:sz w:val="24"/>
          <w:lang w:val="ru-RU" w:eastAsia="en-US"/>
        </w:rPr>
        <w:t>, личностно ориентированного подходов и с учетом принципов</w:t>
      </w:r>
      <w:r w:rsidRPr="0050014C">
        <w:rPr>
          <w:rFonts w:asciiTheme="minorHAnsi" w:eastAsia="Microsoft Sans Serif" w:hAnsiTheme="minorHAnsi" w:cstheme="minorHAnsi"/>
          <w:spacing w:val="1"/>
          <w:w w:val="11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воспитания: гуманистической направленности воспитания, совместной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деятельности детей и взрослых, следования нравственному примеру,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безопасной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жизнедеятельности,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proofErr w:type="spellStart"/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инклюзивности</w:t>
      </w:r>
      <w:proofErr w:type="spellEnd"/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proofErr w:type="spellStart"/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возрастосообразно</w:t>
      </w:r>
      <w:r w:rsidRPr="0050014C">
        <w:rPr>
          <w:rFonts w:asciiTheme="minorHAnsi" w:eastAsia="Microsoft Sans Serif" w:hAnsiTheme="minorHAnsi" w:cstheme="minorHAnsi"/>
          <w:w w:val="115"/>
          <w:kern w:val="0"/>
          <w:sz w:val="24"/>
          <w:lang w:val="ru-RU" w:eastAsia="en-US"/>
        </w:rPr>
        <w:t>сти</w:t>
      </w:r>
      <w:proofErr w:type="spellEnd"/>
      <w:r w:rsidRPr="0050014C">
        <w:rPr>
          <w:rFonts w:asciiTheme="minorHAnsi" w:eastAsia="Microsoft Sans Serif" w:hAnsiTheme="minorHAnsi" w:cstheme="minorHAnsi"/>
          <w:spacing w:val="-53"/>
          <w:w w:val="11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85"/>
          <w:kern w:val="0"/>
          <w:sz w:val="24"/>
          <w:lang w:val="ru-RU" w:eastAsia="en-US"/>
        </w:rPr>
        <w:t>.</w:t>
      </w:r>
    </w:p>
    <w:p w14:paraId="59EB3A51" w14:textId="176A52E7" w:rsidR="00057216" w:rsidRPr="0050014C" w:rsidRDefault="002B7B4A" w:rsidP="0050014C">
      <w:pPr>
        <w:tabs>
          <w:tab w:val="left" w:pos="3738"/>
        </w:tabs>
        <w:suppressAutoHyphens w:val="0"/>
        <w:autoSpaceDN w:val="0"/>
        <w:spacing w:before="84"/>
        <w:jc w:val="left"/>
        <w:outlineLvl w:val="0"/>
        <w:rPr>
          <w:rFonts w:asciiTheme="minorHAnsi" w:eastAsia="Trebuchet MS" w:hAnsiTheme="minorHAnsi" w:cstheme="minorHAnsi"/>
          <w:b/>
          <w:bCs/>
          <w:kern w:val="0"/>
          <w:sz w:val="24"/>
          <w:lang w:val="ru-RU" w:eastAsia="en-US"/>
        </w:rPr>
      </w:pPr>
      <w:r w:rsidRPr="0050014C"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  <w:lastRenderedPageBreak/>
        <w:t xml:space="preserve">1.2 </w:t>
      </w:r>
      <w:r w:rsidR="00057216" w:rsidRPr="0050014C"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  <w:t>Направления</w:t>
      </w:r>
      <w:r w:rsidR="00057216" w:rsidRPr="0050014C">
        <w:rPr>
          <w:rFonts w:asciiTheme="minorHAnsi" w:eastAsia="Trebuchet MS" w:hAnsiTheme="minorHAnsi" w:cstheme="minorHAnsi"/>
          <w:b/>
          <w:bCs/>
          <w:spacing w:val="-10"/>
          <w:w w:val="110"/>
          <w:kern w:val="0"/>
          <w:sz w:val="24"/>
          <w:lang w:val="ru-RU" w:eastAsia="en-US"/>
        </w:rPr>
        <w:t xml:space="preserve"> </w:t>
      </w:r>
      <w:r w:rsidR="00057216" w:rsidRPr="0050014C"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  <w:t>воспитания</w:t>
      </w:r>
    </w:p>
    <w:p w14:paraId="30290AFF" w14:textId="4F2EC343" w:rsidR="00057216" w:rsidRPr="0050014C" w:rsidRDefault="00057216" w:rsidP="0050014C">
      <w:pPr>
        <w:suppressAutoHyphens w:val="0"/>
        <w:autoSpaceDN w:val="0"/>
        <w:spacing w:before="113" w:line="242" w:lineRule="auto"/>
        <w:ind w:right="117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Программа реализуется в единстве учебной и воспитательной деятельности общеобразовательной организации по основным направл</w:t>
      </w:r>
      <w:r w:rsidR="002B7B4A"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е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ниям</w:t>
      </w:r>
      <w:r w:rsidRPr="0050014C">
        <w:rPr>
          <w:rFonts w:asciiTheme="minorHAnsi" w:eastAsia="Microsoft Sans Serif" w:hAnsiTheme="minorHAnsi" w:cstheme="minorHAnsi"/>
          <w:spacing w:val="7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воспитания</w:t>
      </w:r>
      <w:r w:rsidRPr="0050014C">
        <w:rPr>
          <w:rFonts w:asciiTheme="minorHAnsi" w:eastAsia="Microsoft Sans Serif" w:hAnsiTheme="minorHAnsi" w:cstheme="minorHAnsi"/>
          <w:spacing w:val="8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</w:t>
      </w:r>
      <w:r w:rsidRPr="0050014C">
        <w:rPr>
          <w:rFonts w:asciiTheme="minorHAnsi" w:eastAsia="Microsoft Sans Serif" w:hAnsiTheme="minorHAnsi" w:cstheme="minorHAnsi"/>
          <w:spacing w:val="8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соответствии</w:t>
      </w:r>
      <w:r w:rsidRPr="0050014C">
        <w:rPr>
          <w:rFonts w:asciiTheme="minorHAnsi" w:eastAsia="Microsoft Sans Serif" w:hAnsiTheme="minorHAnsi" w:cstheme="minorHAnsi"/>
          <w:spacing w:val="7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</w:t>
      </w:r>
      <w:r w:rsidRPr="0050014C">
        <w:rPr>
          <w:rFonts w:asciiTheme="minorHAnsi" w:eastAsia="Microsoft Sans Serif" w:hAnsiTheme="minorHAnsi" w:cstheme="minorHAnsi"/>
          <w:spacing w:val="8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ФГОС:</w:t>
      </w:r>
    </w:p>
    <w:p w14:paraId="31979CBF" w14:textId="51CB68A9" w:rsidR="00057216" w:rsidRPr="0050014C" w:rsidRDefault="00057216" w:rsidP="0050014C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08" w:line="242" w:lineRule="auto"/>
        <w:ind w:right="114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b/>
          <w:w w:val="110"/>
          <w:kern w:val="0"/>
          <w:sz w:val="24"/>
          <w:lang w:val="ru-RU" w:eastAsia="en-US"/>
        </w:rPr>
        <w:t>гражданское</w:t>
      </w:r>
      <w:r w:rsidRPr="0050014C">
        <w:rPr>
          <w:rFonts w:asciiTheme="minorHAnsi" w:eastAsia="Microsoft Sans Serif" w:hAnsiTheme="minorHAnsi" w:cstheme="minorHAnsi"/>
          <w:b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b/>
          <w:w w:val="110"/>
          <w:kern w:val="0"/>
          <w:sz w:val="24"/>
          <w:lang w:val="ru-RU" w:eastAsia="en-US"/>
        </w:rPr>
        <w:t>воспитание</w:t>
      </w:r>
      <w:r w:rsidRPr="0050014C">
        <w:rPr>
          <w:rFonts w:asciiTheme="minorHAnsi" w:eastAsia="Microsoft Sans Serif" w:hAnsiTheme="minorHAnsi" w:cstheme="minorHAnsi"/>
          <w:b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25"/>
          <w:kern w:val="0"/>
          <w:sz w:val="24"/>
          <w:lang w:val="ru-RU" w:eastAsia="en-US"/>
        </w:rPr>
        <w:t>—</w:t>
      </w:r>
      <w:r w:rsidRPr="0050014C">
        <w:rPr>
          <w:rFonts w:asciiTheme="minorHAnsi" w:eastAsia="Microsoft Sans Serif" w:hAnsiTheme="minorHAnsi" w:cstheme="minorHAnsi"/>
          <w:spacing w:val="1"/>
          <w:w w:val="12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формирование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российской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гражданской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идентичности,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принадлежности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общности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граждан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Российской</w:t>
      </w:r>
      <w:r w:rsidRPr="0050014C">
        <w:rPr>
          <w:rFonts w:asciiTheme="minorHAnsi" w:eastAsia="Microsoft Sans Serif" w:hAnsiTheme="minorHAnsi" w:cstheme="minorHAnsi"/>
          <w:spacing w:val="63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Федерации,</w:t>
      </w:r>
      <w:r w:rsidRPr="0050014C">
        <w:rPr>
          <w:rFonts w:asciiTheme="minorHAnsi" w:eastAsia="Microsoft Sans Serif" w:hAnsiTheme="minorHAnsi" w:cstheme="minorHAnsi"/>
          <w:spacing w:val="63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</w:t>
      </w:r>
      <w:r w:rsidRPr="0050014C">
        <w:rPr>
          <w:rFonts w:asciiTheme="minorHAnsi" w:eastAsia="Microsoft Sans Serif" w:hAnsiTheme="minorHAnsi" w:cstheme="minorHAnsi"/>
          <w:spacing w:val="63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народу</w:t>
      </w:r>
      <w:r w:rsidRPr="0050014C">
        <w:rPr>
          <w:rFonts w:asciiTheme="minorHAnsi" w:eastAsia="Microsoft Sans Serif" w:hAnsiTheme="minorHAnsi" w:cstheme="minorHAnsi"/>
          <w:spacing w:val="63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России</w:t>
      </w:r>
      <w:r w:rsidRPr="0050014C">
        <w:rPr>
          <w:rFonts w:asciiTheme="minorHAnsi" w:eastAsia="Microsoft Sans Serif" w:hAnsiTheme="minorHAnsi" w:cstheme="minorHAnsi"/>
          <w:spacing w:val="63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как</w:t>
      </w:r>
      <w:r w:rsidRPr="0050014C">
        <w:rPr>
          <w:rFonts w:asciiTheme="minorHAnsi" w:eastAsia="Microsoft Sans Serif" w:hAnsiTheme="minorHAnsi" w:cstheme="minorHAnsi"/>
          <w:spacing w:val="63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источнику</w:t>
      </w:r>
      <w:r w:rsidRPr="0050014C">
        <w:rPr>
          <w:rFonts w:asciiTheme="minorHAnsi" w:eastAsia="Microsoft Sans Serif" w:hAnsiTheme="minorHAnsi" w:cstheme="minorHAnsi"/>
          <w:spacing w:val="63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власти</w:t>
      </w:r>
      <w:r w:rsidRPr="0050014C">
        <w:rPr>
          <w:rFonts w:asciiTheme="minorHAnsi" w:eastAsia="Microsoft Sans Serif" w:hAnsiTheme="minorHAnsi" w:cstheme="minorHAnsi"/>
          <w:spacing w:val="-79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 Российском государстве и субъекту тысячелетней российской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государственности, изучение и уважение прав, свобод и обязанностей</w:t>
      </w:r>
      <w:r w:rsidRPr="0050014C">
        <w:rPr>
          <w:rFonts w:asciiTheme="minorHAnsi" w:eastAsia="Microsoft Sans Serif" w:hAnsiTheme="minorHAnsi" w:cstheme="minorHAnsi"/>
          <w:spacing w:val="8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гражданина</w:t>
      </w:r>
      <w:r w:rsidRPr="0050014C">
        <w:rPr>
          <w:rFonts w:asciiTheme="minorHAnsi" w:eastAsia="Microsoft Sans Serif" w:hAnsiTheme="minorHAnsi" w:cstheme="minorHAnsi"/>
          <w:spacing w:val="9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России;</w:t>
      </w:r>
    </w:p>
    <w:p w14:paraId="20652980" w14:textId="43862414" w:rsidR="00057216" w:rsidRPr="0050014C" w:rsidRDefault="00057216" w:rsidP="0050014C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05" w:line="242" w:lineRule="auto"/>
        <w:ind w:right="114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b/>
          <w:w w:val="110"/>
          <w:kern w:val="0"/>
          <w:sz w:val="24"/>
          <w:lang w:val="ru-RU" w:eastAsia="en-US"/>
        </w:rPr>
        <w:t>патриотическое</w:t>
      </w:r>
      <w:r w:rsidRPr="0050014C">
        <w:rPr>
          <w:rFonts w:asciiTheme="minorHAnsi" w:eastAsia="Microsoft Sans Serif" w:hAnsiTheme="minorHAnsi" w:cstheme="minorHAnsi"/>
          <w:b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b/>
          <w:w w:val="110"/>
          <w:kern w:val="0"/>
          <w:sz w:val="24"/>
          <w:lang w:val="ru-RU" w:eastAsia="en-US"/>
        </w:rPr>
        <w:t>воспитание</w:t>
      </w:r>
      <w:r w:rsidRPr="0050014C">
        <w:rPr>
          <w:rFonts w:asciiTheme="minorHAnsi" w:eastAsia="Microsoft Sans Serif" w:hAnsiTheme="minorHAnsi" w:cstheme="minorHAnsi"/>
          <w:b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25"/>
          <w:kern w:val="0"/>
          <w:sz w:val="24"/>
          <w:lang w:val="ru-RU" w:eastAsia="en-US"/>
        </w:rPr>
        <w:t>—</w:t>
      </w:r>
      <w:r w:rsidRPr="0050014C">
        <w:rPr>
          <w:rFonts w:asciiTheme="minorHAnsi" w:eastAsia="Microsoft Sans Serif" w:hAnsiTheme="minorHAnsi" w:cstheme="minorHAnsi"/>
          <w:spacing w:val="1"/>
          <w:w w:val="12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воспитание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любви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родному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краю, Родине, своему народу, уважения к другим народам России;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историческое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просвещение,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формирование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российского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национального исторического сознания, российской культурной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идентичности;</w:t>
      </w:r>
    </w:p>
    <w:p w14:paraId="63F5CC5E" w14:textId="13E0527C" w:rsidR="00057216" w:rsidRPr="0050014C" w:rsidRDefault="00057216" w:rsidP="0050014C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05" w:line="242" w:lineRule="auto"/>
        <w:ind w:right="115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b/>
          <w:w w:val="110"/>
          <w:kern w:val="0"/>
          <w:sz w:val="24"/>
          <w:lang w:val="ru-RU" w:eastAsia="en-US"/>
        </w:rPr>
        <w:t xml:space="preserve">духовно-нравственное воспитание </w:t>
      </w:r>
      <w:r w:rsidRPr="0050014C">
        <w:rPr>
          <w:rFonts w:asciiTheme="minorHAnsi" w:eastAsia="Microsoft Sans Serif" w:hAnsiTheme="minorHAnsi" w:cstheme="minorHAnsi"/>
          <w:w w:val="125"/>
          <w:kern w:val="0"/>
          <w:sz w:val="24"/>
          <w:lang w:val="ru-RU" w:eastAsia="en-US"/>
        </w:rPr>
        <w:t xml:space="preserve">—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воспитание на основе духовно-нравственной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культуры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народов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России,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традиционных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их</w:t>
      </w:r>
      <w:r w:rsidRPr="0050014C">
        <w:rPr>
          <w:rFonts w:asciiTheme="minorHAnsi" w:eastAsia="Microsoft Sans Serif" w:hAnsiTheme="minorHAnsi" w:cstheme="minorHAnsi"/>
          <w:spacing w:val="7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вере</w:t>
      </w:r>
      <w:r w:rsidRPr="0050014C">
        <w:rPr>
          <w:rFonts w:asciiTheme="minorHAnsi" w:eastAsia="Microsoft Sans Serif" w:hAnsiTheme="minorHAnsi" w:cstheme="minorHAnsi"/>
          <w:spacing w:val="8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</w:t>
      </w:r>
      <w:r w:rsidRPr="0050014C">
        <w:rPr>
          <w:rFonts w:asciiTheme="minorHAnsi" w:eastAsia="Microsoft Sans Serif" w:hAnsiTheme="minorHAnsi" w:cstheme="minorHAnsi"/>
          <w:spacing w:val="8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культурным</w:t>
      </w:r>
      <w:r w:rsidRPr="0050014C">
        <w:rPr>
          <w:rFonts w:asciiTheme="minorHAnsi" w:eastAsia="Microsoft Sans Serif" w:hAnsiTheme="minorHAnsi" w:cstheme="minorHAnsi"/>
          <w:spacing w:val="7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традициям;</w:t>
      </w:r>
    </w:p>
    <w:p w14:paraId="67AE2D2E" w14:textId="09B3EB66" w:rsidR="00057216" w:rsidRPr="0050014C" w:rsidRDefault="00057216" w:rsidP="0050014C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05" w:line="242" w:lineRule="auto"/>
        <w:ind w:right="114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b/>
          <w:w w:val="110"/>
          <w:kern w:val="0"/>
          <w:sz w:val="24"/>
          <w:lang w:val="ru-RU" w:eastAsia="en-US"/>
        </w:rPr>
        <w:t xml:space="preserve">эстетическое воспитание </w:t>
      </w:r>
      <w:r w:rsidRPr="0050014C">
        <w:rPr>
          <w:rFonts w:asciiTheme="minorHAnsi" w:eastAsia="Microsoft Sans Serif" w:hAnsiTheme="minorHAnsi" w:cstheme="minorHAnsi"/>
          <w:w w:val="125"/>
          <w:kern w:val="0"/>
          <w:sz w:val="24"/>
          <w:lang w:val="ru-RU" w:eastAsia="en-US"/>
        </w:rPr>
        <w:t xml:space="preserve">—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формирование эстетической культуры на основе российских традиционных духовных ценностей,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приобщение к лучшим образцам отечественного и мирового искусства;</w:t>
      </w:r>
    </w:p>
    <w:p w14:paraId="2008214B" w14:textId="412A353B" w:rsidR="00057216" w:rsidRPr="0050014C" w:rsidRDefault="00057216" w:rsidP="0050014C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05"/>
        <w:ind w:right="117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b/>
          <w:w w:val="110"/>
          <w:kern w:val="0"/>
          <w:sz w:val="24"/>
          <w:lang w:val="ru-RU" w:eastAsia="en-US"/>
        </w:rPr>
        <w:t>физическое</w:t>
      </w:r>
      <w:r w:rsidRPr="0050014C">
        <w:rPr>
          <w:rFonts w:asciiTheme="minorHAnsi" w:eastAsia="Microsoft Sans Serif" w:hAnsiTheme="minorHAnsi" w:cstheme="minorHAnsi"/>
          <w:b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b/>
          <w:w w:val="110"/>
          <w:kern w:val="0"/>
          <w:sz w:val="24"/>
          <w:lang w:val="ru-RU" w:eastAsia="en-US"/>
        </w:rPr>
        <w:t>воспитание,</w:t>
      </w:r>
      <w:r w:rsidRPr="0050014C">
        <w:rPr>
          <w:rFonts w:asciiTheme="minorHAnsi" w:eastAsia="Microsoft Sans Serif" w:hAnsiTheme="minorHAnsi" w:cstheme="minorHAnsi"/>
          <w:b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b/>
          <w:w w:val="110"/>
          <w:kern w:val="0"/>
          <w:sz w:val="24"/>
          <w:lang w:val="ru-RU" w:eastAsia="en-US"/>
        </w:rPr>
        <w:t>формирование</w:t>
      </w:r>
      <w:r w:rsidRPr="0050014C">
        <w:rPr>
          <w:rFonts w:asciiTheme="minorHAnsi" w:eastAsia="Microsoft Sans Serif" w:hAnsiTheme="minorHAnsi" w:cstheme="minorHAnsi"/>
          <w:b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b/>
          <w:w w:val="110"/>
          <w:kern w:val="0"/>
          <w:sz w:val="24"/>
          <w:lang w:val="ru-RU" w:eastAsia="en-US"/>
        </w:rPr>
        <w:t>культуры</w:t>
      </w:r>
      <w:r w:rsidRPr="0050014C">
        <w:rPr>
          <w:rFonts w:asciiTheme="minorHAnsi" w:eastAsia="Microsoft Sans Serif" w:hAnsiTheme="minorHAnsi" w:cstheme="minorHAnsi"/>
          <w:b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b/>
          <w:w w:val="110"/>
          <w:kern w:val="0"/>
          <w:sz w:val="24"/>
          <w:lang w:val="ru-RU" w:eastAsia="en-US"/>
        </w:rPr>
        <w:t>здорового</w:t>
      </w:r>
      <w:r w:rsidRPr="0050014C">
        <w:rPr>
          <w:rFonts w:asciiTheme="minorHAnsi" w:eastAsia="Microsoft Sans Serif" w:hAnsiTheme="minorHAnsi" w:cstheme="minorHAnsi"/>
          <w:b/>
          <w:spacing w:val="-90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b/>
          <w:w w:val="110"/>
          <w:kern w:val="0"/>
          <w:sz w:val="24"/>
          <w:lang w:val="ru-RU" w:eastAsia="en-US"/>
        </w:rPr>
        <w:t xml:space="preserve">образа жизни и эмоционального благополучия </w:t>
      </w:r>
      <w:r w:rsidRPr="0050014C">
        <w:rPr>
          <w:rFonts w:asciiTheme="minorHAnsi" w:eastAsia="Microsoft Sans Serif" w:hAnsiTheme="minorHAnsi" w:cstheme="minorHAnsi"/>
          <w:w w:val="125"/>
          <w:kern w:val="0"/>
          <w:sz w:val="24"/>
          <w:lang w:val="ru-RU" w:eastAsia="en-US"/>
        </w:rPr>
        <w:t xml:space="preserve">—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развитие физических способностей с учетом возможностей и состояния зд</w:t>
      </w:r>
      <w:r w:rsidR="006A0817"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ровья, навыков безопасного поведения в природной и социальной</w:t>
      </w:r>
      <w:r w:rsidRPr="0050014C">
        <w:rPr>
          <w:rFonts w:asciiTheme="minorHAnsi" w:eastAsia="Microsoft Sans Serif" w:hAnsiTheme="minorHAnsi" w:cstheme="minorHAnsi"/>
          <w:spacing w:val="8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среде,</w:t>
      </w:r>
      <w:r w:rsidRPr="0050014C">
        <w:rPr>
          <w:rFonts w:asciiTheme="minorHAnsi" w:eastAsia="Microsoft Sans Serif" w:hAnsiTheme="minorHAnsi" w:cstheme="minorHAnsi"/>
          <w:spacing w:val="8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чрезвычайных</w:t>
      </w:r>
      <w:r w:rsidRPr="0050014C">
        <w:rPr>
          <w:rFonts w:asciiTheme="minorHAnsi" w:eastAsia="Microsoft Sans Serif" w:hAnsiTheme="minorHAnsi" w:cstheme="minorHAnsi"/>
          <w:spacing w:val="8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ситуациях;</w:t>
      </w:r>
    </w:p>
    <w:p w14:paraId="72F1FD14" w14:textId="6AB570F5" w:rsidR="00057216" w:rsidRPr="0050014C" w:rsidRDefault="00057216" w:rsidP="0050014C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2" w:line="242" w:lineRule="auto"/>
        <w:ind w:right="114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b/>
          <w:w w:val="110"/>
          <w:kern w:val="0"/>
          <w:sz w:val="24"/>
          <w:lang w:val="ru-RU" w:eastAsia="en-US"/>
        </w:rPr>
        <w:t xml:space="preserve">трудовое воспитание </w:t>
      </w:r>
      <w:r w:rsidRPr="0050014C">
        <w:rPr>
          <w:rFonts w:asciiTheme="minorHAnsi" w:eastAsia="Microsoft Sans Serif" w:hAnsiTheme="minorHAnsi" w:cstheme="minorHAnsi"/>
          <w:w w:val="125"/>
          <w:kern w:val="0"/>
          <w:sz w:val="24"/>
          <w:lang w:val="ru-RU" w:eastAsia="en-US"/>
        </w:rPr>
        <w:t xml:space="preserve">—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воспитание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уважения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труду,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трудящимся, результатам труда (своего и других людей), ориентация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на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трудовую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деятельность,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получение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профессии,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личностное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самовыражение</w:t>
      </w:r>
      <w:r w:rsidRPr="0050014C">
        <w:rPr>
          <w:rFonts w:asciiTheme="minorHAnsi" w:eastAsia="Microsoft Sans Serif" w:hAnsiTheme="minorHAnsi" w:cstheme="minorHAnsi"/>
          <w:spacing w:val="60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</w:t>
      </w:r>
      <w:r w:rsidRPr="0050014C">
        <w:rPr>
          <w:rFonts w:asciiTheme="minorHAnsi" w:eastAsia="Microsoft Sans Serif" w:hAnsiTheme="minorHAnsi" w:cstheme="minorHAnsi"/>
          <w:spacing w:val="60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продуктивном,</w:t>
      </w:r>
      <w:r w:rsidRPr="0050014C">
        <w:rPr>
          <w:rFonts w:asciiTheme="minorHAnsi" w:eastAsia="Microsoft Sans Serif" w:hAnsiTheme="minorHAnsi" w:cstheme="minorHAnsi"/>
          <w:spacing w:val="60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нравственно</w:t>
      </w:r>
      <w:r w:rsidRPr="0050014C">
        <w:rPr>
          <w:rFonts w:asciiTheme="minorHAnsi" w:eastAsia="Microsoft Sans Serif" w:hAnsiTheme="minorHAnsi" w:cstheme="minorHAnsi"/>
          <w:spacing w:val="6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достойном</w:t>
      </w:r>
      <w:r w:rsidRPr="0050014C">
        <w:rPr>
          <w:rFonts w:asciiTheme="minorHAnsi" w:eastAsia="Microsoft Sans Serif" w:hAnsiTheme="minorHAnsi" w:cstheme="minorHAnsi"/>
          <w:spacing w:val="60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труде</w:t>
      </w:r>
      <w:r w:rsidRPr="0050014C">
        <w:rPr>
          <w:rFonts w:asciiTheme="minorHAnsi" w:eastAsia="Microsoft Sans Serif" w:hAnsiTheme="minorHAnsi" w:cstheme="minorHAnsi"/>
          <w:spacing w:val="-79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 российском обществе</w:t>
      </w:r>
      <w:proofErr w:type="gramStart"/>
      <w:r w:rsidR="006A0817"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,</w:t>
      </w:r>
      <w:proofErr w:type="gramEnd"/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на достижение выдающихся результатов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</w:t>
      </w:r>
      <w:r w:rsidRPr="0050014C">
        <w:rPr>
          <w:rFonts w:asciiTheme="minorHAnsi" w:eastAsia="Microsoft Sans Serif" w:hAnsiTheme="minorHAnsi" w:cstheme="minorHAnsi"/>
          <w:spacing w:val="8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профессиональной</w:t>
      </w:r>
      <w:r w:rsidRPr="0050014C">
        <w:rPr>
          <w:rFonts w:asciiTheme="minorHAnsi" w:eastAsia="Microsoft Sans Serif" w:hAnsiTheme="minorHAnsi" w:cstheme="minorHAnsi"/>
          <w:spacing w:val="9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деятельности;</w:t>
      </w:r>
    </w:p>
    <w:p w14:paraId="4886E95E" w14:textId="5E235904" w:rsidR="00057216" w:rsidRPr="0050014C" w:rsidRDefault="00057216" w:rsidP="0050014C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05" w:line="242" w:lineRule="auto"/>
        <w:ind w:right="114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b/>
          <w:w w:val="110"/>
          <w:kern w:val="0"/>
          <w:sz w:val="24"/>
          <w:lang w:val="ru-RU" w:eastAsia="en-US"/>
        </w:rPr>
        <w:t>экологическое</w:t>
      </w:r>
      <w:r w:rsidRPr="0050014C">
        <w:rPr>
          <w:rFonts w:asciiTheme="minorHAnsi" w:eastAsia="Microsoft Sans Serif" w:hAnsiTheme="minorHAnsi" w:cstheme="minorHAnsi"/>
          <w:b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b/>
          <w:w w:val="110"/>
          <w:kern w:val="0"/>
          <w:sz w:val="24"/>
          <w:lang w:val="ru-RU" w:eastAsia="en-US"/>
        </w:rPr>
        <w:t>воспитание</w:t>
      </w:r>
      <w:r w:rsidRPr="0050014C">
        <w:rPr>
          <w:rFonts w:asciiTheme="minorHAnsi" w:eastAsia="Microsoft Sans Serif" w:hAnsiTheme="minorHAnsi" w:cstheme="minorHAnsi"/>
          <w:b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25"/>
          <w:kern w:val="0"/>
          <w:sz w:val="24"/>
          <w:lang w:val="ru-RU" w:eastAsia="en-US"/>
        </w:rPr>
        <w:t>—</w:t>
      </w:r>
      <w:r w:rsidRPr="0050014C">
        <w:rPr>
          <w:rFonts w:asciiTheme="minorHAnsi" w:eastAsia="Microsoft Sans Serif" w:hAnsiTheme="minorHAnsi" w:cstheme="minorHAnsi"/>
          <w:spacing w:val="1"/>
          <w:w w:val="12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формирование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экологической</w:t>
      </w:r>
      <w:r w:rsidRPr="0050014C">
        <w:rPr>
          <w:rFonts w:asciiTheme="minorHAnsi" w:eastAsia="Microsoft Sans Serif" w:hAnsiTheme="minorHAnsi" w:cstheme="minorHAnsi"/>
          <w:spacing w:val="-79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культуры,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ответственного,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бережного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отношения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природе,</w:t>
      </w:r>
      <w:r w:rsidRPr="0050014C">
        <w:rPr>
          <w:rFonts w:asciiTheme="minorHAnsi" w:eastAsia="Microsoft Sans Serif" w:hAnsiTheme="minorHAnsi" w:cstheme="minorHAnsi"/>
          <w:spacing w:val="-79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окружающей среде на основе российских традиционных духовных ценностей, навыков охраны, защиты, восстановления природы,</w:t>
      </w:r>
      <w:r w:rsidRPr="0050014C">
        <w:rPr>
          <w:rFonts w:asciiTheme="minorHAnsi" w:eastAsia="Microsoft Sans Serif" w:hAnsiTheme="minorHAnsi" w:cstheme="minorHAnsi"/>
          <w:spacing w:val="8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окружающей</w:t>
      </w:r>
      <w:r w:rsidRPr="0050014C">
        <w:rPr>
          <w:rFonts w:asciiTheme="minorHAnsi" w:eastAsia="Microsoft Sans Serif" w:hAnsiTheme="minorHAnsi" w:cstheme="minorHAnsi"/>
          <w:spacing w:val="8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среды;</w:t>
      </w:r>
    </w:p>
    <w:p w14:paraId="7AB393C9" w14:textId="77777777" w:rsidR="00057216" w:rsidRPr="0050014C" w:rsidRDefault="00057216" w:rsidP="0050014C">
      <w:pPr>
        <w:suppressAutoHyphens w:val="0"/>
        <w:autoSpaceDN w:val="0"/>
        <w:spacing w:line="242" w:lineRule="auto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  <w:sectPr w:rsidR="00057216" w:rsidRPr="0050014C">
          <w:pgSz w:w="11910" w:h="16840"/>
          <w:pgMar w:top="560" w:right="600" w:bottom="880" w:left="600" w:header="0" w:footer="620" w:gutter="0"/>
          <w:cols w:space="720"/>
        </w:sectPr>
      </w:pPr>
    </w:p>
    <w:p w14:paraId="563981A6" w14:textId="606A005D" w:rsidR="00057216" w:rsidRPr="0050014C" w:rsidRDefault="00057216" w:rsidP="0050014C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86" w:line="242" w:lineRule="auto"/>
        <w:ind w:right="115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b/>
          <w:w w:val="110"/>
          <w:kern w:val="0"/>
          <w:sz w:val="24"/>
          <w:lang w:val="ru-RU" w:eastAsia="en-US"/>
        </w:rPr>
        <w:lastRenderedPageBreak/>
        <w:t xml:space="preserve">ценности научного познания </w:t>
      </w:r>
      <w:r w:rsidRPr="0050014C">
        <w:rPr>
          <w:rFonts w:asciiTheme="minorHAnsi" w:eastAsia="Microsoft Sans Serif" w:hAnsiTheme="minorHAnsi" w:cstheme="minorHAnsi"/>
          <w:w w:val="125"/>
          <w:kern w:val="0"/>
          <w:sz w:val="24"/>
          <w:lang w:val="ru-RU" w:eastAsia="en-US"/>
        </w:rPr>
        <w:t xml:space="preserve">—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воспитание стремления к познанию себя и других людей, природы и общества, к получению знаний,</w:t>
      </w:r>
      <w:r w:rsidRPr="0050014C">
        <w:rPr>
          <w:rFonts w:asciiTheme="minorHAnsi" w:eastAsia="Microsoft Sans Serif" w:hAnsiTheme="minorHAnsi" w:cstheme="minorHAnsi"/>
          <w:spacing w:val="2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качественного</w:t>
      </w:r>
      <w:r w:rsidRPr="0050014C">
        <w:rPr>
          <w:rFonts w:asciiTheme="minorHAnsi" w:eastAsia="Microsoft Sans Serif" w:hAnsiTheme="minorHAnsi" w:cstheme="minorHAnsi"/>
          <w:spacing w:val="2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образования</w:t>
      </w:r>
      <w:r w:rsidRPr="0050014C">
        <w:rPr>
          <w:rFonts w:asciiTheme="minorHAnsi" w:eastAsia="Microsoft Sans Serif" w:hAnsiTheme="minorHAnsi" w:cstheme="minorHAnsi"/>
          <w:spacing w:val="2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</w:t>
      </w:r>
      <w:r w:rsidRPr="0050014C">
        <w:rPr>
          <w:rFonts w:asciiTheme="minorHAnsi" w:eastAsia="Microsoft Sans Serif" w:hAnsiTheme="minorHAnsi" w:cstheme="minorHAnsi"/>
          <w:spacing w:val="22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учетом</w:t>
      </w:r>
      <w:r w:rsidRPr="0050014C">
        <w:rPr>
          <w:rFonts w:asciiTheme="minorHAnsi" w:eastAsia="Microsoft Sans Serif" w:hAnsiTheme="minorHAnsi" w:cstheme="minorHAnsi"/>
          <w:spacing w:val="2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личностных</w:t>
      </w:r>
      <w:r w:rsidRPr="0050014C">
        <w:rPr>
          <w:rFonts w:asciiTheme="minorHAnsi" w:eastAsia="Microsoft Sans Serif" w:hAnsiTheme="minorHAnsi" w:cstheme="minorHAnsi"/>
          <w:spacing w:val="2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интересов</w:t>
      </w:r>
      <w:r w:rsidRPr="0050014C">
        <w:rPr>
          <w:rFonts w:asciiTheme="minorHAnsi" w:eastAsia="Microsoft Sans Serif" w:hAnsiTheme="minorHAnsi" w:cstheme="minorHAnsi"/>
          <w:spacing w:val="-79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</w:t>
      </w:r>
      <w:r w:rsidRPr="0050014C">
        <w:rPr>
          <w:rFonts w:asciiTheme="minorHAnsi" w:eastAsia="Microsoft Sans Serif" w:hAnsiTheme="minorHAnsi" w:cstheme="minorHAnsi"/>
          <w:spacing w:val="8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общественных</w:t>
      </w:r>
      <w:r w:rsidRPr="0050014C">
        <w:rPr>
          <w:rFonts w:asciiTheme="minorHAnsi" w:eastAsia="Microsoft Sans Serif" w:hAnsiTheme="minorHAnsi" w:cstheme="minorHAnsi"/>
          <w:spacing w:val="9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потребностей</w:t>
      </w:r>
      <w:proofErr w:type="gramStart"/>
      <w:r w:rsidRPr="0050014C">
        <w:rPr>
          <w:rFonts w:asciiTheme="minorHAnsi" w:eastAsia="Microsoft Sans Serif" w:hAnsiTheme="minorHAnsi" w:cstheme="minorHAnsi"/>
          <w:spacing w:val="-48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85"/>
          <w:kern w:val="0"/>
          <w:sz w:val="24"/>
          <w:lang w:val="ru-RU" w:eastAsia="en-US"/>
        </w:rPr>
        <w:t>.</w:t>
      </w:r>
      <w:proofErr w:type="gramEnd"/>
    </w:p>
    <w:p w14:paraId="772FB26A" w14:textId="77777777" w:rsidR="00057216" w:rsidRPr="0050014C" w:rsidRDefault="00057216" w:rsidP="0050014C">
      <w:pPr>
        <w:suppressAutoHyphens w:val="0"/>
        <w:autoSpaceDN w:val="0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</w:p>
    <w:p w14:paraId="7BDC8909" w14:textId="2CA66EA6" w:rsidR="00057216" w:rsidRPr="0050014C" w:rsidRDefault="006A0817" w:rsidP="0050014C">
      <w:pPr>
        <w:tabs>
          <w:tab w:val="left" w:pos="2239"/>
        </w:tabs>
        <w:suppressAutoHyphens w:val="0"/>
        <w:autoSpaceDN w:val="0"/>
        <w:spacing w:before="199"/>
        <w:jc w:val="left"/>
        <w:outlineLvl w:val="0"/>
        <w:rPr>
          <w:rFonts w:asciiTheme="minorHAnsi" w:eastAsia="Trebuchet MS" w:hAnsiTheme="minorHAnsi" w:cstheme="minorHAnsi"/>
          <w:b/>
          <w:bCs/>
          <w:kern w:val="0"/>
          <w:sz w:val="24"/>
          <w:lang w:val="ru-RU" w:eastAsia="en-US"/>
        </w:rPr>
      </w:pPr>
      <w:bookmarkStart w:id="2" w:name="_TOC_250007"/>
      <w:r w:rsidRPr="0050014C"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  <w:t>1.3</w:t>
      </w:r>
      <w:r w:rsidR="00057216" w:rsidRPr="0050014C"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  <w:t>Целевые</w:t>
      </w:r>
      <w:r w:rsidR="00057216" w:rsidRPr="0050014C">
        <w:rPr>
          <w:rFonts w:asciiTheme="minorHAnsi" w:eastAsia="Trebuchet MS" w:hAnsiTheme="minorHAnsi" w:cstheme="minorHAnsi"/>
          <w:b/>
          <w:bCs/>
          <w:spacing w:val="-13"/>
          <w:w w:val="110"/>
          <w:kern w:val="0"/>
          <w:sz w:val="24"/>
          <w:lang w:val="ru-RU" w:eastAsia="en-US"/>
        </w:rPr>
        <w:t xml:space="preserve"> </w:t>
      </w:r>
      <w:r w:rsidR="00057216" w:rsidRPr="0050014C"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  <w:t>ориентиры</w:t>
      </w:r>
      <w:r w:rsidR="00057216" w:rsidRPr="0050014C">
        <w:rPr>
          <w:rFonts w:asciiTheme="minorHAnsi" w:eastAsia="Trebuchet MS" w:hAnsiTheme="minorHAnsi" w:cstheme="minorHAnsi"/>
          <w:b/>
          <w:bCs/>
          <w:spacing w:val="-13"/>
          <w:w w:val="110"/>
          <w:kern w:val="0"/>
          <w:sz w:val="24"/>
          <w:lang w:val="ru-RU" w:eastAsia="en-US"/>
        </w:rPr>
        <w:t xml:space="preserve"> </w:t>
      </w:r>
      <w:r w:rsidR="00057216" w:rsidRPr="0050014C"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  <w:t>результатов</w:t>
      </w:r>
      <w:r w:rsidR="00057216" w:rsidRPr="0050014C">
        <w:rPr>
          <w:rFonts w:asciiTheme="minorHAnsi" w:eastAsia="Trebuchet MS" w:hAnsiTheme="minorHAnsi" w:cstheme="minorHAnsi"/>
          <w:b/>
          <w:bCs/>
          <w:spacing w:val="-12"/>
          <w:w w:val="110"/>
          <w:kern w:val="0"/>
          <w:sz w:val="24"/>
          <w:lang w:val="ru-RU" w:eastAsia="en-US"/>
        </w:rPr>
        <w:t xml:space="preserve"> </w:t>
      </w:r>
      <w:bookmarkEnd w:id="2"/>
      <w:r w:rsidR="00057216" w:rsidRPr="0050014C"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  <w:t>воспитания</w:t>
      </w:r>
    </w:p>
    <w:p w14:paraId="56821A46" w14:textId="3229B6F2" w:rsidR="00057216" w:rsidRPr="0050014C" w:rsidRDefault="00057216" w:rsidP="0050014C">
      <w:pPr>
        <w:suppressAutoHyphens w:val="0"/>
        <w:autoSpaceDN w:val="0"/>
        <w:spacing w:before="109"/>
        <w:ind w:right="117"/>
        <w:jc w:val="left"/>
        <w:rPr>
          <w:rFonts w:asciiTheme="minorHAnsi" w:eastAsia="Microsoft Sans Serif" w:hAnsiTheme="minorHAnsi" w:cstheme="minorHAnsi"/>
          <w:i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Требования к личностным результатам освоения обучающимися образовательных программ начального общего, основного общего, среднего</w:t>
      </w:r>
      <w:r w:rsidRPr="0050014C">
        <w:rPr>
          <w:rFonts w:asciiTheme="minorHAnsi" w:eastAsia="Microsoft Sans Serif" w:hAnsiTheme="minorHAnsi" w:cstheme="minorHAnsi"/>
          <w:i/>
          <w:spacing w:val="7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общего</w:t>
      </w:r>
      <w:r w:rsidRPr="0050014C">
        <w:rPr>
          <w:rFonts w:asciiTheme="minorHAnsi" w:eastAsia="Microsoft Sans Serif" w:hAnsiTheme="minorHAnsi" w:cstheme="minorHAnsi"/>
          <w:i/>
          <w:spacing w:val="7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образования</w:t>
      </w:r>
      <w:r w:rsidRPr="0050014C">
        <w:rPr>
          <w:rFonts w:asciiTheme="minorHAnsi" w:eastAsia="Microsoft Sans Serif" w:hAnsiTheme="minorHAnsi" w:cstheme="minorHAnsi"/>
          <w:i/>
          <w:spacing w:val="7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установлены</w:t>
      </w:r>
      <w:r w:rsidRPr="0050014C">
        <w:rPr>
          <w:rFonts w:asciiTheme="minorHAnsi" w:eastAsia="Microsoft Sans Serif" w:hAnsiTheme="minorHAnsi" w:cstheme="minorHAnsi"/>
          <w:i/>
          <w:spacing w:val="7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в</w:t>
      </w:r>
      <w:r w:rsidRPr="0050014C">
        <w:rPr>
          <w:rFonts w:asciiTheme="minorHAnsi" w:eastAsia="Microsoft Sans Serif" w:hAnsiTheme="minorHAnsi" w:cstheme="minorHAnsi"/>
          <w:i/>
          <w:spacing w:val="7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соответствующих</w:t>
      </w:r>
      <w:r w:rsidRPr="0050014C">
        <w:rPr>
          <w:rFonts w:asciiTheme="minorHAnsi" w:eastAsia="Microsoft Sans Serif" w:hAnsiTheme="minorHAnsi" w:cstheme="minorHAnsi"/>
          <w:i/>
          <w:spacing w:val="7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ФГОС.</w:t>
      </w:r>
    </w:p>
    <w:p w14:paraId="5836E0F2" w14:textId="236C78DA" w:rsidR="00057216" w:rsidRPr="0050014C" w:rsidRDefault="00057216" w:rsidP="0050014C">
      <w:pPr>
        <w:suppressAutoHyphens w:val="0"/>
        <w:autoSpaceDN w:val="0"/>
        <w:spacing w:before="107"/>
        <w:ind w:right="117"/>
        <w:jc w:val="left"/>
        <w:rPr>
          <w:rFonts w:asciiTheme="minorHAnsi" w:eastAsia="Microsoft Sans Serif" w:hAnsiTheme="minorHAnsi" w:cstheme="minorHAnsi"/>
          <w:i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На основании этих требований в данном разделе представлены целевые ориентиры результатов в воспитании, развитии личности обу</w:t>
      </w:r>
      <w:r w:rsidRPr="0050014C">
        <w:rPr>
          <w:rFonts w:asciiTheme="minorHAnsi" w:eastAsia="Microsoft Sans Serif" w:hAnsiTheme="minorHAnsi" w:cstheme="minorHAnsi"/>
          <w:i/>
          <w:spacing w:val="2"/>
          <w:w w:val="108"/>
          <w:kern w:val="0"/>
          <w:sz w:val="24"/>
          <w:lang w:val="ru-RU" w:eastAsia="en-US"/>
        </w:rPr>
        <w:t>чающихся</w:t>
      </w:r>
      <w:r w:rsidRPr="0050014C">
        <w:rPr>
          <w:rFonts w:asciiTheme="minorHAnsi" w:eastAsia="Microsoft Sans Serif" w:hAnsiTheme="minorHAnsi" w:cstheme="minorHAnsi"/>
          <w:i/>
          <w:w w:val="108"/>
          <w:kern w:val="0"/>
          <w:sz w:val="24"/>
          <w:lang w:val="ru-RU" w:eastAsia="en-US"/>
        </w:rPr>
        <w:t>,</w:t>
      </w:r>
      <w:r w:rsidRPr="0050014C">
        <w:rPr>
          <w:rFonts w:asciiTheme="minorHAnsi" w:eastAsia="Microsoft Sans Serif" w:hAnsiTheme="minorHAnsi" w:cstheme="minorHAnsi"/>
          <w:i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spacing w:val="-36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spacing w:val="2"/>
          <w:w w:val="108"/>
          <w:kern w:val="0"/>
          <w:sz w:val="24"/>
          <w:lang w:val="ru-RU" w:eastAsia="en-US"/>
        </w:rPr>
        <w:t>н</w:t>
      </w:r>
      <w:r w:rsidRPr="0050014C">
        <w:rPr>
          <w:rFonts w:asciiTheme="minorHAnsi" w:eastAsia="Microsoft Sans Serif" w:hAnsiTheme="minorHAnsi" w:cstheme="minorHAnsi"/>
          <w:i/>
          <w:w w:val="108"/>
          <w:kern w:val="0"/>
          <w:sz w:val="24"/>
          <w:lang w:val="ru-RU" w:eastAsia="en-US"/>
        </w:rPr>
        <w:t>а</w:t>
      </w:r>
      <w:r w:rsidRPr="0050014C">
        <w:rPr>
          <w:rFonts w:asciiTheme="minorHAnsi" w:eastAsia="Microsoft Sans Serif" w:hAnsiTheme="minorHAnsi" w:cstheme="minorHAnsi"/>
          <w:i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spacing w:val="-36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spacing w:val="2"/>
          <w:w w:val="113"/>
          <w:kern w:val="0"/>
          <w:sz w:val="24"/>
          <w:lang w:val="ru-RU" w:eastAsia="en-US"/>
        </w:rPr>
        <w:t>до</w:t>
      </w:r>
      <w:r w:rsidRPr="0050014C">
        <w:rPr>
          <w:rFonts w:asciiTheme="minorHAnsi" w:eastAsia="Microsoft Sans Serif" w:hAnsiTheme="minorHAnsi" w:cstheme="minorHAnsi"/>
          <w:i/>
          <w:w w:val="113"/>
          <w:kern w:val="0"/>
          <w:sz w:val="24"/>
          <w:lang w:val="ru-RU" w:eastAsia="en-US"/>
        </w:rPr>
        <w:t>с</w:t>
      </w:r>
      <w:r w:rsidRPr="0050014C">
        <w:rPr>
          <w:rFonts w:asciiTheme="minorHAnsi" w:eastAsia="Microsoft Sans Serif" w:hAnsiTheme="minorHAnsi" w:cstheme="minorHAnsi"/>
          <w:i/>
          <w:spacing w:val="2"/>
          <w:w w:val="94"/>
          <w:kern w:val="0"/>
          <w:sz w:val="24"/>
          <w:lang w:val="ru-RU" w:eastAsia="en-US"/>
        </w:rPr>
        <w:t>ти</w:t>
      </w:r>
      <w:r w:rsidRPr="0050014C">
        <w:rPr>
          <w:rFonts w:asciiTheme="minorHAnsi" w:eastAsia="Microsoft Sans Serif" w:hAnsiTheme="minorHAnsi" w:cstheme="minorHAnsi"/>
          <w:i/>
          <w:spacing w:val="-3"/>
          <w:w w:val="94"/>
          <w:kern w:val="0"/>
          <w:sz w:val="24"/>
          <w:lang w:val="ru-RU" w:eastAsia="en-US"/>
        </w:rPr>
        <w:t>ж</w:t>
      </w:r>
      <w:r w:rsidRPr="0050014C">
        <w:rPr>
          <w:rFonts w:asciiTheme="minorHAnsi" w:eastAsia="Microsoft Sans Serif" w:hAnsiTheme="minorHAnsi" w:cstheme="minorHAnsi"/>
          <w:i/>
          <w:spacing w:val="2"/>
          <w:w w:val="109"/>
          <w:kern w:val="0"/>
          <w:sz w:val="24"/>
          <w:lang w:val="ru-RU" w:eastAsia="en-US"/>
        </w:rPr>
        <w:t>ени</w:t>
      </w:r>
      <w:r w:rsidRPr="0050014C">
        <w:rPr>
          <w:rFonts w:asciiTheme="minorHAnsi" w:eastAsia="Microsoft Sans Serif" w:hAnsiTheme="minorHAnsi" w:cstheme="minorHAnsi"/>
          <w:i/>
          <w:w w:val="109"/>
          <w:kern w:val="0"/>
          <w:sz w:val="24"/>
          <w:lang w:val="ru-RU" w:eastAsia="en-US"/>
        </w:rPr>
        <w:t>е</w:t>
      </w:r>
      <w:r w:rsidRPr="0050014C">
        <w:rPr>
          <w:rFonts w:asciiTheme="minorHAnsi" w:eastAsia="Microsoft Sans Serif" w:hAnsiTheme="minorHAnsi" w:cstheme="minorHAnsi"/>
          <w:i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spacing w:val="-36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spacing w:val="-3"/>
          <w:w w:val="120"/>
          <w:kern w:val="0"/>
          <w:sz w:val="24"/>
          <w:lang w:val="ru-RU" w:eastAsia="en-US"/>
        </w:rPr>
        <w:t>к</w:t>
      </w:r>
      <w:r w:rsidRPr="0050014C">
        <w:rPr>
          <w:rFonts w:asciiTheme="minorHAnsi" w:eastAsia="Microsoft Sans Serif" w:hAnsiTheme="minorHAnsi" w:cstheme="minorHAnsi"/>
          <w:i/>
          <w:spacing w:val="-9"/>
          <w:w w:val="114"/>
          <w:kern w:val="0"/>
          <w:sz w:val="24"/>
          <w:lang w:val="ru-RU" w:eastAsia="en-US"/>
        </w:rPr>
        <w:t>о</w:t>
      </w:r>
      <w:r w:rsidRPr="0050014C">
        <w:rPr>
          <w:rFonts w:asciiTheme="minorHAnsi" w:eastAsia="Microsoft Sans Serif" w:hAnsiTheme="minorHAnsi" w:cstheme="minorHAnsi"/>
          <w:i/>
          <w:spacing w:val="-3"/>
          <w:w w:val="59"/>
          <w:kern w:val="0"/>
          <w:sz w:val="24"/>
          <w:lang w:val="ru-RU" w:eastAsia="en-US"/>
        </w:rPr>
        <w:t>т</w:t>
      </w:r>
      <w:r w:rsidRPr="0050014C">
        <w:rPr>
          <w:rFonts w:asciiTheme="minorHAnsi" w:eastAsia="Microsoft Sans Serif" w:hAnsiTheme="minorHAnsi" w:cstheme="minorHAnsi"/>
          <w:i/>
          <w:spacing w:val="2"/>
          <w:w w:val="111"/>
          <w:kern w:val="0"/>
          <w:sz w:val="24"/>
          <w:lang w:val="ru-RU" w:eastAsia="en-US"/>
        </w:rPr>
        <w:t>оры</w:t>
      </w:r>
      <w:r w:rsidRPr="0050014C">
        <w:rPr>
          <w:rFonts w:asciiTheme="minorHAnsi" w:eastAsia="Microsoft Sans Serif" w:hAnsiTheme="minorHAnsi" w:cstheme="minorHAnsi"/>
          <w:i/>
          <w:w w:val="111"/>
          <w:kern w:val="0"/>
          <w:sz w:val="24"/>
          <w:lang w:val="ru-RU" w:eastAsia="en-US"/>
        </w:rPr>
        <w:t>х</w:t>
      </w:r>
      <w:r w:rsidRPr="0050014C">
        <w:rPr>
          <w:rFonts w:asciiTheme="minorHAnsi" w:eastAsia="Microsoft Sans Serif" w:hAnsiTheme="minorHAnsi" w:cstheme="minorHAnsi"/>
          <w:i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spacing w:val="-36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spacing w:val="2"/>
          <w:w w:val="113"/>
          <w:kern w:val="0"/>
          <w:sz w:val="24"/>
          <w:lang w:val="ru-RU" w:eastAsia="en-US"/>
        </w:rPr>
        <w:t>д</w:t>
      </w:r>
      <w:r w:rsidRPr="0050014C">
        <w:rPr>
          <w:rFonts w:asciiTheme="minorHAnsi" w:eastAsia="Microsoft Sans Serif" w:hAnsiTheme="minorHAnsi" w:cstheme="minorHAnsi"/>
          <w:i/>
          <w:spacing w:val="-3"/>
          <w:w w:val="113"/>
          <w:kern w:val="0"/>
          <w:sz w:val="24"/>
          <w:lang w:val="ru-RU" w:eastAsia="en-US"/>
        </w:rPr>
        <w:t>о</w:t>
      </w:r>
      <w:r w:rsidRPr="0050014C">
        <w:rPr>
          <w:rFonts w:asciiTheme="minorHAnsi" w:eastAsia="Microsoft Sans Serif" w:hAnsiTheme="minorHAnsi" w:cstheme="minorHAnsi"/>
          <w:i/>
          <w:spacing w:val="2"/>
          <w:w w:val="112"/>
          <w:kern w:val="0"/>
          <w:sz w:val="24"/>
          <w:lang w:val="ru-RU" w:eastAsia="en-US"/>
        </w:rPr>
        <w:t>лжн</w:t>
      </w:r>
      <w:r w:rsidRPr="0050014C">
        <w:rPr>
          <w:rFonts w:asciiTheme="minorHAnsi" w:eastAsia="Microsoft Sans Serif" w:hAnsiTheme="minorHAnsi" w:cstheme="minorHAnsi"/>
          <w:i/>
          <w:w w:val="112"/>
          <w:kern w:val="0"/>
          <w:sz w:val="24"/>
          <w:lang w:val="ru-RU" w:eastAsia="en-US"/>
        </w:rPr>
        <w:t>а</w:t>
      </w:r>
      <w:r w:rsidRPr="0050014C">
        <w:rPr>
          <w:rFonts w:asciiTheme="minorHAnsi" w:eastAsia="Microsoft Sans Serif" w:hAnsiTheme="minorHAnsi" w:cstheme="minorHAnsi"/>
          <w:i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spacing w:val="-36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spacing w:val="2"/>
          <w:w w:val="91"/>
          <w:kern w:val="0"/>
          <w:sz w:val="24"/>
          <w:lang w:val="ru-RU" w:eastAsia="en-US"/>
        </w:rPr>
        <w:t>быт</w:t>
      </w:r>
      <w:r w:rsidRPr="0050014C">
        <w:rPr>
          <w:rFonts w:asciiTheme="minorHAnsi" w:eastAsia="Microsoft Sans Serif" w:hAnsiTheme="minorHAnsi" w:cstheme="minorHAnsi"/>
          <w:i/>
          <w:w w:val="91"/>
          <w:kern w:val="0"/>
          <w:sz w:val="24"/>
          <w:lang w:val="ru-RU" w:eastAsia="en-US"/>
        </w:rPr>
        <w:t>ь</w:t>
      </w:r>
      <w:r w:rsidRPr="0050014C">
        <w:rPr>
          <w:rFonts w:asciiTheme="minorHAnsi" w:eastAsia="Microsoft Sans Serif" w:hAnsiTheme="minorHAnsi" w:cstheme="minorHAnsi"/>
          <w:i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spacing w:val="-36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spacing w:val="2"/>
          <w:w w:val="109"/>
          <w:kern w:val="0"/>
          <w:sz w:val="24"/>
          <w:lang w:val="ru-RU" w:eastAsia="en-US"/>
        </w:rPr>
        <w:t>направлен</w:t>
      </w:r>
      <w:r w:rsidRPr="0050014C">
        <w:rPr>
          <w:rFonts w:asciiTheme="minorHAnsi" w:eastAsia="Microsoft Sans Serif" w:hAnsiTheme="minorHAnsi" w:cstheme="minorHAnsi"/>
          <w:i/>
          <w:w w:val="109"/>
          <w:kern w:val="0"/>
          <w:sz w:val="24"/>
          <w:lang w:val="ru-RU" w:eastAsia="en-US"/>
        </w:rPr>
        <w:t>а</w:t>
      </w:r>
      <w:r w:rsidRPr="0050014C">
        <w:rPr>
          <w:rFonts w:asciiTheme="minorHAnsi" w:eastAsia="Microsoft Sans Serif" w:hAnsiTheme="minorHAnsi" w:cstheme="minorHAnsi"/>
          <w:i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spacing w:val="-36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spacing w:val="2"/>
          <w:w w:val="92"/>
          <w:kern w:val="0"/>
          <w:sz w:val="24"/>
          <w:lang w:val="ru-RU" w:eastAsia="en-US"/>
        </w:rPr>
        <w:t>дея</w:t>
      </w:r>
      <w:r w:rsidRPr="0050014C">
        <w:rPr>
          <w:rFonts w:asciiTheme="minorHAnsi" w:eastAsia="Microsoft Sans Serif" w:hAnsiTheme="minorHAnsi" w:cstheme="minorHAnsi"/>
          <w:i/>
          <w:spacing w:val="-3"/>
          <w:w w:val="92"/>
          <w:kern w:val="0"/>
          <w:sz w:val="24"/>
          <w:lang w:val="ru-RU" w:eastAsia="en-US"/>
        </w:rPr>
        <w:t>т</w:t>
      </w:r>
      <w:r w:rsidRPr="0050014C">
        <w:rPr>
          <w:rFonts w:asciiTheme="minorHAnsi" w:eastAsia="Microsoft Sans Serif" w:hAnsiTheme="minorHAnsi" w:cstheme="minorHAnsi"/>
          <w:i/>
          <w:spacing w:val="2"/>
          <w:w w:val="106"/>
          <w:kern w:val="0"/>
          <w:sz w:val="24"/>
          <w:lang w:val="ru-RU" w:eastAsia="en-US"/>
        </w:rPr>
        <w:t>ель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ност</w:t>
      </w:r>
      <w:r w:rsidR="006A0817"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 xml:space="preserve">ь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педагогического</w:t>
      </w:r>
      <w:r w:rsidRPr="0050014C">
        <w:rPr>
          <w:rFonts w:asciiTheme="minorHAnsi" w:eastAsia="Microsoft Sans Serif" w:hAnsiTheme="minorHAnsi" w:cstheme="minorHAnsi"/>
          <w:i/>
          <w:spacing w:val="27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коллектива</w:t>
      </w:r>
      <w:r w:rsidRPr="0050014C">
        <w:rPr>
          <w:rFonts w:asciiTheme="minorHAnsi" w:eastAsia="Microsoft Sans Serif" w:hAnsiTheme="minorHAnsi" w:cstheme="minorHAnsi"/>
          <w:i/>
          <w:spacing w:val="27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для</w:t>
      </w:r>
      <w:r w:rsidRPr="0050014C">
        <w:rPr>
          <w:rFonts w:asciiTheme="minorHAnsi" w:eastAsia="Microsoft Sans Serif" w:hAnsiTheme="minorHAnsi" w:cstheme="minorHAnsi"/>
          <w:i/>
          <w:spacing w:val="27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выполнения</w:t>
      </w:r>
      <w:r w:rsidRPr="0050014C">
        <w:rPr>
          <w:rFonts w:asciiTheme="minorHAnsi" w:eastAsia="Microsoft Sans Serif" w:hAnsiTheme="minorHAnsi" w:cstheme="minorHAnsi"/>
          <w:i/>
          <w:spacing w:val="27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требований</w:t>
      </w:r>
      <w:r w:rsidRPr="0050014C">
        <w:rPr>
          <w:rFonts w:asciiTheme="minorHAnsi" w:eastAsia="Microsoft Sans Serif" w:hAnsiTheme="minorHAnsi" w:cstheme="minorHAnsi"/>
          <w:i/>
          <w:spacing w:val="27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ФГОС.</w:t>
      </w:r>
    </w:p>
    <w:p w14:paraId="4C6084DF" w14:textId="77777777" w:rsidR="00057216" w:rsidRPr="0050014C" w:rsidRDefault="00057216" w:rsidP="0050014C">
      <w:pPr>
        <w:suppressAutoHyphens w:val="0"/>
        <w:autoSpaceDN w:val="0"/>
        <w:spacing w:before="106"/>
        <w:ind w:right="114"/>
        <w:jc w:val="left"/>
        <w:rPr>
          <w:rFonts w:asciiTheme="minorHAnsi" w:eastAsia="Microsoft Sans Serif" w:hAnsiTheme="minorHAnsi" w:cstheme="minorHAnsi"/>
          <w:i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Целевые ориентиры определены в соответствии с инвариантным</w:t>
      </w:r>
      <w:r w:rsidRPr="0050014C">
        <w:rPr>
          <w:rFonts w:asciiTheme="minorHAnsi" w:eastAsia="Microsoft Sans Serif" w:hAnsiTheme="minorHAnsi" w:cstheme="minorHAnsi"/>
          <w:i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содержанием</w:t>
      </w:r>
      <w:r w:rsidRPr="0050014C">
        <w:rPr>
          <w:rFonts w:asciiTheme="minorHAnsi" w:eastAsia="Microsoft Sans Serif" w:hAnsiTheme="minorHAnsi" w:cstheme="minorHAnsi"/>
          <w:i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воспитания</w:t>
      </w:r>
      <w:r w:rsidRPr="0050014C">
        <w:rPr>
          <w:rFonts w:asciiTheme="minorHAnsi" w:eastAsia="Microsoft Sans Serif" w:hAnsiTheme="minorHAnsi" w:cstheme="minorHAnsi"/>
          <w:i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обучающихся</w:t>
      </w:r>
      <w:r w:rsidRPr="0050014C">
        <w:rPr>
          <w:rFonts w:asciiTheme="minorHAnsi" w:eastAsia="Microsoft Sans Serif" w:hAnsiTheme="minorHAnsi" w:cstheme="minorHAnsi"/>
          <w:i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на</w:t>
      </w:r>
      <w:r w:rsidRPr="0050014C">
        <w:rPr>
          <w:rFonts w:asciiTheme="minorHAnsi" w:eastAsia="Microsoft Sans Serif" w:hAnsiTheme="minorHAnsi" w:cstheme="minorHAnsi"/>
          <w:i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основе</w:t>
      </w:r>
      <w:r w:rsidRPr="0050014C">
        <w:rPr>
          <w:rFonts w:asciiTheme="minorHAnsi" w:eastAsia="Microsoft Sans Serif" w:hAnsiTheme="minorHAnsi" w:cstheme="minorHAnsi"/>
          <w:i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российских</w:t>
      </w:r>
      <w:r w:rsidRPr="0050014C">
        <w:rPr>
          <w:rFonts w:asciiTheme="minorHAnsi" w:eastAsia="Microsoft Sans Serif" w:hAnsiTheme="minorHAnsi" w:cstheme="minorHAnsi"/>
          <w:i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базовых</w:t>
      </w:r>
      <w:r w:rsidRPr="0050014C">
        <w:rPr>
          <w:rFonts w:asciiTheme="minorHAnsi" w:eastAsia="Microsoft Sans Serif" w:hAnsiTheme="minorHAnsi" w:cstheme="minorHAnsi"/>
          <w:i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(гражданских,</w:t>
      </w:r>
      <w:r w:rsidRPr="0050014C">
        <w:rPr>
          <w:rFonts w:asciiTheme="minorHAnsi" w:eastAsia="Microsoft Sans Serif" w:hAnsiTheme="minorHAnsi" w:cstheme="minorHAnsi"/>
          <w:i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конституционных)</w:t>
      </w:r>
      <w:r w:rsidRPr="0050014C">
        <w:rPr>
          <w:rFonts w:asciiTheme="minorHAnsi" w:eastAsia="Microsoft Sans Serif" w:hAnsiTheme="minorHAnsi" w:cstheme="minorHAnsi"/>
          <w:i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ценностей,</w:t>
      </w:r>
      <w:r w:rsidRPr="0050014C">
        <w:rPr>
          <w:rFonts w:asciiTheme="minorHAnsi" w:eastAsia="Microsoft Sans Serif" w:hAnsiTheme="minorHAnsi" w:cstheme="minorHAnsi"/>
          <w:i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обеспечивают</w:t>
      </w:r>
      <w:r w:rsidRPr="0050014C">
        <w:rPr>
          <w:rFonts w:asciiTheme="minorHAnsi" w:eastAsia="Microsoft Sans Serif" w:hAnsiTheme="minorHAnsi" w:cstheme="minorHAnsi"/>
          <w:i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единство</w:t>
      </w:r>
      <w:r w:rsidRPr="0050014C">
        <w:rPr>
          <w:rFonts w:asciiTheme="minorHAnsi" w:eastAsia="Microsoft Sans Serif" w:hAnsiTheme="minorHAnsi" w:cstheme="minorHAnsi"/>
          <w:i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воспитания,</w:t>
      </w:r>
      <w:r w:rsidRPr="0050014C">
        <w:rPr>
          <w:rFonts w:asciiTheme="minorHAnsi" w:eastAsia="Microsoft Sans Serif" w:hAnsiTheme="minorHAnsi" w:cstheme="minorHAnsi"/>
          <w:i/>
          <w:spacing w:val="2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воспитательного</w:t>
      </w:r>
      <w:r w:rsidRPr="0050014C">
        <w:rPr>
          <w:rFonts w:asciiTheme="minorHAnsi" w:eastAsia="Microsoft Sans Serif" w:hAnsiTheme="minorHAnsi" w:cstheme="minorHAnsi"/>
          <w:i/>
          <w:spacing w:val="2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пространства.</w:t>
      </w:r>
    </w:p>
    <w:p w14:paraId="2DD63A80" w14:textId="77777777" w:rsidR="00057216" w:rsidRPr="0050014C" w:rsidRDefault="00057216" w:rsidP="0050014C">
      <w:pPr>
        <w:suppressAutoHyphens w:val="0"/>
        <w:autoSpaceDN w:val="0"/>
        <w:spacing w:before="106"/>
        <w:ind w:right="114"/>
        <w:jc w:val="left"/>
        <w:rPr>
          <w:rFonts w:asciiTheme="minorHAnsi" w:eastAsia="Microsoft Sans Serif" w:hAnsiTheme="minorHAnsi" w:cstheme="minorHAnsi"/>
          <w:i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Целевые</w:t>
      </w:r>
      <w:r w:rsidRPr="0050014C">
        <w:rPr>
          <w:rFonts w:asciiTheme="minorHAnsi" w:eastAsia="Microsoft Sans Serif" w:hAnsiTheme="minorHAnsi" w:cstheme="minorHAnsi"/>
          <w:i/>
          <w:spacing w:val="82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ориентиры</w:t>
      </w:r>
      <w:r w:rsidRPr="0050014C">
        <w:rPr>
          <w:rFonts w:asciiTheme="minorHAnsi" w:eastAsia="Microsoft Sans Serif" w:hAnsiTheme="minorHAnsi" w:cstheme="minorHAnsi"/>
          <w:i/>
          <w:spacing w:val="82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результатов</w:t>
      </w:r>
      <w:r w:rsidRPr="0050014C">
        <w:rPr>
          <w:rFonts w:asciiTheme="minorHAnsi" w:eastAsia="Microsoft Sans Serif" w:hAnsiTheme="minorHAnsi" w:cstheme="minorHAnsi"/>
          <w:i/>
          <w:spacing w:val="82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воспитания   сформулированы</w:t>
      </w:r>
      <w:r w:rsidRPr="0050014C">
        <w:rPr>
          <w:rFonts w:asciiTheme="minorHAnsi" w:eastAsia="Microsoft Sans Serif" w:hAnsiTheme="minorHAnsi" w:cstheme="minorHAnsi"/>
          <w:i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10"/>
          <w:kern w:val="0"/>
          <w:sz w:val="24"/>
          <w:lang w:val="ru-RU" w:eastAsia="en-US"/>
        </w:rPr>
        <w:t>на уровнях начального общего, основного общего, среднего общего</w:t>
      </w:r>
      <w:r w:rsidRPr="0050014C">
        <w:rPr>
          <w:rFonts w:asciiTheme="minorHAnsi" w:eastAsia="Microsoft Sans Serif" w:hAnsiTheme="minorHAnsi" w:cstheme="minorHAnsi"/>
          <w:i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образования</w:t>
      </w:r>
      <w:r w:rsidRPr="0050014C">
        <w:rPr>
          <w:rFonts w:asciiTheme="minorHAnsi" w:eastAsia="Microsoft Sans Serif" w:hAnsiTheme="minorHAnsi" w:cstheme="minorHAnsi"/>
          <w:i/>
          <w:spacing w:val="10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по</w:t>
      </w:r>
      <w:r w:rsidRPr="0050014C">
        <w:rPr>
          <w:rFonts w:asciiTheme="minorHAnsi" w:eastAsia="Microsoft Sans Serif" w:hAnsiTheme="minorHAnsi" w:cstheme="minorHAnsi"/>
          <w:i/>
          <w:spacing w:val="1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направлениям</w:t>
      </w:r>
      <w:r w:rsidRPr="0050014C">
        <w:rPr>
          <w:rFonts w:asciiTheme="minorHAnsi" w:eastAsia="Microsoft Sans Serif" w:hAnsiTheme="minorHAnsi" w:cstheme="minorHAnsi"/>
          <w:i/>
          <w:spacing w:val="1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воспитания</w:t>
      </w:r>
      <w:r w:rsidRPr="0050014C">
        <w:rPr>
          <w:rFonts w:asciiTheme="minorHAnsi" w:eastAsia="Microsoft Sans Serif" w:hAnsiTheme="minorHAnsi" w:cstheme="minorHAnsi"/>
          <w:i/>
          <w:spacing w:val="1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в</w:t>
      </w:r>
      <w:r w:rsidRPr="0050014C">
        <w:rPr>
          <w:rFonts w:asciiTheme="minorHAnsi" w:eastAsia="Microsoft Sans Serif" w:hAnsiTheme="minorHAnsi" w:cstheme="minorHAnsi"/>
          <w:i/>
          <w:spacing w:val="1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соответствии</w:t>
      </w:r>
      <w:r w:rsidRPr="0050014C">
        <w:rPr>
          <w:rFonts w:asciiTheme="minorHAnsi" w:eastAsia="Microsoft Sans Serif" w:hAnsiTheme="minorHAnsi" w:cstheme="minorHAnsi"/>
          <w:i/>
          <w:spacing w:val="10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с</w:t>
      </w:r>
      <w:r w:rsidRPr="0050014C">
        <w:rPr>
          <w:rFonts w:asciiTheme="minorHAnsi" w:eastAsia="Microsoft Sans Serif" w:hAnsiTheme="minorHAnsi" w:cstheme="minorHAnsi"/>
          <w:i/>
          <w:spacing w:val="1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ФГОС.</w:t>
      </w:r>
    </w:p>
    <w:p w14:paraId="0E8F1206" w14:textId="77777777" w:rsidR="00057216" w:rsidRPr="0050014C" w:rsidRDefault="00057216" w:rsidP="0050014C">
      <w:pPr>
        <w:suppressAutoHyphens w:val="0"/>
        <w:autoSpaceDN w:val="0"/>
        <w:jc w:val="left"/>
        <w:rPr>
          <w:rFonts w:asciiTheme="minorHAnsi" w:eastAsia="Microsoft Sans Serif" w:hAnsiTheme="minorHAnsi" w:cstheme="minorHAnsi"/>
          <w:i/>
          <w:kern w:val="0"/>
          <w:sz w:val="24"/>
          <w:lang w:val="ru-RU" w:eastAsia="en-US"/>
        </w:rPr>
      </w:pPr>
    </w:p>
    <w:p w14:paraId="21B33BA2" w14:textId="77777777" w:rsidR="00057216" w:rsidRPr="0050014C" w:rsidRDefault="00057216" w:rsidP="0050014C">
      <w:pPr>
        <w:suppressAutoHyphens w:val="0"/>
        <w:autoSpaceDN w:val="0"/>
        <w:spacing w:before="201" w:line="235" w:lineRule="auto"/>
        <w:jc w:val="left"/>
        <w:outlineLvl w:val="0"/>
        <w:rPr>
          <w:rFonts w:asciiTheme="minorHAnsi" w:eastAsia="Trebuchet MS" w:hAnsiTheme="minorHAnsi" w:cstheme="minorHAnsi"/>
          <w:b/>
          <w:bCs/>
          <w:kern w:val="0"/>
          <w:sz w:val="24"/>
          <w:lang w:val="ru-RU" w:eastAsia="en-US"/>
        </w:rPr>
      </w:pPr>
      <w:r w:rsidRPr="0050014C"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  <w:t>Целевые</w:t>
      </w:r>
      <w:r w:rsidRPr="0050014C">
        <w:rPr>
          <w:rFonts w:asciiTheme="minorHAnsi" w:eastAsia="Trebuchet MS" w:hAnsiTheme="minorHAnsi" w:cstheme="minorHAnsi"/>
          <w:b/>
          <w:bCs/>
          <w:spacing w:val="-8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  <w:t>ориентиры</w:t>
      </w:r>
      <w:r w:rsidRPr="0050014C">
        <w:rPr>
          <w:rFonts w:asciiTheme="minorHAnsi" w:eastAsia="Trebuchet MS" w:hAnsiTheme="minorHAnsi" w:cstheme="minorHAnsi"/>
          <w:b/>
          <w:bCs/>
          <w:spacing w:val="-8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  <w:t>результатов</w:t>
      </w:r>
      <w:r w:rsidRPr="0050014C">
        <w:rPr>
          <w:rFonts w:asciiTheme="minorHAnsi" w:eastAsia="Trebuchet MS" w:hAnsiTheme="minorHAnsi" w:cstheme="minorHAnsi"/>
          <w:b/>
          <w:bCs/>
          <w:spacing w:val="-8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  <w:t>воспитания</w:t>
      </w:r>
      <w:r w:rsidRPr="0050014C">
        <w:rPr>
          <w:rFonts w:asciiTheme="minorHAnsi" w:eastAsia="Trebuchet MS" w:hAnsiTheme="minorHAnsi" w:cstheme="minorHAnsi"/>
          <w:b/>
          <w:bCs/>
          <w:spacing w:val="-8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  <w:t>на</w:t>
      </w:r>
      <w:r w:rsidRPr="0050014C">
        <w:rPr>
          <w:rFonts w:asciiTheme="minorHAnsi" w:eastAsia="Trebuchet MS" w:hAnsiTheme="minorHAnsi" w:cstheme="minorHAnsi"/>
          <w:b/>
          <w:bCs/>
          <w:spacing w:val="-7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  <w:t>уровне</w:t>
      </w:r>
      <w:r w:rsidRPr="0050014C">
        <w:rPr>
          <w:rFonts w:asciiTheme="minorHAnsi" w:eastAsia="Trebuchet MS" w:hAnsiTheme="minorHAnsi" w:cstheme="minorHAnsi"/>
          <w:b/>
          <w:bCs/>
          <w:spacing w:val="-90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  <w:t>начального</w:t>
      </w:r>
      <w:r w:rsidRPr="0050014C">
        <w:rPr>
          <w:rFonts w:asciiTheme="minorHAnsi" w:eastAsia="Trebuchet MS" w:hAnsiTheme="minorHAnsi" w:cstheme="minorHAnsi"/>
          <w:b/>
          <w:bCs/>
          <w:spacing w:val="-3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  <w:t>общего</w:t>
      </w:r>
      <w:r w:rsidRPr="0050014C">
        <w:rPr>
          <w:rFonts w:asciiTheme="minorHAnsi" w:eastAsia="Trebuchet MS" w:hAnsiTheme="minorHAnsi" w:cstheme="minorHAnsi"/>
          <w:b/>
          <w:bCs/>
          <w:spacing w:val="-2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  <w:t>образования.</w:t>
      </w:r>
    </w:p>
    <w:p w14:paraId="74038C51" w14:textId="77777777" w:rsidR="00057216" w:rsidRPr="0050014C" w:rsidRDefault="00057216" w:rsidP="0050014C">
      <w:pPr>
        <w:suppressAutoHyphens w:val="0"/>
        <w:autoSpaceDN w:val="0"/>
        <w:spacing w:before="5"/>
        <w:jc w:val="left"/>
        <w:rPr>
          <w:rFonts w:asciiTheme="minorHAnsi" w:eastAsia="Microsoft Sans Serif" w:hAnsiTheme="minorHAnsi" w:cstheme="minorHAnsi"/>
          <w:b/>
          <w:kern w:val="0"/>
          <w:sz w:val="24"/>
          <w:lang w:val="ru-RU" w:eastAsia="en-US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057216" w:rsidRPr="0050014C" w14:paraId="55646ED7" w14:textId="77777777" w:rsidTr="00AF7AFC">
        <w:trPr>
          <w:trHeight w:val="281"/>
        </w:trPr>
        <w:tc>
          <w:tcPr>
            <w:tcW w:w="10456" w:type="dxa"/>
          </w:tcPr>
          <w:p w14:paraId="472AF0CB" w14:textId="77777777" w:rsidR="00057216" w:rsidRPr="0050014C" w:rsidRDefault="00057216" w:rsidP="0050014C">
            <w:pPr>
              <w:suppressAutoHyphens w:val="0"/>
              <w:spacing w:before="37"/>
              <w:ind w:right="4213"/>
              <w:jc w:val="left"/>
              <w:rPr>
                <w:rFonts w:asciiTheme="minorHAnsi" w:eastAsia="Microsoft Sans Serif" w:hAnsiTheme="minorHAnsi" w:cstheme="minorHAnsi"/>
                <w:b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b/>
                <w:w w:val="110"/>
                <w:kern w:val="0"/>
                <w:sz w:val="24"/>
                <w:lang w:val="ru-RU" w:eastAsia="en-US"/>
              </w:rPr>
              <w:t>Целевые</w:t>
            </w:r>
            <w:r w:rsidRPr="0050014C">
              <w:rPr>
                <w:rFonts w:asciiTheme="minorHAnsi" w:eastAsia="Microsoft Sans Serif" w:hAnsiTheme="minorHAnsi" w:cstheme="minorHAnsi"/>
                <w:b/>
                <w:spacing w:val="-3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b/>
                <w:w w:val="110"/>
                <w:kern w:val="0"/>
                <w:sz w:val="24"/>
                <w:lang w:val="ru-RU" w:eastAsia="en-US"/>
              </w:rPr>
              <w:t>ориентиры</w:t>
            </w:r>
          </w:p>
        </w:tc>
      </w:tr>
      <w:tr w:rsidR="00057216" w:rsidRPr="0050014C" w14:paraId="70AD637C" w14:textId="77777777" w:rsidTr="00AF7AFC">
        <w:trPr>
          <w:trHeight w:val="281"/>
        </w:trPr>
        <w:tc>
          <w:tcPr>
            <w:tcW w:w="10456" w:type="dxa"/>
          </w:tcPr>
          <w:p w14:paraId="08FD18CF" w14:textId="77777777" w:rsidR="00057216" w:rsidRPr="0050014C" w:rsidRDefault="00057216" w:rsidP="0050014C">
            <w:pPr>
              <w:suppressAutoHyphens w:val="0"/>
              <w:spacing w:before="37"/>
              <w:jc w:val="left"/>
              <w:rPr>
                <w:rFonts w:asciiTheme="minorHAnsi" w:eastAsia="Microsoft Sans Serif" w:hAnsiTheme="minorHAnsi" w:cstheme="minorHAnsi"/>
                <w:b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b/>
                <w:spacing w:val="-1"/>
                <w:w w:val="110"/>
                <w:kern w:val="0"/>
                <w:sz w:val="24"/>
                <w:lang w:val="ru-RU" w:eastAsia="en-US"/>
              </w:rPr>
              <w:t>Гражданско-патриотическое</w:t>
            </w:r>
            <w:r w:rsidRPr="0050014C">
              <w:rPr>
                <w:rFonts w:asciiTheme="minorHAnsi" w:eastAsia="Microsoft Sans Serif" w:hAnsiTheme="minorHAnsi" w:cstheme="minorHAnsi"/>
                <w:b/>
                <w:spacing w:val="-5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b/>
                <w:w w:val="110"/>
                <w:kern w:val="0"/>
                <w:sz w:val="24"/>
                <w:lang w:val="ru-RU" w:eastAsia="en-US"/>
              </w:rPr>
              <w:t>воспитание</w:t>
            </w:r>
          </w:p>
        </w:tc>
      </w:tr>
      <w:tr w:rsidR="00057216" w:rsidRPr="00AF7AFC" w14:paraId="260E125A" w14:textId="77777777" w:rsidTr="00AF7AFC">
        <w:trPr>
          <w:trHeight w:val="2764"/>
        </w:trPr>
        <w:tc>
          <w:tcPr>
            <w:tcW w:w="10456" w:type="dxa"/>
          </w:tcPr>
          <w:p w14:paraId="46CE8548" w14:textId="77777777" w:rsidR="00057216" w:rsidRPr="0050014C" w:rsidRDefault="00057216" w:rsidP="0050014C">
            <w:pPr>
              <w:suppressAutoHyphens w:val="0"/>
              <w:spacing w:before="44" w:line="235" w:lineRule="auto"/>
              <w:jc w:val="left"/>
              <w:rPr>
                <w:rFonts w:asciiTheme="minorHAnsi" w:eastAsia="Microsoft Sans Serif" w:hAnsiTheme="minorHAnsi" w:cstheme="minorHAnsi"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Знающий</w:t>
            </w:r>
            <w:r w:rsidRPr="0050014C">
              <w:rPr>
                <w:rFonts w:asciiTheme="minorHAnsi" w:eastAsia="Microsoft Sans Serif" w:hAnsiTheme="minorHAnsi" w:cstheme="minorHAnsi"/>
                <w:spacing w:val="9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и</w:t>
            </w:r>
            <w:r w:rsidRPr="0050014C">
              <w:rPr>
                <w:rFonts w:asciiTheme="minorHAnsi" w:eastAsia="Microsoft Sans Serif" w:hAnsiTheme="minorHAnsi" w:cstheme="minorHAnsi"/>
                <w:spacing w:val="10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любящий</w:t>
            </w:r>
            <w:r w:rsidRPr="0050014C">
              <w:rPr>
                <w:rFonts w:asciiTheme="minorHAnsi" w:eastAsia="Microsoft Sans Serif" w:hAnsiTheme="minorHAnsi" w:cstheme="minorHAnsi"/>
                <w:spacing w:val="10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свою</w:t>
            </w:r>
            <w:r w:rsidRPr="0050014C">
              <w:rPr>
                <w:rFonts w:asciiTheme="minorHAnsi" w:eastAsia="Microsoft Sans Serif" w:hAnsiTheme="minorHAnsi" w:cstheme="minorHAnsi"/>
                <w:spacing w:val="10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малую</w:t>
            </w:r>
            <w:r w:rsidRPr="0050014C">
              <w:rPr>
                <w:rFonts w:asciiTheme="minorHAnsi" w:eastAsia="Microsoft Sans Serif" w:hAnsiTheme="minorHAnsi" w:cstheme="minorHAnsi"/>
                <w:spacing w:val="10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родину,</w:t>
            </w:r>
            <w:r w:rsidRPr="0050014C">
              <w:rPr>
                <w:rFonts w:asciiTheme="minorHAnsi" w:eastAsia="Microsoft Sans Serif" w:hAnsiTheme="minorHAnsi" w:cstheme="minorHAnsi"/>
                <w:spacing w:val="10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свой</w:t>
            </w:r>
            <w:r w:rsidRPr="0050014C">
              <w:rPr>
                <w:rFonts w:asciiTheme="minorHAnsi" w:eastAsia="Microsoft Sans Serif" w:hAnsiTheme="minorHAnsi" w:cstheme="minorHAnsi"/>
                <w:spacing w:val="10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край,</w:t>
            </w:r>
            <w:r w:rsidRPr="0050014C">
              <w:rPr>
                <w:rFonts w:asciiTheme="minorHAnsi" w:eastAsia="Microsoft Sans Serif" w:hAnsiTheme="minorHAnsi" w:cstheme="minorHAnsi"/>
                <w:spacing w:val="10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имеющий</w:t>
            </w:r>
            <w:r w:rsidRPr="0050014C">
              <w:rPr>
                <w:rFonts w:asciiTheme="minorHAnsi" w:eastAsia="Microsoft Sans Serif" w:hAnsiTheme="minorHAnsi" w:cstheme="minorHAnsi"/>
                <w:spacing w:val="10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представление</w:t>
            </w:r>
            <w:r w:rsidRPr="0050014C">
              <w:rPr>
                <w:rFonts w:asciiTheme="minorHAnsi" w:eastAsia="Microsoft Sans Serif" w:hAnsiTheme="minorHAnsi" w:cstheme="minorHAnsi"/>
                <w:spacing w:val="10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о</w:t>
            </w:r>
            <w:r w:rsidRPr="0050014C">
              <w:rPr>
                <w:rFonts w:asciiTheme="minorHAnsi" w:eastAsia="Microsoft Sans Serif" w:hAnsiTheme="minorHAnsi" w:cstheme="minorHAnsi"/>
                <w:spacing w:val="9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Родине</w:t>
            </w:r>
            <w:r w:rsidRPr="0050014C">
              <w:rPr>
                <w:rFonts w:asciiTheme="minorHAnsi" w:eastAsia="Microsoft Sans Serif" w:hAnsiTheme="minorHAnsi" w:cstheme="minorHAnsi"/>
                <w:spacing w:val="10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25"/>
                <w:kern w:val="0"/>
                <w:sz w:val="24"/>
                <w:lang w:val="ru-RU" w:eastAsia="en-US"/>
              </w:rPr>
              <w:t>—</w:t>
            </w:r>
            <w:r w:rsidRPr="0050014C">
              <w:rPr>
                <w:rFonts w:asciiTheme="minorHAnsi" w:eastAsia="Microsoft Sans Serif" w:hAnsiTheme="minorHAnsi" w:cstheme="minorHAnsi"/>
                <w:spacing w:val="3"/>
                <w:w w:val="12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России,</w:t>
            </w:r>
            <w:r w:rsidRPr="0050014C">
              <w:rPr>
                <w:rFonts w:asciiTheme="minorHAnsi" w:eastAsia="Microsoft Sans Serif" w:hAnsiTheme="minorHAnsi" w:cstheme="minorHAnsi"/>
                <w:spacing w:val="10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ее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территории,</w:t>
            </w:r>
            <w:r w:rsidRPr="0050014C">
              <w:rPr>
                <w:rFonts w:asciiTheme="minorHAnsi" w:eastAsia="Microsoft Sans Serif" w:hAnsiTheme="minorHAnsi" w:cstheme="minorHAnsi"/>
                <w:spacing w:val="4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расположении</w:t>
            </w:r>
            <w:proofErr w:type="gramStart"/>
            <w:r w:rsidRPr="0050014C">
              <w:rPr>
                <w:rFonts w:asciiTheme="minorHAnsi" w:eastAsia="Microsoft Sans Serif" w:hAnsiTheme="minorHAnsi" w:cstheme="minorHAnsi"/>
                <w:spacing w:val="-31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85"/>
                <w:kern w:val="0"/>
                <w:sz w:val="24"/>
                <w:lang w:val="ru-RU" w:eastAsia="en-US"/>
              </w:rPr>
              <w:t>.</w:t>
            </w:r>
            <w:proofErr w:type="gramEnd"/>
          </w:p>
          <w:p w14:paraId="7BDBF118" w14:textId="77777777" w:rsidR="00057216" w:rsidRPr="0050014C" w:rsidRDefault="00057216" w:rsidP="0050014C">
            <w:pPr>
              <w:suppressAutoHyphens w:val="0"/>
              <w:spacing w:before="57" w:line="235" w:lineRule="auto"/>
              <w:ind w:right="687"/>
              <w:jc w:val="left"/>
              <w:rPr>
                <w:rFonts w:asciiTheme="minorHAnsi" w:eastAsia="Microsoft Sans Serif" w:hAnsiTheme="minorHAnsi" w:cstheme="minorHAnsi"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 xml:space="preserve">Сознающий </w:t>
            </w:r>
            <w:r w:rsidRPr="0050014C">
              <w:rPr>
                <w:rFonts w:asciiTheme="minorHAnsi" w:eastAsia="Microsoft Sans Serif" w:hAnsiTheme="minorHAnsi" w:cstheme="minorHAnsi"/>
                <w:spacing w:val="4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 xml:space="preserve">принадлежность </w:t>
            </w:r>
            <w:r w:rsidRPr="0050014C">
              <w:rPr>
                <w:rFonts w:asciiTheme="minorHAnsi" w:eastAsia="Microsoft Sans Serif" w:hAnsiTheme="minorHAnsi" w:cstheme="minorHAnsi"/>
                <w:spacing w:val="5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 xml:space="preserve">к </w:t>
            </w:r>
            <w:r w:rsidRPr="0050014C">
              <w:rPr>
                <w:rFonts w:asciiTheme="minorHAnsi" w:eastAsia="Microsoft Sans Serif" w:hAnsiTheme="minorHAnsi" w:cstheme="minorHAnsi"/>
                <w:spacing w:val="4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 xml:space="preserve">своему </w:t>
            </w:r>
            <w:r w:rsidRPr="0050014C">
              <w:rPr>
                <w:rFonts w:asciiTheme="minorHAnsi" w:eastAsia="Microsoft Sans Serif" w:hAnsiTheme="minorHAnsi" w:cstheme="minorHAnsi"/>
                <w:spacing w:val="5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 xml:space="preserve">народу </w:t>
            </w:r>
            <w:r w:rsidRPr="0050014C">
              <w:rPr>
                <w:rFonts w:asciiTheme="minorHAnsi" w:eastAsia="Microsoft Sans Serif" w:hAnsiTheme="minorHAnsi" w:cstheme="minorHAnsi"/>
                <w:spacing w:val="5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 xml:space="preserve">и </w:t>
            </w:r>
            <w:r w:rsidRPr="0050014C">
              <w:rPr>
                <w:rFonts w:asciiTheme="minorHAnsi" w:eastAsia="Microsoft Sans Serif" w:hAnsiTheme="minorHAnsi" w:cstheme="minorHAnsi"/>
                <w:spacing w:val="4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 xml:space="preserve">к </w:t>
            </w:r>
            <w:r w:rsidRPr="0050014C">
              <w:rPr>
                <w:rFonts w:asciiTheme="minorHAnsi" w:eastAsia="Microsoft Sans Serif" w:hAnsiTheme="minorHAnsi" w:cstheme="minorHAnsi"/>
                <w:spacing w:val="5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 xml:space="preserve">общности </w:t>
            </w:r>
            <w:r w:rsidRPr="0050014C">
              <w:rPr>
                <w:rFonts w:asciiTheme="minorHAnsi" w:eastAsia="Microsoft Sans Serif" w:hAnsiTheme="minorHAnsi" w:cstheme="minorHAnsi"/>
                <w:spacing w:val="5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 xml:space="preserve">граждан </w:t>
            </w:r>
            <w:r w:rsidRPr="0050014C">
              <w:rPr>
                <w:rFonts w:asciiTheme="minorHAnsi" w:eastAsia="Microsoft Sans Serif" w:hAnsiTheme="minorHAnsi" w:cstheme="minorHAnsi"/>
                <w:spacing w:val="4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 xml:space="preserve">России, </w:t>
            </w:r>
            <w:r w:rsidRPr="0050014C">
              <w:rPr>
                <w:rFonts w:asciiTheme="minorHAnsi" w:eastAsia="Microsoft Sans Serif" w:hAnsiTheme="minorHAnsi" w:cstheme="minorHAnsi"/>
                <w:spacing w:val="5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 xml:space="preserve">проявляющий </w:t>
            </w:r>
            <w:r w:rsidRPr="0050014C">
              <w:rPr>
                <w:rFonts w:asciiTheme="minorHAnsi" w:eastAsia="Microsoft Sans Serif" w:hAnsiTheme="minorHAnsi" w:cstheme="minorHAnsi"/>
                <w:spacing w:val="5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уважение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к</w:t>
            </w:r>
            <w:r w:rsidRPr="0050014C">
              <w:rPr>
                <w:rFonts w:asciiTheme="minorHAnsi" w:eastAsia="Microsoft Sans Serif" w:hAnsiTheme="minorHAnsi" w:cstheme="minorHAnsi"/>
                <w:spacing w:val="7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своему</w:t>
            </w:r>
            <w:r w:rsidRPr="0050014C">
              <w:rPr>
                <w:rFonts w:asciiTheme="minorHAnsi" w:eastAsia="Microsoft Sans Serif" w:hAnsiTheme="minorHAnsi" w:cstheme="minorHAnsi"/>
                <w:spacing w:val="7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и</w:t>
            </w:r>
            <w:r w:rsidRPr="0050014C">
              <w:rPr>
                <w:rFonts w:asciiTheme="minorHAnsi" w:eastAsia="Microsoft Sans Serif" w:hAnsiTheme="minorHAnsi" w:cstheme="minorHAnsi"/>
                <w:spacing w:val="8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другим</w:t>
            </w:r>
            <w:r w:rsidRPr="0050014C">
              <w:rPr>
                <w:rFonts w:asciiTheme="minorHAnsi" w:eastAsia="Microsoft Sans Serif" w:hAnsiTheme="minorHAnsi" w:cstheme="minorHAnsi"/>
                <w:spacing w:val="7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народам</w:t>
            </w:r>
            <w:proofErr w:type="gramStart"/>
            <w:r w:rsidRPr="0050014C">
              <w:rPr>
                <w:rFonts w:asciiTheme="minorHAnsi" w:eastAsia="Microsoft Sans Serif" w:hAnsiTheme="minorHAnsi" w:cstheme="minorHAnsi"/>
                <w:spacing w:val="-28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85"/>
                <w:kern w:val="0"/>
                <w:sz w:val="24"/>
                <w:lang w:val="ru-RU" w:eastAsia="en-US"/>
              </w:rPr>
              <w:t>.</w:t>
            </w:r>
            <w:proofErr w:type="gramEnd"/>
          </w:p>
          <w:p w14:paraId="3FBD3309" w14:textId="77777777" w:rsidR="00057216" w:rsidRPr="0050014C" w:rsidRDefault="00057216" w:rsidP="0050014C">
            <w:pPr>
              <w:suppressAutoHyphens w:val="0"/>
              <w:spacing w:before="57" w:line="235" w:lineRule="auto"/>
              <w:jc w:val="left"/>
              <w:rPr>
                <w:rFonts w:asciiTheme="minorHAnsi" w:eastAsia="Microsoft Sans Serif" w:hAnsiTheme="minorHAnsi" w:cstheme="minorHAnsi"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Понимающий</w:t>
            </w:r>
            <w:r w:rsidRPr="0050014C">
              <w:rPr>
                <w:rFonts w:asciiTheme="minorHAnsi" w:eastAsia="Microsoft Sans Serif" w:hAnsiTheme="minorHAnsi" w:cstheme="minorHAnsi"/>
                <w:spacing w:val="14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свою</w:t>
            </w:r>
            <w:r w:rsidRPr="0050014C">
              <w:rPr>
                <w:rFonts w:asciiTheme="minorHAnsi" w:eastAsia="Microsoft Sans Serif" w:hAnsiTheme="minorHAnsi" w:cstheme="minorHAnsi"/>
                <w:spacing w:val="15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сопричастность</w:t>
            </w:r>
            <w:r w:rsidRPr="0050014C">
              <w:rPr>
                <w:rFonts w:asciiTheme="minorHAnsi" w:eastAsia="Microsoft Sans Serif" w:hAnsiTheme="minorHAnsi" w:cstheme="minorHAnsi"/>
                <w:spacing w:val="14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к</w:t>
            </w:r>
            <w:r w:rsidRPr="0050014C">
              <w:rPr>
                <w:rFonts w:asciiTheme="minorHAnsi" w:eastAsia="Microsoft Sans Serif" w:hAnsiTheme="minorHAnsi" w:cstheme="minorHAnsi"/>
                <w:spacing w:val="15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прошлому,</w:t>
            </w:r>
            <w:r w:rsidRPr="0050014C">
              <w:rPr>
                <w:rFonts w:asciiTheme="minorHAnsi" w:eastAsia="Microsoft Sans Serif" w:hAnsiTheme="minorHAnsi" w:cstheme="minorHAnsi"/>
                <w:spacing w:val="15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настоящему</w:t>
            </w:r>
            <w:r w:rsidRPr="0050014C">
              <w:rPr>
                <w:rFonts w:asciiTheme="minorHAnsi" w:eastAsia="Microsoft Sans Serif" w:hAnsiTheme="minorHAnsi" w:cstheme="minorHAnsi"/>
                <w:spacing w:val="14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и</w:t>
            </w:r>
            <w:r w:rsidRPr="0050014C">
              <w:rPr>
                <w:rFonts w:asciiTheme="minorHAnsi" w:eastAsia="Microsoft Sans Serif" w:hAnsiTheme="minorHAnsi" w:cstheme="minorHAnsi"/>
                <w:spacing w:val="15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будущему</w:t>
            </w:r>
            <w:r w:rsidRPr="0050014C">
              <w:rPr>
                <w:rFonts w:asciiTheme="minorHAnsi" w:eastAsia="Microsoft Sans Serif" w:hAnsiTheme="minorHAnsi" w:cstheme="minorHAnsi"/>
                <w:spacing w:val="15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родного</w:t>
            </w:r>
            <w:r w:rsidRPr="0050014C">
              <w:rPr>
                <w:rFonts w:asciiTheme="minorHAnsi" w:eastAsia="Microsoft Sans Serif" w:hAnsiTheme="minorHAnsi" w:cstheme="minorHAnsi"/>
                <w:spacing w:val="14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края,</w:t>
            </w:r>
            <w:r w:rsidRPr="0050014C">
              <w:rPr>
                <w:rFonts w:asciiTheme="minorHAnsi" w:eastAsia="Microsoft Sans Serif" w:hAnsiTheme="minorHAnsi" w:cstheme="minorHAnsi"/>
                <w:spacing w:val="15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своей</w:t>
            </w:r>
            <w:r w:rsidRPr="0050014C">
              <w:rPr>
                <w:rFonts w:asciiTheme="minorHAnsi" w:eastAsia="Microsoft Sans Serif" w:hAnsiTheme="minorHAnsi" w:cstheme="minorHAnsi"/>
                <w:spacing w:val="15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Родины</w:t>
            </w:r>
            <w:r w:rsidRPr="0050014C">
              <w:rPr>
                <w:rFonts w:asciiTheme="minorHAnsi" w:eastAsia="Microsoft Sans Serif" w:hAnsiTheme="minorHAnsi" w:cstheme="minorHAnsi"/>
                <w:spacing w:val="14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25"/>
                <w:kern w:val="0"/>
                <w:sz w:val="24"/>
                <w:lang w:val="ru-RU" w:eastAsia="en-US"/>
              </w:rPr>
              <w:t>—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2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России,</w:t>
            </w:r>
            <w:r w:rsidRPr="0050014C">
              <w:rPr>
                <w:rFonts w:asciiTheme="minorHAnsi" w:eastAsia="Microsoft Sans Serif" w:hAnsiTheme="minorHAnsi" w:cstheme="minorHAnsi"/>
                <w:spacing w:val="4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Российского</w:t>
            </w:r>
            <w:r w:rsidRPr="0050014C">
              <w:rPr>
                <w:rFonts w:asciiTheme="minorHAnsi" w:eastAsia="Microsoft Sans Serif" w:hAnsiTheme="minorHAnsi" w:cstheme="minorHAnsi"/>
                <w:spacing w:val="5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государства</w:t>
            </w:r>
            <w:proofErr w:type="gramStart"/>
            <w:r w:rsidRPr="0050014C">
              <w:rPr>
                <w:rFonts w:asciiTheme="minorHAnsi" w:eastAsia="Microsoft Sans Serif" w:hAnsiTheme="minorHAnsi" w:cstheme="minorHAnsi"/>
                <w:spacing w:val="-31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85"/>
                <w:kern w:val="0"/>
                <w:sz w:val="24"/>
                <w:lang w:val="ru-RU" w:eastAsia="en-US"/>
              </w:rPr>
              <w:t>.</w:t>
            </w:r>
            <w:proofErr w:type="gramEnd"/>
          </w:p>
          <w:p w14:paraId="585BA9EC" w14:textId="77777777" w:rsidR="00057216" w:rsidRPr="0050014C" w:rsidRDefault="00057216" w:rsidP="0050014C">
            <w:pPr>
              <w:suppressAutoHyphens w:val="0"/>
              <w:spacing w:before="58" w:line="235" w:lineRule="auto"/>
              <w:ind w:right="687"/>
              <w:jc w:val="left"/>
              <w:rPr>
                <w:rFonts w:asciiTheme="minorHAnsi" w:eastAsia="Microsoft Sans Serif" w:hAnsiTheme="minorHAnsi" w:cstheme="minorHAnsi"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Понимающий</w:t>
            </w:r>
            <w:r w:rsidRPr="0050014C">
              <w:rPr>
                <w:rFonts w:asciiTheme="minorHAnsi" w:eastAsia="Microsoft Sans Serif" w:hAnsiTheme="minorHAnsi" w:cstheme="minorHAnsi"/>
                <w:spacing w:val="16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значение</w:t>
            </w:r>
            <w:r w:rsidRPr="0050014C">
              <w:rPr>
                <w:rFonts w:asciiTheme="minorHAnsi" w:eastAsia="Microsoft Sans Serif" w:hAnsiTheme="minorHAnsi" w:cstheme="minorHAnsi"/>
                <w:spacing w:val="16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гражданских</w:t>
            </w:r>
            <w:r w:rsidRPr="0050014C">
              <w:rPr>
                <w:rFonts w:asciiTheme="minorHAnsi" w:eastAsia="Microsoft Sans Serif" w:hAnsiTheme="minorHAnsi" w:cstheme="minorHAnsi"/>
                <w:spacing w:val="16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символов</w:t>
            </w:r>
            <w:r w:rsidRPr="0050014C">
              <w:rPr>
                <w:rFonts w:asciiTheme="minorHAnsi" w:eastAsia="Microsoft Sans Serif" w:hAnsiTheme="minorHAnsi" w:cstheme="minorHAnsi"/>
                <w:spacing w:val="16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(государственная</w:t>
            </w:r>
            <w:r w:rsidRPr="0050014C">
              <w:rPr>
                <w:rFonts w:asciiTheme="minorHAnsi" w:eastAsia="Microsoft Sans Serif" w:hAnsiTheme="minorHAnsi" w:cstheme="minorHAnsi"/>
                <w:spacing w:val="16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символика</w:t>
            </w:r>
            <w:r w:rsidRPr="0050014C">
              <w:rPr>
                <w:rFonts w:asciiTheme="minorHAnsi" w:eastAsia="Microsoft Sans Serif" w:hAnsiTheme="minorHAnsi" w:cstheme="minorHAnsi"/>
                <w:spacing w:val="16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России,</w:t>
            </w:r>
            <w:r w:rsidRPr="0050014C">
              <w:rPr>
                <w:rFonts w:asciiTheme="minorHAnsi" w:eastAsia="Microsoft Sans Serif" w:hAnsiTheme="minorHAnsi" w:cstheme="minorHAnsi"/>
                <w:spacing w:val="16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своего</w:t>
            </w:r>
            <w:r w:rsidRPr="0050014C">
              <w:rPr>
                <w:rFonts w:asciiTheme="minorHAnsi" w:eastAsia="Microsoft Sans Serif" w:hAnsiTheme="minorHAnsi" w:cstheme="minorHAnsi"/>
                <w:spacing w:val="16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региона),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праздников,</w:t>
            </w:r>
            <w:r w:rsidRPr="0050014C">
              <w:rPr>
                <w:rFonts w:asciiTheme="minorHAnsi" w:eastAsia="Microsoft Sans Serif" w:hAnsiTheme="minorHAnsi" w:cstheme="minorHAnsi"/>
                <w:spacing w:val="2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мест</w:t>
            </w:r>
            <w:r w:rsidRPr="0050014C">
              <w:rPr>
                <w:rFonts w:asciiTheme="minorHAnsi" w:eastAsia="Microsoft Sans Serif" w:hAnsiTheme="minorHAnsi" w:cstheme="minorHAnsi"/>
                <w:spacing w:val="2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почитания</w:t>
            </w:r>
            <w:r w:rsidRPr="0050014C">
              <w:rPr>
                <w:rFonts w:asciiTheme="minorHAnsi" w:eastAsia="Microsoft Sans Serif" w:hAnsiTheme="minorHAnsi" w:cstheme="minorHAnsi"/>
                <w:spacing w:val="2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героев</w:t>
            </w:r>
            <w:r w:rsidRPr="0050014C">
              <w:rPr>
                <w:rFonts w:asciiTheme="minorHAnsi" w:eastAsia="Microsoft Sans Serif" w:hAnsiTheme="minorHAnsi" w:cstheme="minorHAnsi"/>
                <w:spacing w:val="2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и</w:t>
            </w:r>
            <w:r w:rsidRPr="0050014C">
              <w:rPr>
                <w:rFonts w:asciiTheme="minorHAnsi" w:eastAsia="Microsoft Sans Serif" w:hAnsiTheme="minorHAnsi" w:cstheme="minorHAnsi"/>
                <w:spacing w:val="2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защитников</w:t>
            </w:r>
            <w:r w:rsidRPr="0050014C">
              <w:rPr>
                <w:rFonts w:asciiTheme="minorHAnsi" w:eastAsia="Microsoft Sans Serif" w:hAnsiTheme="minorHAnsi" w:cstheme="minorHAnsi"/>
                <w:spacing w:val="2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Отечества,</w:t>
            </w:r>
            <w:r w:rsidRPr="0050014C">
              <w:rPr>
                <w:rFonts w:asciiTheme="minorHAnsi" w:eastAsia="Microsoft Sans Serif" w:hAnsiTheme="minorHAnsi" w:cstheme="minorHAnsi"/>
                <w:spacing w:val="2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проявляющий</w:t>
            </w:r>
            <w:r w:rsidRPr="0050014C">
              <w:rPr>
                <w:rFonts w:asciiTheme="minorHAnsi" w:eastAsia="Microsoft Sans Serif" w:hAnsiTheme="minorHAnsi" w:cstheme="minorHAnsi"/>
                <w:spacing w:val="2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к</w:t>
            </w:r>
            <w:r w:rsidRPr="0050014C">
              <w:rPr>
                <w:rFonts w:asciiTheme="minorHAnsi" w:eastAsia="Microsoft Sans Serif" w:hAnsiTheme="minorHAnsi" w:cstheme="minorHAnsi"/>
                <w:spacing w:val="2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ним</w:t>
            </w:r>
            <w:r w:rsidRPr="0050014C">
              <w:rPr>
                <w:rFonts w:asciiTheme="minorHAnsi" w:eastAsia="Microsoft Sans Serif" w:hAnsiTheme="minorHAnsi" w:cstheme="minorHAnsi"/>
                <w:spacing w:val="2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уважение</w:t>
            </w:r>
            <w:proofErr w:type="gramStart"/>
            <w:r w:rsidRPr="0050014C">
              <w:rPr>
                <w:rFonts w:asciiTheme="minorHAnsi" w:eastAsia="Microsoft Sans Serif" w:hAnsiTheme="minorHAnsi" w:cstheme="minorHAnsi"/>
                <w:spacing w:val="-23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85"/>
                <w:kern w:val="0"/>
                <w:sz w:val="24"/>
                <w:lang w:val="ru-RU" w:eastAsia="en-US"/>
              </w:rPr>
              <w:t>.</w:t>
            </w:r>
            <w:proofErr w:type="gramEnd"/>
          </w:p>
          <w:p w14:paraId="4F92B1C7" w14:textId="77777777" w:rsidR="00057216" w:rsidRPr="0050014C" w:rsidRDefault="00057216" w:rsidP="0050014C">
            <w:pPr>
              <w:suppressAutoHyphens w:val="0"/>
              <w:spacing w:before="57" w:line="235" w:lineRule="auto"/>
              <w:ind w:right="687"/>
              <w:jc w:val="left"/>
              <w:rPr>
                <w:rFonts w:asciiTheme="minorHAnsi" w:eastAsia="Microsoft Sans Serif" w:hAnsiTheme="minorHAnsi" w:cstheme="minorHAnsi"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Имеющий</w:t>
            </w:r>
            <w:r w:rsidRPr="0050014C">
              <w:rPr>
                <w:rFonts w:asciiTheme="minorHAnsi" w:eastAsia="Microsoft Sans Serif" w:hAnsiTheme="minorHAnsi" w:cstheme="minorHAnsi"/>
                <w:spacing w:val="3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первоначальные</w:t>
            </w:r>
            <w:r w:rsidRPr="0050014C">
              <w:rPr>
                <w:rFonts w:asciiTheme="minorHAnsi" w:eastAsia="Microsoft Sans Serif" w:hAnsiTheme="minorHAnsi" w:cstheme="minorHAnsi"/>
                <w:spacing w:val="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представления</w:t>
            </w:r>
            <w:r w:rsidRPr="0050014C">
              <w:rPr>
                <w:rFonts w:asciiTheme="minorHAnsi" w:eastAsia="Microsoft Sans Serif" w:hAnsiTheme="minorHAnsi" w:cstheme="minorHAnsi"/>
                <w:spacing w:val="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о</w:t>
            </w:r>
            <w:r w:rsidRPr="0050014C">
              <w:rPr>
                <w:rFonts w:asciiTheme="minorHAnsi" w:eastAsia="Microsoft Sans Serif" w:hAnsiTheme="minorHAnsi" w:cstheme="minorHAnsi"/>
                <w:spacing w:val="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правах</w:t>
            </w:r>
            <w:r w:rsidRPr="0050014C">
              <w:rPr>
                <w:rFonts w:asciiTheme="minorHAnsi" w:eastAsia="Microsoft Sans Serif" w:hAnsiTheme="minorHAnsi" w:cstheme="minorHAnsi"/>
                <w:spacing w:val="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и</w:t>
            </w:r>
            <w:r w:rsidRPr="0050014C">
              <w:rPr>
                <w:rFonts w:asciiTheme="minorHAnsi" w:eastAsia="Microsoft Sans Serif" w:hAnsiTheme="minorHAnsi" w:cstheme="minorHAnsi"/>
                <w:spacing w:val="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ответственности</w:t>
            </w:r>
            <w:r w:rsidRPr="0050014C">
              <w:rPr>
                <w:rFonts w:asciiTheme="minorHAnsi" w:eastAsia="Microsoft Sans Serif" w:hAnsiTheme="minorHAnsi" w:cstheme="minorHAnsi"/>
                <w:spacing w:val="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человека</w:t>
            </w:r>
            <w:r w:rsidRPr="0050014C">
              <w:rPr>
                <w:rFonts w:asciiTheme="minorHAnsi" w:eastAsia="Microsoft Sans Serif" w:hAnsiTheme="minorHAnsi" w:cstheme="minorHAnsi"/>
                <w:spacing w:val="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в</w:t>
            </w:r>
            <w:r w:rsidRPr="0050014C">
              <w:rPr>
                <w:rFonts w:asciiTheme="minorHAnsi" w:eastAsia="Microsoft Sans Serif" w:hAnsiTheme="minorHAnsi" w:cstheme="minorHAnsi"/>
                <w:spacing w:val="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 xml:space="preserve">обществе, 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гражданских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правах</w:t>
            </w:r>
            <w:r w:rsidRPr="0050014C">
              <w:rPr>
                <w:rFonts w:asciiTheme="minorHAnsi" w:eastAsia="Microsoft Sans Serif" w:hAnsiTheme="minorHAnsi" w:cstheme="minorHAnsi"/>
                <w:spacing w:val="7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и</w:t>
            </w:r>
            <w:r w:rsidRPr="0050014C">
              <w:rPr>
                <w:rFonts w:asciiTheme="minorHAnsi" w:eastAsia="Microsoft Sans Serif" w:hAnsiTheme="minorHAnsi" w:cstheme="minorHAnsi"/>
                <w:spacing w:val="7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обязанностях</w:t>
            </w:r>
            <w:proofErr w:type="gramStart"/>
            <w:r w:rsidRPr="0050014C">
              <w:rPr>
                <w:rFonts w:asciiTheme="minorHAnsi" w:eastAsia="Microsoft Sans Serif" w:hAnsiTheme="minorHAnsi" w:cstheme="minorHAnsi"/>
                <w:spacing w:val="-28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85"/>
                <w:kern w:val="0"/>
                <w:sz w:val="24"/>
                <w:lang w:val="ru-RU" w:eastAsia="en-US"/>
              </w:rPr>
              <w:t>.</w:t>
            </w:r>
            <w:proofErr w:type="gramEnd"/>
          </w:p>
          <w:p w14:paraId="49BB007A" w14:textId="77777777" w:rsidR="00057216" w:rsidRPr="0050014C" w:rsidRDefault="00057216" w:rsidP="0050014C">
            <w:pPr>
              <w:suppressAutoHyphens w:val="0"/>
              <w:spacing w:before="57" w:line="235" w:lineRule="auto"/>
              <w:ind w:right="687"/>
              <w:jc w:val="left"/>
              <w:rPr>
                <w:rFonts w:asciiTheme="minorHAnsi" w:eastAsia="Microsoft Sans Serif" w:hAnsiTheme="minorHAnsi" w:cstheme="minorHAnsi"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Принимающий</w:t>
            </w:r>
            <w:r w:rsidRPr="0050014C">
              <w:rPr>
                <w:rFonts w:asciiTheme="minorHAnsi" w:eastAsia="Microsoft Sans Serif" w:hAnsiTheme="minorHAnsi" w:cstheme="minorHAnsi"/>
                <w:spacing w:val="4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участие</w:t>
            </w:r>
            <w:r w:rsidRPr="0050014C">
              <w:rPr>
                <w:rFonts w:asciiTheme="minorHAnsi" w:eastAsia="Microsoft Sans Serif" w:hAnsiTheme="minorHAnsi" w:cstheme="minorHAnsi"/>
                <w:spacing w:val="4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в</w:t>
            </w:r>
            <w:r w:rsidRPr="0050014C">
              <w:rPr>
                <w:rFonts w:asciiTheme="minorHAnsi" w:eastAsia="Microsoft Sans Serif" w:hAnsiTheme="minorHAnsi" w:cstheme="minorHAnsi"/>
                <w:spacing w:val="4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жизни</w:t>
            </w:r>
            <w:r w:rsidRPr="0050014C">
              <w:rPr>
                <w:rFonts w:asciiTheme="minorHAnsi" w:eastAsia="Microsoft Sans Serif" w:hAnsiTheme="minorHAnsi" w:cstheme="minorHAnsi"/>
                <w:spacing w:val="4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класса,</w:t>
            </w:r>
            <w:r w:rsidRPr="0050014C">
              <w:rPr>
                <w:rFonts w:asciiTheme="minorHAnsi" w:eastAsia="Microsoft Sans Serif" w:hAnsiTheme="minorHAnsi" w:cstheme="minorHAnsi"/>
                <w:spacing w:val="4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общеобразовательной</w:t>
            </w:r>
            <w:r w:rsidRPr="0050014C">
              <w:rPr>
                <w:rFonts w:asciiTheme="minorHAnsi" w:eastAsia="Microsoft Sans Serif" w:hAnsiTheme="minorHAnsi" w:cstheme="minorHAnsi"/>
                <w:spacing w:val="4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организации,</w:t>
            </w:r>
            <w:r w:rsidRPr="0050014C">
              <w:rPr>
                <w:rFonts w:asciiTheme="minorHAnsi" w:eastAsia="Microsoft Sans Serif" w:hAnsiTheme="minorHAnsi" w:cstheme="minorHAnsi"/>
                <w:spacing w:val="4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в</w:t>
            </w:r>
            <w:r w:rsidRPr="0050014C">
              <w:rPr>
                <w:rFonts w:asciiTheme="minorHAnsi" w:eastAsia="Microsoft Sans Serif" w:hAnsiTheme="minorHAnsi" w:cstheme="minorHAnsi"/>
                <w:spacing w:val="4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доступной</w:t>
            </w:r>
            <w:r w:rsidRPr="0050014C">
              <w:rPr>
                <w:rFonts w:asciiTheme="minorHAnsi" w:eastAsia="Microsoft Sans Serif" w:hAnsiTheme="minorHAnsi" w:cstheme="minorHAnsi"/>
                <w:spacing w:val="4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по</w:t>
            </w:r>
            <w:r w:rsidRPr="0050014C">
              <w:rPr>
                <w:rFonts w:asciiTheme="minorHAnsi" w:eastAsia="Microsoft Sans Serif" w:hAnsiTheme="minorHAnsi" w:cstheme="minorHAnsi"/>
                <w:spacing w:val="4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возрасту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социально</w:t>
            </w:r>
            <w:r w:rsidRPr="0050014C">
              <w:rPr>
                <w:rFonts w:asciiTheme="minorHAnsi" w:eastAsia="Microsoft Sans Serif" w:hAnsiTheme="minorHAnsi" w:cstheme="minorHAnsi"/>
                <w:spacing w:val="7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значимой</w:t>
            </w:r>
            <w:r w:rsidRPr="0050014C">
              <w:rPr>
                <w:rFonts w:asciiTheme="minorHAnsi" w:eastAsia="Microsoft Sans Serif" w:hAnsiTheme="minorHAnsi" w:cstheme="minorHAnsi"/>
                <w:spacing w:val="8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деятельности</w:t>
            </w:r>
            <w:proofErr w:type="gramStart"/>
            <w:r w:rsidRPr="0050014C">
              <w:rPr>
                <w:rFonts w:asciiTheme="minorHAnsi" w:eastAsia="Microsoft Sans Serif" w:hAnsiTheme="minorHAnsi" w:cstheme="minorHAnsi"/>
                <w:spacing w:val="-28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85"/>
                <w:kern w:val="0"/>
                <w:sz w:val="24"/>
                <w:lang w:val="ru-RU" w:eastAsia="en-US"/>
              </w:rPr>
              <w:t>.</w:t>
            </w:r>
            <w:proofErr w:type="gramEnd"/>
          </w:p>
        </w:tc>
      </w:tr>
    </w:tbl>
    <w:p w14:paraId="04E2CBDC" w14:textId="77777777" w:rsidR="00057216" w:rsidRPr="0050014C" w:rsidRDefault="00057216" w:rsidP="0050014C">
      <w:pPr>
        <w:suppressAutoHyphens w:val="0"/>
        <w:autoSpaceDN w:val="0"/>
        <w:spacing w:line="235" w:lineRule="auto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  <w:sectPr w:rsidR="00057216" w:rsidRPr="0050014C">
          <w:pgSz w:w="11910" w:h="16840"/>
          <w:pgMar w:top="560" w:right="600" w:bottom="880" w:left="600" w:header="0" w:footer="6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057216" w:rsidRPr="0050014C" w14:paraId="7B08D39D" w14:textId="77777777" w:rsidTr="00AF7AFC">
        <w:trPr>
          <w:trHeight w:val="281"/>
        </w:trPr>
        <w:tc>
          <w:tcPr>
            <w:tcW w:w="10456" w:type="dxa"/>
          </w:tcPr>
          <w:p w14:paraId="0BB35D24" w14:textId="77777777" w:rsidR="00057216" w:rsidRPr="0050014C" w:rsidRDefault="00057216" w:rsidP="0050014C">
            <w:pPr>
              <w:suppressAutoHyphens w:val="0"/>
              <w:spacing w:before="37"/>
              <w:jc w:val="left"/>
              <w:rPr>
                <w:rFonts w:asciiTheme="minorHAnsi" w:eastAsia="Microsoft Sans Serif" w:hAnsiTheme="minorHAnsi" w:cstheme="minorHAnsi"/>
                <w:b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b/>
                <w:w w:val="110"/>
                <w:kern w:val="0"/>
                <w:sz w:val="24"/>
                <w:lang w:val="ru-RU" w:eastAsia="en-US"/>
              </w:rPr>
              <w:lastRenderedPageBreak/>
              <w:t>Духовно-нравственное</w:t>
            </w:r>
            <w:r w:rsidRPr="0050014C">
              <w:rPr>
                <w:rFonts w:asciiTheme="minorHAnsi" w:eastAsia="Microsoft Sans Serif" w:hAnsiTheme="minorHAnsi" w:cstheme="minorHAnsi"/>
                <w:b/>
                <w:spacing w:val="-10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b/>
                <w:w w:val="110"/>
                <w:kern w:val="0"/>
                <w:sz w:val="24"/>
                <w:lang w:val="ru-RU" w:eastAsia="en-US"/>
              </w:rPr>
              <w:t>воспитание</w:t>
            </w:r>
          </w:p>
        </w:tc>
      </w:tr>
      <w:tr w:rsidR="00057216" w:rsidRPr="00AF7AFC" w14:paraId="317A7CC4" w14:textId="77777777" w:rsidTr="00AF7AFC">
        <w:trPr>
          <w:trHeight w:val="2764"/>
        </w:trPr>
        <w:tc>
          <w:tcPr>
            <w:tcW w:w="10456" w:type="dxa"/>
          </w:tcPr>
          <w:p w14:paraId="1CAB2E51" w14:textId="77777777" w:rsidR="00057216" w:rsidRPr="0050014C" w:rsidRDefault="00057216" w:rsidP="0050014C">
            <w:pPr>
              <w:suppressAutoHyphens w:val="0"/>
              <w:spacing w:before="44" w:line="235" w:lineRule="auto"/>
              <w:jc w:val="left"/>
              <w:rPr>
                <w:rFonts w:asciiTheme="minorHAnsi" w:eastAsia="Microsoft Sans Serif" w:hAnsiTheme="minorHAnsi" w:cstheme="minorHAnsi"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Уважающий</w:t>
            </w:r>
            <w:r w:rsidRPr="0050014C">
              <w:rPr>
                <w:rFonts w:asciiTheme="minorHAnsi" w:eastAsia="Microsoft Sans Serif" w:hAnsiTheme="minorHAnsi" w:cstheme="minorHAnsi"/>
                <w:spacing w:val="3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духовно-нравственную</w:t>
            </w:r>
            <w:r w:rsidRPr="0050014C">
              <w:rPr>
                <w:rFonts w:asciiTheme="minorHAnsi" w:eastAsia="Microsoft Sans Serif" w:hAnsiTheme="minorHAnsi" w:cstheme="minorHAnsi"/>
                <w:spacing w:val="3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культуру</w:t>
            </w:r>
            <w:r w:rsidRPr="0050014C">
              <w:rPr>
                <w:rFonts w:asciiTheme="minorHAnsi" w:eastAsia="Microsoft Sans Serif" w:hAnsiTheme="minorHAnsi" w:cstheme="minorHAnsi"/>
                <w:spacing w:val="3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своей</w:t>
            </w:r>
            <w:r w:rsidRPr="0050014C">
              <w:rPr>
                <w:rFonts w:asciiTheme="minorHAnsi" w:eastAsia="Microsoft Sans Serif" w:hAnsiTheme="minorHAnsi" w:cstheme="minorHAnsi"/>
                <w:spacing w:val="3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семьи,</w:t>
            </w:r>
            <w:r w:rsidRPr="0050014C">
              <w:rPr>
                <w:rFonts w:asciiTheme="minorHAnsi" w:eastAsia="Microsoft Sans Serif" w:hAnsiTheme="minorHAnsi" w:cstheme="minorHAnsi"/>
                <w:spacing w:val="3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своего</w:t>
            </w:r>
            <w:r w:rsidRPr="0050014C">
              <w:rPr>
                <w:rFonts w:asciiTheme="minorHAnsi" w:eastAsia="Microsoft Sans Serif" w:hAnsiTheme="minorHAnsi" w:cstheme="minorHAnsi"/>
                <w:spacing w:val="3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народа,</w:t>
            </w:r>
            <w:r w:rsidRPr="0050014C">
              <w:rPr>
                <w:rFonts w:asciiTheme="minorHAnsi" w:eastAsia="Microsoft Sans Serif" w:hAnsiTheme="minorHAnsi" w:cstheme="minorHAnsi"/>
                <w:spacing w:val="3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семейные</w:t>
            </w:r>
            <w:r w:rsidRPr="0050014C">
              <w:rPr>
                <w:rFonts w:asciiTheme="minorHAnsi" w:eastAsia="Microsoft Sans Serif" w:hAnsiTheme="minorHAnsi" w:cstheme="minorHAnsi"/>
                <w:spacing w:val="3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ценности</w:t>
            </w:r>
            <w:r w:rsidRPr="0050014C">
              <w:rPr>
                <w:rFonts w:asciiTheme="minorHAnsi" w:eastAsia="Microsoft Sans Serif" w:hAnsiTheme="minorHAnsi" w:cstheme="minorHAnsi"/>
                <w:spacing w:val="3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с</w:t>
            </w:r>
            <w:r w:rsidRPr="0050014C">
              <w:rPr>
                <w:rFonts w:asciiTheme="minorHAnsi" w:eastAsia="Microsoft Sans Serif" w:hAnsiTheme="minorHAnsi" w:cstheme="minorHAnsi"/>
                <w:spacing w:val="3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учетом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национальной,</w:t>
            </w:r>
            <w:r w:rsidRPr="0050014C">
              <w:rPr>
                <w:rFonts w:asciiTheme="minorHAnsi" w:eastAsia="Microsoft Sans Serif" w:hAnsiTheme="minorHAnsi" w:cstheme="minorHAnsi"/>
                <w:spacing w:val="9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религиозной</w:t>
            </w:r>
            <w:r w:rsidRPr="0050014C">
              <w:rPr>
                <w:rFonts w:asciiTheme="minorHAnsi" w:eastAsia="Microsoft Sans Serif" w:hAnsiTheme="minorHAnsi" w:cstheme="minorHAnsi"/>
                <w:spacing w:val="8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принадлежности</w:t>
            </w:r>
            <w:proofErr w:type="gramStart"/>
            <w:r w:rsidRPr="0050014C">
              <w:rPr>
                <w:rFonts w:asciiTheme="minorHAnsi" w:eastAsia="Microsoft Sans Serif" w:hAnsiTheme="minorHAnsi" w:cstheme="minorHAnsi"/>
                <w:spacing w:val="-27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85"/>
                <w:kern w:val="0"/>
                <w:sz w:val="24"/>
                <w:lang w:val="ru-RU" w:eastAsia="en-US"/>
              </w:rPr>
              <w:t>.</w:t>
            </w:r>
            <w:proofErr w:type="gramEnd"/>
          </w:p>
          <w:p w14:paraId="6E1C8BB3" w14:textId="77777777" w:rsidR="00057216" w:rsidRPr="0050014C" w:rsidRDefault="00057216" w:rsidP="0050014C">
            <w:pPr>
              <w:suppressAutoHyphens w:val="0"/>
              <w:spacing w:before="57" w:line="235" w:lineRule="auto"/>
              <w:jc w:val="left"/>
              <w:rPr>
                <w:rFonts w:asciiTheme="minorHAnsi" w:eastAsia="Microsoft Sans Serif" w:hAnsiTheme="minorHAnsi" w:cstheme="minorHAnsi"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Сознающий</w:t>
            </w:r>
            <w:r w:rsidRPr="0050014C">
              <w:rPr>
                <w:rFonts w:asciiTheme="minorHAnsi" w:eastAsia="Microsoft Sans Serif" w:hAnsiTheme="minorHAnsi" w:cstheme="minorHAnsi"/>
                <w:spacing w:val="1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ценность</w:t>
            </w:r>
            <w:r w:rsidRPr="0050014C">
              <w:rPr>
                <w:rFonts w:asciiTheme="minorHAnsi" w:eastAsia="Microsoft Sans Serif" w:hAnsiTheme="minorHAnsi" w:cstheme="minorHAnsi"/>
                <w:spacing w:val="1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каждой</w:t>
            </w:r>
            <w:r w:rsidRPr="0050014C">
              <w:rPr>
                <w:rFonts w:asciiTheme="minorHAnsi" w:eastAsia="Microsoft Sans Serif" w:hAnsiTheme="minorHAnsi" w:cstheme="minorHAnsi"/>
                <w:spacing w:val="1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человеческой</w:t>
            </w:r>
            <w:r w:rsidRPr="0050014C">
              <w:rPr>
                <w:rFonts w:asciiTheme="minorHAnsi" w:eastAsia="Microsoft Sans Serif" w:hAnsiTheme="minorHAnsi" w:cstheme="minorHAnsi"/>
                <w:spacing w:val="1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жизни,</w:t>
            </w:r>
            <w:r w:rsidRPr="0050014C">
              <w:rPr>
                <w:rFonts w:asciiTheme="minorHAnsi" w:eastAsia="Microsoft Sans Serif" w:hAnsiTheme="minorHAnsi" w:cstheme="minorHAnsi"/>
                <w:spacing w:val="1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признающий</w:t>
            </w:r>
            <w:r w:rsidRPr="0050014C">
              <w:rPr>
                <w:rFonts w:asciiTheme="minorHAnsi" w:eastAsia="Microsoft Sans Serif" w:hAnsiTheme="minorHAnsi" w:cstheme="minorHAnsi"/>
                <w:spacing w:val="1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индивидуальность</w:t>
            </w:r>
            <w:r w:rsidRPr="0050014C">
              <w:rPr>
                <w:rFonts w:asciiTheme="minorHAnsi" w:eastAsia="Microsoft Sans Serif" w:hAnsiTheme="minorHAnsi" w:cstheme="minorHAnsi"/>
                <w:spacing w:val="1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и</w:t>
            </w:r>
            <w:r w:rsidRPr="0050014C">
              <w:rPr>
                <w:rFonts w:asciiTheme="minorHAnsi" w:eastAsia="Microsoft Sans Serif" w:hAnsiTheme="minorHAnsi" w:cstheme="minorHAnsi"/>
                <w:spacing w:val="1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достоинство</w:t>
            </w:r>
            <w:r w:rsidRPr="0050014C">
              <w:rPr>
                <w:rFonts w:asciiTheme="minorHAnsi" w:eastAsia="Microsoft Sans Serif" w:hAnsiTheme="minorHAnsi" w:cstheme="minorHAnsi"/>
                <w:spacing w:val="1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каждого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человека</w:t>
            </w:r>
            <w:proofErr w:type="gramStart"/>
            <w:r w:rsidRPr="0050014C">
              <w:rPr>
                <w:rFonts w:asciiTheme="minorHAnsi" w:eastAsia="Microsoft Sans Serif" w:hAnsiTheme="minorHAnsi" w:cstheme="minorHAnsi"/>
                <w:spacing w:val="-29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85"/>
                <w:kern w:val="0"/>
                <w:sz w:val="24"/>
                <w:lang w:val="ru-RU" w:eastAsia="en-US"/>
              </w:rPr>
              <w:t>.</w:t>
            </w:r>
            <w:proofErr w:type="gramEnd"/>
          </w:p>
          <w:p w14:paraId="58284DA8" w14:textId="77777777" w:rsidR="00057216" w:rsidRPr="0050014C" w:rsidRDefault="00057216" w:rsidP="0050014C">
            <w:pPr>
              <w:suppressAutoHyphens w:val="0"/>
              <w:spacing w:before="57" w:line="235" w:lineRule="auto"/>
              <w:jc w:val="left"/>
              <w:rPr>
                <w:rFonts w:asciiTheme="minorHAnsi" w:eastAsia="Microsoft Sans Serif" w:hAnsiTheme="minorHAnsi" w:cstheme="minorHAnsi"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Доброжелательный,</w:t>
            </w:r>
            <w:r w:rsidRPr="0050014C">
              <w:rPr>
                <w:rFonts w:asciiTheme="minorHAnsi" w:eastAsia="Microsoft Sans Serif" w:hAnsiTheme="minorHAnsi" w:cstheme="minorHAnsi"/>
                <w:spacing w:val="20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проявляющий</w:t>
            </w:r>
            <w:r w:rsidRPr="0050014C">
              <w:rPr>
                <w:rFonts w:asciiTheme="minorHAnsi" w:eastAsia="Microsoft Sans Serif" w:hAnsiTheme="minorHAnsi" w:cstheme="minorHAnsi"/>
                <w:spacing w:val="20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сопереживание,</w:t>
            </w:r>
            <w:r w:rsidRPr="0050014C">
              <w:rPr>
                <w:rFonts w:asciiTheme="minorHAnsi" w:eastAsia="Microsoft Sans Serif" w:hAnsiTheme="minorHAnsi" w:cstheme="minorHAnsi"/>
                <w:spacing w:val="20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готовность</w:t>
            </w:r>
            <w:r w:rsidRPr="0050014C">
              <w:rPr>
                <w:rFonts w:asciiTheme="minorHAnsi" w:eastAsia="Microsoft Sans Serif" w:hAnsiTheme="minorHAnsi" w:cstheme="minorHAnsi"/>
                <w:spacing w:val="20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оказывать</w:t>
            </w:r>
            <w:r w:rsidRPr="0050014C">
              <w:rPr>
                <w:rFonts w:asciiTheme="minorHAnsi" w:eastAsia="Microsoft Sans Serif" w:hAnsiTheme="minorHAnsi" w:cstheme="minorHAnsi"/>
                <w:spacing w:val="20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помощь,</w:t>
            </w:r>
            <w:r w:rsidRPr="0050014C">
              <w:rPr>
                <w:rFonts w:asciiTheme="minorHAnsi" w:eastAsia="Microsoft Sans Serif" w:hAnsiTheme="minorHAnsi" w:cstheme="minorHAnsi"/>
                <w:spacing w:val="20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выражающий</w:t>
            </w:r>
            <w:r w:rsidRPr="0050014C">
              <w:rPr>
                <w:rFonts w:asciiTheme="minorHAnsi" w:eastAsia="Microsoft Sans Serif" w:hAnsiTheme="minorHAnsi" w:cstheme="minorHAnsi"/>
                <w:spacing w:val="20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неприятие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поведения,</w:t>
            </w:r>
            <w:r w:rsidRPr="0050014C">
              <w:rPr>
                <w:rFonts w:asciiTheme="minorHAnsi" w:eastAsia="Microsoft Sans Serif" w:hAnsiTheme="minorHAnsi" w:cstheme="minorHAnsi"/>
                <w:spacing w:val="19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причиняющего</w:t>
            </w:r>
            <w:r w:rsidRPr="0050014C">
              <w:rPr>
                <w:rFonts w:asciiTheme="minorHAnsi" w:eastAsia="Microsoft Sans Serif" w:hAnsiTheme="minorHAnsi" w:cstheme="minorHAnsi"/>
                <w:spacing w:val="20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физический</w:t>
            </w:r>
            <w:r w:rsidRPr="0050014C">
              <w:rPr>
                <w:rFonts w:asciiTheme="minorHAnsi" w:eastAsia="Microsoft Sans Serif" w:hAnsiTheme="minorHAnsi" w:cstheme="minorHAnsi"/>
                <w:spacing w:val="20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и</w:t>
            </w:r>
            <w:r w:rsidRPr="0050014C">
              <w:rPr>
                <w:rFonts w:asciiTheme="minorHAnsi" w:eastAsia="Microsoft Sans Serif" w:hAnsiTheme="minorHAnsi" w:cstheme="minorHAnsi"/>
                <w:spacing w:val="20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моральный</w:t>
            </w:r>
            <w:r w:rsidRPr="0050014C">
              <w:rPr>
                <w:rFonts w:asciiTheme="minorHAnsi" w:eastAsia="Microsoft Sans Serif" w:hAnsiTheme="minorHAnsi" w:cstheme="minorHAnsi"/>
                <w:spacing w:val="20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вред</w:t>
            </w:r>
            <w:r w:rsidRPr="0050014C">
              <w:rPr>
                <w:rFonts w:asciiTheme="minorHAnsi" w:eastAsia="Microsoft Sans Serif" w:hAnsiTheme="minorHAnsi" w:cstheme="minorHAnsi"/>
                <w:spacing w:val="20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другим</w:t>
            </w:r>
            <w:r w:rsidRPr="0050014C">
              <w:rPr>
                <w:rFonts w:asciiTheme="minorHAnsi" w:eastAsia="Microsoft Sans Serif" w:hAnsiTheme="minorHAnsi" w:cstheme="minorHAnsi"/>
                <w:spacing w:val="20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людям,</w:t>
            </w:r>
            <w:r w:rsidRPr="0050014C">
              <w:rPr>
                <w:rFonts w:asciiTheme="minorHAnsi" w:eastAsia="Microsoft Sans Serif" w:hAnsiTheme="minorHAnsi" w:cstheme="minorHAnsi"/>
                <w:spacing w:val="20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уважающий</w:t>
            </w:r>
            <w:r w:rsidRPr="0050014C">
              <w:rPr>
                <w:rFonts w:asciiTheme="minorHAnsi" w:eastAsia="Microsoft Sans Serif" w:hAnsiTheme="minorHAnsi" w:cstheme="minorHAnsi"/>
                <w:spacing w:val="20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старших</w:t>
            </w:r>
            <w:proofErr w:type="gramStart"/>
            <w:r w:rsidRPr="0050014C">
              <w:rPr>
                <w:rFonts w:asciiTheme="minorHAnsi" w:eastAsia="Microsoft Sans Serif" w:hAnsiTheme="minorHAnsi" w:cstheme="minorHAnsi"/>
                <w:spacing w:val="-23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85"/>
                <w:kern w:val="0"/>
                <w:sz w:val="24"/>
                <w:lang w:val="ru-RU" w:eastAsia="en-US"/>
              </w:rPr>
              <w:t>.</w:t>
            </w:r>
            <w:proofErr w:type="gramEnd"/>
          </w:p>
          <w:p w14:paraId="1D381B26" w14:textId="77777777" w:rsidR="00057216" w:rsidRPr="0050014C" w:rsidRDefault="00057216" w:rsidP="0050014C">
            <w:pPr>
              <w:suppressAutoHyphens w:val="0"/>
              <w:spacing w:before="58" w:line="235" w:lineRule="auto"/>
              <w:ind w:right="687"/>
              <w:jc w:val="left"/>
              <w:rPr>
                <w:rFonts w:asciiTheme="minorHAnsi" w:eastAsia="Microsoft Sans Serif" w:hAnsiTheme="minorHAnsi" w:cstheme="minorHAnsi"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Умеющий</w:t>
            </w:r>
            <w:r w:rsidRPr="0050014C">
              <w:rPr>
                <w:rFonts w:asciiTheme="minorHAnsi" w:eastAsia="Microsoft Sans Serif" w:hAnsiTheme="minorHAnsi" w:cstheme="minorHAnsi"/>
                <w:spacing w:val="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оценивать</w:t>
            </w:r>
            <w:r w:rsidRPr="0050014C">
              <w:rPr>
                <w:rFonts w:asciiTheme="minorHAnsi" w:eastAsia="Microsoft Sans Serif" w:hAnsiTheme="minorHAnsi" w:cstheme="minorHAnsi"/>
                <w:spacing w:val="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поступки</w:t>
            </w:r>
            <w:r w:rsidRPr="0050014C">
              <w:rPr>
                <w:rFonts w:asciiTheme="minorHAnsi" w:eastAsia="Microsoft Sans Serif" w:hAnsiTheme="minorHAnsi" w:cstheme="minorHAnsi"/>
                <w:spacing w:val="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с</w:t>
            </w:r>
            <w:r w:rsidRPr="0050014C">
              <w:rPr>
                <w:rFonts w:asciiTheme="minorHAnsi" w:eastAsia="Microsoft Sans Serif" w:hAnsiTheme="minorHAnsi" w:cstheme="minorHAnsi"/>
                <w:spacing w:val="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позиции</w:t>
            </w:r>
            <w:r w:rsidRPr="0050014C">
              <w:rPr>
                <w:rFonts w:asciiTheme="minorHAnsi" w:eastAsia="Microsoft Sans Serif" w:hAnsiTheme="minorHAnsi" w:cstheme="minorHAnsi"/>
                <w:spacing w:val="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их</w:t>
            </w:r>
            <w:r w:rsidRPr="0050014C">
              <w:rPr>
                <w:rFonts w:asciiTheme="minorHAnsi" w:eastAsia="Microsoft Sans Serif" w:hAnsiTheme="minorHAnsi" w:cstheme="minorHAnsi"/>
                <w:spacing w:val="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соответствия</w:t>
            </w:r>
            <w:r w:rsidRPr="0050014C">
              <w:rPr>
                <w:rFonts w:asciiTheme="minorHAnsi" w:eastAsia="Microsoft Sans Serif" w:hAnsiTheme="minorHAnsi" w:cstheme="minorHAnsi"/>
                <w:spacing w:val="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нравственным</w:t>
            </w:r>
            <w:r w:rsidRPr="0050014C">
              <w:rPr>
                <w:rFonts w:asciiTheme="minorHAnsi" w:eastAsia="Microsoft Sans Serif" w:hAnsiTheme="minorHAnsi" w:cstheme="minorHAnsi"/>
                <w:spacing w:val="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нормам,</w:t>
            </w:r>
            <w:r w:rsidRPr="0050014C">
              <w:rPr>
                <w:rFonts w:asciiTheme="minorHAnsi" w:eastAsia="Microsoft Sans Serif" w:hAnsiTheme="minorHAnsi" w:cstheme="minorHAnsi"/>
                <w:spacing w:val="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осознающий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ответственность</w:t>
            </w:r>
            <w:r w:rsidRPr="0050014C">
              <w:rPr>
                <w:rFonts w:asciiTheme="minorHAnsi" w:eastAsia="Microsoft Sans Serif" w:hAnsiTheme="minorHAnsi" w:cstheme="minorHAnsi"/>
                <w:spacing w:val="8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за</w:t>
            </w:r>
            <w:r w:rsidRPr="0050014C">
              <w:rPr>
                <w:rFonts w:asciiTheme="minorHAnsi" w:eastAsia="Microsoft Sans Serif" w:hAnsiTheme="minorHAnsi" w:cstheme="minorHAnsi"/>
                <w:spacing w:val="8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свои</w:t>
            </w:r>
            <w:r w:rsidRPr="0050014C">
              <w:rPr>
                <w:rFonts w:asciiTheme="minorHAnsi" w:eastAsia="Microsoft Sans Serif" w:hAnsiTheme="minorHAnsi" w:cstheme="minorHAnsi"/>
                <w:spacing w:val="8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поступки</w:t>
            </w:r>
            <w:proofErr w:type="gramStart"/>
            <w:r w:rsidRPr="0050014C">
              <w:rPr>
                <w:rFonts w:asciiTheme="minorHAnsi" w:eastAsia="Microsoft Sans Serif" w:hAnsiTheme="minorHAnsi" w:cstheme="minorHAnsi"/>
                <w:spacing w:val="-28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85"/>
                <w:kern w:val="0"/>
                <w:sz w:val="24"/>
                <w:lang w:val="ru-RU" w:eastAsia="en-US"/>
              </w:rPr>
              <w:t>.</w:t>
            </w:r>
            <w:proofErr w:type="gramEnd"/>
          </w:p>
          <w:p w14:paraId="0C76309D" w14:textId="77777777" w:rsidR="00057216" w:rsidRPr="0050014C" w:rsidRDefault="00057216" w:rsidP="0050014C">
            <w:pPr>
              <w:suppressAutoHyphens w:val="0"/>
              <w:spacing w:before="57" w:line="235" w:lineRule="auto"/>
              <w:jc w:val="left"/>
              <w:rPr>
                <w:rFonts w:asciiTheme="minorHAnsi" w:eastAsia="Microsoft Sans Serif" w:hAnsiTheme="minorHAnsi" w:cstheme="minorHAnsi"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Владеющий</w:t>
            </w:r>
            <w:r w:rsidRPr="0050014C">
              <w:rPr>
                <w:rFonts w:asciiTheme="minorHAnsi" w:eastAsia="Microsoft Sans Serif" w:hAnsiTheme="minorHAnsi" w:cstheme="minorHAnsi"/>
                <w:spacing w:val="9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представлениями</w:t>
            </w:r>
            <w:r w:rsidRPr="0050014C">
              <w:rPr>
                <w:rFonts w:asciiTheme="minorHAnsi" w:eastAsia="Microsoft Sans Serif" w:hAnsiTheme="minorHAnsi" w:cstheme="minorHAnsi"/>
                <w:spacing w:val="9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о</w:t>
            </w:r>
            <w:r w:rsidRPr="0050014C">
              <w:rPr>
                <w:rFonts w:asciiTheme="minorHAnsi" w:eastAsia="Microsoft Sans Serif" w:hAnsiTheme="minorHAnsi" w:cstheme="minorHAnsi"/>
                <w:spacing w:val="9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многообразии</w:t>
            </w:r>
            <w:r w:rsidRPr="0050014C">
              <w:rPr>
                <w:rFonts w:asciiTheme="minorHAnsi" w:eastAsia="Microsoft Sans Serif" w:hAnsiTheme="minorHAnsi" w:cstheme="minorHAnsi"/>
                <w:spacing w:val="9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языкового</w:t>
            </w:r>
            <w:r w:rsidRPr="0050014C">
              <w:rPr>
                <w:rFonts w:asciiTheme="minorHAnsi" w:eastAsia="Microsoft Sans Serif" w:hAnsiTheme="minorHAnsi" w:cstheme="minorHAnsi"/>
                <w:spacing w:val="9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и</w:t>
            </w:r>
            <w:r w:rsidRPr="0050014C">
              <w:rPr>
                <w:rFonts w:asciiTheme="minorHAnsi" w:eastAsia="Microsoft Sans Serif" w:hAnsiTheme="minorHAnsi" w:cstheme="minorHAnsi"/>
                <w:spacing w:val="9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культурного</w:t>
            </w:r>
            <w:r w:rsidRPr="0050014C">
              <w:rPr>
                <w:rFonts w:asciiTheme="minorHAnsi" w:eastAsia="Microsoft Sans Serif" w:hAnsiTheme="minorHAnsi" w:cstheme="minorHAnsi"/>
                <w:spacing w:val="9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пространства</w:t>
            </w:r>
            <w:r w:rsidRPr="0050014C">
              <w:rPr>
                <w:rFonts w:asciiTheme="minorHAnsi" w:eastAsia="Microsoft Sans Serif" w:hAnsiTheme="minorHAnsi" w:cstheme="minorHAnsi"/>
                <w:spacing w:val="9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России,</w:t>
            </w:r>
            <w:r w:rsidRPr="0050014C">
              <w:rPr>
                <w:rFonts w:asciiTheme="minorHAnsi" w:eastAsia="Microsoft Sans Serif" w:hAnsiTheme="minorHAnsi" w:cstheme="minorHAnsi"/>
                <w:spacing w:val="9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имеющий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первоначальные</w:t>
            </w:r>
            <w:r w:rsidRPr="0050014C">
              <w:rPr>
                <w:rFonts w:asciiTheme="minorHAnsi" w:eastAsia="Microsoft Sans Serif" w:hAnsiTheme="minorHAnsi" w:cstheme="minorHAnsi"/>
                <w:spacing w:val="13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навыки</w:t>
            </w:r>
            <w:r w:rsidRPr="0050014C">
              <w:rPr>
                <w:rFonts w:asciiTheme="minorHAnsi" w:eastAsia="Microsoft Sans Serif" w:hAnsiTheme="minorHAnsi" w:cstheme="minorHAnsi"/>
                <w:spacing w:val="14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общения</w:t>
            </w:r>
            <w:r w:rsidRPr="0050014C">
              <w:rPr>
                <w:rFonts w:asciiTheme="minorHAnsi" w:eastAsia="Microsoft Sans Serif" w:hAnsiTheme="minorHAnsi" w:cstheme="minorHAnsi"/>
                <w:spacing w:val="13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с</w:t>
            </w:r>
            <w:r w:rsidRPr="0050014C">
              <w:rPr>
                <w:rFonts w:asciiTheme="minorHAnsi" w:eastAsia="Microsoft Sans Serif" w:hAnsiTheme="minorHAnsi" w:cstheme="minorHAnsi"/>
                <w:spacing w:val="14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людьми</w:t>
            </w:r>
            <w:r w:rsidRPr="0050014C">
              <w:rPr>
                <w:rFonts w:asciiTheme="minorHAnsi" w:eastAsia="Microsoft Sans Serif" w:hAnsiTheme="minorHAnsi" w:cstheme="minorHAnsi"/>
                <w:spacing w:val="13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разных</w:t>
            </w:r>
            <w:r w:rsidRPr="0050014C">
              <w:rPr>
                <w:rFonts w:asciiTheme="minorHAnsi" w:eastAsia="Microsoft Sans Serif" w:hAnsiTheme="minorHAnsi" w:cstheme="minorHAnsi"/>
                <w:spacing w:val="14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народов,</w:t>
            </w:r>
            <w:r w:rsidRPr="0050014C">
              <w:rPr>
                <w:rFonts w:asciiTheme="minorHAnsi" w:eastAsia="Microsoft Sans Serif" w:hAnsiTheme="minorHAnsi" w:cstheme="minorHAnsi"/>
                <w:spacing w:val="13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вероисповеданий</w:t>
            </w:r>
            <w:proofErr w:type="gramStart"/>
            <w:r w:rsidRPr="0050014C">
              <w:rPr>
                <w:rFonts w:asciiTheme="minorHAnsi" w:eastAsia="Microsoft Sans Serif" w:hAnsiTheme="minorHAnsi" w:cstheme="minorHAnsi"/>
                <w:spacing w:val="-26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85"/>
                <w:kern w:val="0"/>
                <w:sz w:val="24"/>
                <w:lang w:val="ru-RU" w:eastAsia="en-US"/>
              </w:rPr>
              <w:t>.</w:t>
            </w:r>
            <w:proofErr w:type="gramEnd"/>
          </w:p>
          <w:p w14:paraId="2D33A62B" w14:textId="77777777" w:rsidR="00057216" w:rsidRPr="0050014C" w:rsidRDefault="00057216" w:rsidP="0050014C">
            <w:pPr>
              <w:suppressAutoHyphens w:val="0"/>
              <w:spacing w:before="57" w:line="235" w:lineRule="auto"/>
              <w:ind w:right="687"/>
              <w:jc w:val="left"/>
              <w:rPr>
                <w:rFonts w:asciiTheme="minorHAnsi" w:eastAsia="Microsoft Sans Serif" w:hAnsiTheme="minorHAnsi" w:cstheme="minorHAnsi"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Сознающий</w:t>
            </w:r>
            <w:r w:rsidRPr="0050014C">
              <w:rPr>
                <w:rFonts w:asciiTheme="minorHAnsi" w:eastAsia="Microsoft Sans Serif" w:hAnsiTheme="minorHAnsi" w:cstheme="minorHAnsi"/>
                <w:spacing w:val="5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нравственную</w:t>
            </w:r>
            <w:r w:rsidRPr="0050014C">
              <w:rPr>
                <w:rFonts w:asciiTheme="minorHAnsi" w:eastAsia="Microsoft Sans Serif" w:hAnsiTheme="minorHAnsi" w:cstheme="minorHAnsi"/>
                <w:spacing w:val="5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и</w:t>
            </w:r>
            <w:r w:rsidRPr="0050014C">
              <w:rPr>
                <w:rFonts w:asciiTheme="minorHAnsi" w:eastAsia="Microsoft Sans Serif" w:hAnsiTheme="minorHAnsi" w:cstheme="minorHAnsi"/>
                <w:spacing w:val="5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эстетическую</w:t>
            </w:r>
            <w:r w:rsidRPr="0050014C">
              <w:rPr>
                <w:rFonts w:asciiTheme="minorHAnsi" w:eastAsia="Microsoft Sans Serif" w:hAnsiTheme="minorHAnsi" w:cstheme="minorHAnsi"/>
                <w:spacing w:val="5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ценность</w:t>
            </w:r>
            <w:r w:rsidRPr="0050014C">
              <w:rPr>
                <w:rFonts w:asciiTheme="minorHAnsi" w:eastAsia="Microsoft Sans Serif" w:hAnsiTheme="minorHAnsi" w:cstheme="minorHAnsi"/>
                <w:spacing w:val="5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литературы,</w:t>
            </w:r>
            <w:r w:rsidRPr="0050014C">
              <w:rPr>
                <w:rFonts w:asciiTheme="minorHAnsi" w:eastAsia="Microsoft Sans Serif" w:hAnsiTheme="minorHAnsi" w:cstheme="minorHAnsi"/>
                <w:spacing w:val="5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родного</w:t>
            </w:r>
            <w:r w:rsidRPr="0050014C">
              <w:rPr>
                <w:rFonts w:asciiTheme="minorHAnsi" w:eastAsia="Microsoft Sans Serif" w:hAnsiTheme="minorHAnsi" w:cstheme="minorHAnsi"/>
                <w:spacing w:val="5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языка,</w:t>
            </w:r>
            <w:r w:rsidRPr="0050014C">
              <w:rPr>
                <w:rFonts w:asciiTheme="minorHAnsi" w:eastAsia="Microsoft Sans Serif" w:hAnsiTheme="minorHAnsi" w:cstheme="minorHAnsi"/>
                <w:spacing w:val="5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русского</w:t>
            </w:r>
            <w:r w:rsidRPr="0050014C">
              <w:rPr>
                <w:rFonts w:asciiTheme="minorHAnsi" w:eastAsia="Microsoft Sans Serif" w:hAnsiTheme="minorHAnsi" w:cstheme="minorHAnsi"/>
                <w:spacing w:val="5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языка,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проявляющий</w:t>
            </w:r>
            <w:r w:rsidRPr="0050014C">
              <w:rPr>
                <w:rFonts w:asciiTheme="minorHAnsi" w:eastAsia="Microsoft Sans Serif" w:hAnsiTheme="minorHAnsi" w:cstheme="minorHAnsi"/>
                <w:spacing w:val="8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интерес</w:t>
            </w:r>
            <w:r w:rsidRPr="0050014C">
              <w:rPr>
                <w:rFonts w:asciiTheme="minorHAnsi" w:eastAsia="Microsoft Sans Serif" w:hAnsiTheme="minorHAnsi" w:cstheme="minorHAnsi"/>
                <w:spacing w:val="8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к</w:t>
            </w:r>
            <w:r w:rsidRPr="0050014C">
              <w:rPr>
                <w:rFonts w:asciiTheme="minorHAnsi" w:eastAsia="Microsoft Sans Serif" w:hAnsiTheme="minorHAnsi" w:cstheme="minorHAnsi"/>
                <w:spacing w:val="8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чтению</w:t>
            </w:r>
            <w:proofErr w:type="gramStart"/>
            <w:r w:rsidRPr="0050014C">
              <w:rPr>
                <w:rFonts w:asciiTheme="minorHAnsi" w:eastAsia="Microsoft Sans Serif" w:hAnsiTheme="minorHAnsi" w:cstheme="minorHAnsi"/>
                <w:spacing w:val="-28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85"/>
                <w:kern w:val="0"/>
                <w:sz w:val="24"/>
                <w:lang w:val="ru-RU" w:eastAsia="en-US"/>
              </w:rPr>
              <w:t>.</w:t>
            </w:r>
            <w:proofErr w:type="gramEnd"/>
          </w:p>
        </w:tc>
      </w:tr>
      <w:tr w:rsidR="00057216" w:rsidRPr="0050014C" w14:paraId="0414BC67" w14:textId="77777777" w:rsidTr="00AF7AFC">
        <w:trPr>
          <w:trHeight w:val="281"/>
        </w:trPr>
        <w:tc>
          <w:tcPr>
            <w:tcW w:w="10456" w:type="dxa"/>
          </w:tcPr>
          <w:p w14:paraId="43112712" w14:textId="77777777" w:rsidR="00057216" w:rsidRPr="0050014C" w:rsidRDefault="00057216" w:rsidP="0050014C">
            <w:pPr>
              <w:suppressAutoHyphens w:val="0"/>
              <w:spacing w:before="37"/>
              <w:jc w:val="left"/>
              <w:rPr>
                <w:rFonts w:asciiTheme="minorHAnsi" w:eastAsia="Microsoft Sans Serif" w:hAnsiTheme="minorHAnsi" w:cstheme="minorHAnsi"/>
                <w:b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b/>
                <w:w w:val="110"/>
                <w:kern w:val="0"/>
                <w:sz w:val="24"/>
                <w:lang w:val="ru-RU" w:eastAsia="en-US"/>
              </w:rPr>
              <w:t>Эстетическое</w:t>
            </w:r>
            <w:r w:rsidRPr="0050014C">
              <w:rPr>
                <w:rFonts w:asciiTheme="minorHAnsi" w:eastAsia="Microsoft Sans Serif" w:hAnsiTheme="minorHAnsi" w:cstheme="minorHAnsi"/>
                <w:b/>
                <w:spacing w:val="-15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b/>
                <w:w w:val="110"/>
                <w:kern w:val="0"/>
                <w:sz w:val="24"/>
                <w:lang w:val="ru-RU" w:eastAsia="en-US"/>
              </w:rPr>
              <w:t>воспитание</w:t>
            </w:r>
          </w:p>
        </w:tc>
      </w:tr>
      <w:tr w:rsidR="00057216" w:rsidRPr="00AF7AFC" w14:paraId="27C49615" w14:textId="77777777" w:rsidTr="00AF7AFC">
        <w:trPr>
          <w:trHeight w:val="794"/>
        </w:trPr>
        <w:tc>
          <w:tcPr>
            <w:tcW w:w="10456" w:type="dxa"/>
          </w:tcPr>
          <w:p w14:paraId="2A8C6D3F" w14:textId="77777777" w:rsidR="00057216" w:rsidRPr="0050014C" w:rsidRDefault="00057216" w:rsidP="0050014C">
            <w:pPr>
              <w:suppressAutoHyphens w:val="0"/>
              <w:spacing w:before="40" w:line="302" w:lineRule="auto"/>
              <w:ind w:right="687"/>
              <w:jc w:val="left"/>
              <w:rPr>
                <w:rFonts w:asciiTheme="minorHAnsi" w:eastAsia="Microsoft Sans Serif" w:hAnsiTheme="minorHAnsi" w:cstheme="minorHAnsi"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Способный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воспринимать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и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чувствовать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прекрасное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в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быту,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природе,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искусстве,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творчестве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людей</w:t>
            </w:r>
            <w:proofErr w:type="gramStart"/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85"/>
                <w:kern w:val="0"/>
                <w:sz w:val="24"/>
                <w:lang w:val="ru-RU" w:eastAsia="en-US"/>
              </w:rPr>
              <w:t>.</w:t>
            </w:r>
            <w:proofErr w:type="gramEnd"/>
            <w:r w:rsidRPr="0050014C">
              <w:rPr>
                <w:rFonts w:asciiTheme="minorHAnsi" w:eastAsia="Microsoft Sans Serif" w:hAnsiTheme="minorHAnsi" w:cstheme="minorHAnsi"/>
                <w:spacing w:val="1"/>
                <w:w w:val="8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Проявляющий</w:t>
            </w:r>
            <w:r w:rsidRPr="0050014C">
              <w:rPr>
                <w:rFonts w:asciiTheme="minorHAnsi" w:eastAsia="Microsoft Sans Serif" w:hAnsiTheme="minorHAnsi" w:cstheme="minorHAnsi"/>
                <w:spacing w:val="24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интерес</w:t>
            </w:r>
            <w:r w:rsidRPr="0050014C">
              <w:rPr>
                <w:rFonts w:asciiTheme="minorHAnsi" w:eastAsia="Microsoft Sans Serif" w:hAnsiTheme="minorHAnsi" w:cstheme="minorHAnsi"/>
                <w:spacing w:val="24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и</w:t>
            </w:r>
            <w:r w:rsidRPr="0050014C">
              <w:rPr>
                <w:rFonts w:asciiTheme="minorHAnsi" w:eastAsia="Microsoft Sans Serif" w:hAnsiTheme="minorHAnsi" w:cstheme="minorHAnsi"/>
                <w:spacing w:val="24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уважение</w:t>
            </w:r>
            <w:r w:rsidRPr="0050014C">
              <w:rPr>
                <w:rFonts w:asciiTheme="minorHAnsi" w:eastAsia="Microsoft Sans Serif" w:hAnsiTheme="minorHAnsi" w:cstheme="minorHAnsi"/>
                <w:spacing w:val="24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к</w:t>
            </w:r>
            <w:r w:rsidRPr="0050014C">
              <w:rPr>
                <w:rFonts w:asciiTheme="minorHAnsi" w:eastAsia="Microsoft Sans Serif" w:hAnsiTheme="minorHAnsi" w:cstheme="minorHAnsi"/>
                <w:spacing w:val="24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отечественной</w:t>
            </w:r>
            <w:r w:rsidRPr="0050014C">
              <w:rPr>
                <w:rFonts w:asciiTheme="minorHAnsi" w:eastAsia="Microsoft Sans Serif" w:hAnsiTheme="minorHAnsi" w:cstheme="minorHAnsi"/>
                <w:spacing w:val="24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и</w:t>
            </w:r>
            <w:r w:rsidRPr="0050014C">
              <w:rPr>
                <w:rFonts w:asciiTheme="minorHAnsi" w:eastAsia="Microsoft Sans Serif" w:hAnsiTheme="minorHAnsi" w:cstheme="minorHAnsi"/>
                <w:spacing w:val="24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мировой</w:t>
            </w:r>
            <w:r w:rsidRPr="0050014C">
              <w:rPr>
                <w:rFonts w:asciiTheme="minorHAnsi" w:eastAsia="Microsoft Sans Serif" w:hAnsiTheme="minorHAnsi" w:cstheme="minorHAnsi"/>
                <w:spacing w:val="24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художественной</w:t>
            </w:r>
            <w:r w:rsidRPr="0050014C">
              <w:rPr>
                <w:rFonts w:asciiTheme="minorHAnsi" w:eastAsia="Microsoft Sans Serif" w:hAnsiTheme="minorHAnsi" w:cstheme="minorHAnsi"/>
                <w:spacing w:val="25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культуре</w:t>
            </w:r>
            <w:r w:rsidRPr="0050014C">
              <w:rPr>
                <w:rFonts w:asciiTheme="minorHAnsi" w:eastAsia="Microsoft Sans Serif" w:hAnsiTheme="minorHAnsi" w:cstheme="minorHAnsi"/>
                <w:spacing w:val="-23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85"/>
                <w:kern w:val="0"/>
                <w:sz w:val="24"/>
                <w:lang w:val="ru-RU" w:eastAsia="en-US"/>
              </w:rPr>
              <w:t>.</w:t>
            </w:r>
          </w:p>
          <w:p w14:paraId="6847DBB5" w14:textId="77777777" w:rsidR="00057216" w:rsidRPr="0050014C" w:rsidRDefault="00057216" w:rsidP="0050014C">
            <w:pPr>
              <w:suppressAutoHyphens w:val="0"/>
              <w:jc w:val="left"/>
              <w:rPr>
                <w:rFonts w:asciiTheme="minorHAnsi" w:eastAsia="Microsoft Sans Serif" w:hAnsiTheme="minorHAnsi" w:cstheme="minorHAnsi"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 xml:space="preserve">Проявляющий </w:t>
            </w:r>
            <w:r w:rsidRPr="0050014C">
              <w:rPr>
                <w:rFonts w:asciiTheme="minorHAnsi" w:eastAsia="Microsoft Sans Serif" w:hAnsiTheme="minorHAnsi" w:cstheme="minorHAnsi"/>
                <w:spacing w:val="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 xml:space="preserve">стремление </w:t>
            </w:r>
            <w:r w:rsidRPr="0050014C">
              <w:rPr>
                <w:rFonts w:asciiTheme="minorHAnsi" w:eastAsia="Microsoft Sans Serif" w:hAnsiTheme="minorHAnsi" w:cstheme="minorHAnsi"/>
                <w:spacing w:val="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 xml:space="preserve">к </w:t>
            </w:r>
            <w:r w:rsidRPr="0050014C">
              <w:rPr>
                <w:rFonts w:asciiTheme="minorHAnsi" w:eastAsia="Microsoft Sans Serif" w:hAnsiTheme="minorHAnsi" w:cstheme="minorHAnsi"/>
                <w:spacing w:val="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 xml:space="preserve">самовыражению </w:t>
            </w:r>
            <w:r w:rsidRPr="0050014C">
              <w:rPr>
                <w:rFonts w:asciiTheme="minorHAnsi" w:eastAsia="Microsoft Sans Serif" w:hAnsiTheme="minorHAnsi" w:cstheme="minorHAnsi"/>
                <w:spacing w:val="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 xml:space="preserve">в </w:t>
            </w:r>
            <w:r w:rsidRPr="0050014C">
              <w:rPr>
                <w:rFonts w:asciiTheme="minorHAnsi" w:eastAsia="Microsoft Sans Serif" w:hAnsiTheme="minorHAnsi" w:cstheme="minorHAnsi"/>
                <w:spacing w:val="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 xml:space="preserve">разных </w:t>
            </w:r>
            <w:r w:rsidRPr="0050014C">
              <w:rPr>
                <w:rFonts w:asciiTheme="minorHAnsi" w:eastAsia="Microsoft Sans Serif" w:hAnsiTheme="minorHAnsi" w:cstheme="minorHAnsi"/>
                <w:spacing w:val="3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 xml:space="preserve">видах </w:t>
            </w:r>
            <w:r w:rsidRPr="0050014C">
              <w:rPr>
                <w:rFonts w:asciiTheme="minorHAnsi" w:eastAsia="Microsoft Sans Serif" w:hAnsiTheme="minorHAnsi" w:cstheme="minorHAnsi"/>
                <w:spacing w:val="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 xml:space="preserve">художественной </w:t>
            </w:r>
            <w:r w:rsidRPr="0050014C">
              <w:rPr>
                <w:rFonts w:asciiTheme="minorHAnsi" w:eastAsia="Microsoft Sans Serif" w:hAnsiTheme="minorHAnsi" w:cstheme="minorHAnsi"/>
                <w:spacing w:val="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 xml:space="preserve">деятельности, </w:t>
            </w:r>
            <w:r w:rsidRPr="0050014C">
              <w:rPr>
                <w:rFonts w:asciiTheme="minorHAnsi" w:eastAsia="Microsoft Sans Serif" w:hAnsiTheme="minorHAnsi" w:cstheme="minorHAnsi"/>
                <w:spacing w:val="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искусстве</w:t>
            </w:r>
            <w:proofErr w:type="gramStart"/>
            <w:r w:rsidRPr="0050014C">
              <w:rPr>
                <w:rFonts w:asciiTheme="minorHAnsi" w:eastAsia="Microsoft Sans Serif" w:hAnsiTheme="minorHAnsi" w:cstheme="minorHAnsi"/>
                <w:spacing w:val="-1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85"/>
                <w:kern w:val="0"/>
                <w:sz w:val="24"/>
                <w:lang w:val="ru-RU" w:eastAsia="en-US"/>
              </w:rPr>
              <w:t>.</w:t>
            </w:r>
            <w:proofErr w:type="gramEnd"/>
          </w:p>
        </w:tc>
      </w:tr>
      <w:tr w:rsidR="00057216" w:rsidRPr="00AF7AFC" w14:paraId="12E6788A" w14:textId="77777777" w:rsidTr="00AF7AFC">
        <w:trPr>
          <w:trHeight w:val="281"/>
        </w:trPr>
        <w:tc>
          <w:tcPr>
            <w:tcW w:w="10456" w:type="dxa"/>
          </w:tcPr>
          <w:p w14:paraId="3BBE699D" w14:textId="77777777" w:rsidR="00057216" w:rsidRPr="0050014C" w:rsidRDefault="00057216" w:rsidP="0050014C">
            <w:pPr>
              <w:suppressAutoHyphens w:val="0"/>
              <w:spacing w:before="37"/>
              <w:jc w:val="left"/>
              <w:rPr>
                <w:rFonts w:asciiTheme="minorHAnsi" w:eastAsia="Microsoft Sans Serif" w:hAnsiTheme="minorHAnsi" w:cstheme="minorHAnsi"/>
                <w:b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b/>
                <w:w w:val="110"/>
                <w:kern w:val="0"/>
                <w:sz w:val="24"/>
                <w:lang w:val="ru-RU" w:eastAsia="en-US"/>
              </w:rPr>
              <w:t>Физическое</w:t>
            </w:r>
            <w:r w:rsidRPr="0050014C">
              <w:rPr>
                <w:rFonts w:asciiTheme="minorHAnsi" w:eastAsia="Microsoft Sans Serif" w:hAnsiTheme="minorHAnsi" w:cstheme="minorHAnsi"/>
                <w:b/>
                <w:spacing w:val="-7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b/>
                <w:w w:val="110"/>
                <w:kern w:val="0"/>
                <w:sz w:val="24"/>
                <w:lang w:val="ru-RU" w:eastAsia="en-US"/>
              </w:rPr>
              <w:t>воспитание,</w:t>
            </w:r>
            <w:r w:rsidRPr="0050014C">
              <w:rPr>
                <w:rFonts w:asciiTheme="minorHAnsi" w:eastAsia="Microsoft Sans Serif" w:hAnsiTheme="minorHAnsi" w:cstheme="minorHAnsi"/>
                <w:b/>
                <w:spacing w:val="-7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b/>
                <w:w w:val="110"/>
                <w:kern w:val="0"/>
                <w:sz w:val="24"/>
                <w:lang w:val="ru-RU" w:eastAsia="en-US"/>
              </w:rPr>
              <w:t>формирование</w:t>
            </w:r>
            <w:r w:rsidRPr="0050014C">
              <w:rPr>
                <w:rFonts w:asciiTheme="minorHAnsi" w:eastAsia="Microsoft Sans Serif" w:hAnsiTheme="minorHAnsi" w:cstheme="minorHAnsi"/>
                <w:b/>
                <w:spacing w:val="-7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b/>
                <w:w w:val="110"/>
                <w:kern w:val="0"/>
                <w:sz w:val="24"/>
                <w:lang w:val="ru-RU" w:eastAsia="en-US"/>
              </w:rPr>
              <w:t>культуры</w:t>
            </w:r>
            <w:r w:rsidRPr="0050014C">
              <w:rPr>
                <w:rFonts w:asciiTheme="minorHAnsi" w:eastAsia="Microsoft Sans Serif" w:hAnsiTheme="minorHAnsi" w:cstheme="minorHAnsi"/>
                <w:b/>
                <w:spacing w:val="-7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b/>
                <w:w w:val="110"/>
                <w:kern w:val="0"/>
                <w:sz w:val="24"/>
                <w:lang w:val="ru-RU" w:eastAsia="en-US"/>
              </w:rPr>
              <w:t>здоровья</w:t>
            </w:r>
            <w:r w:rsidRPr="0050014C">
              <w:rPr>
                <w:rFonts w:asciiTheme="minorHAnsi" w:eastAsia="Microsoft Sans Serif" w:hAnsiTheme="minorHAnsi" w:cstheme="minorHAnsi"/>
                <w:b/>
                <w:spacing w:val="-6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b/>
                <w:w w:val="110"/>
                <w:kern w:val="0"/>
                <w:sz w:val="24"/>
                <w:lang w:val="ru-RU" w:eastAsia="en-US"/>
              </w:rPr>
              <w:t>и</w:t>
            </w:r>
            <w:r w:rsidRPr="0050014C">
              <w:rPr>
                <w:rFonts w:asciiTheme="minorHAnsi" w:eastAsia="Microsoft Sans Serif" w:hAnsiTheme="minorHAnsi" w:cstheme="minorHAnsi"/>
                <w:b/>
                <w:spacing w:val="-7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b/>
                <w:w w:val="110"/>
                <w:kern w:val="0"/>
                <w:sz w:val="24"/>
                <w:lang w:val="ru-RU" w:eastAsia="en-US"/>
              </w:rPr>
              <w:t>эмоционального</w:t>
            </w:r>
            <w:r w:rsidRPr="0050014C">
              <w:rPr>
                <w:rFonts w:asciiTheme="minorHAnsi" w:eastAsia="Microsoft Sans Serif" w:hAnsiTheme="minorHAnsi" w:cstheme="minorHAnsi"/>
                <w:b/>
                <w:spacing w:val="-7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b/>
                <w:w w:val="110"/>
                <w:kern w:val="0"/>
                <w:sz w:val="24"/>
                <w:lang w:val="ru-RU" w:eastAsia="en-US"/>
              </w:rPr>
              <w:t>благополучия</w:t>
            </w:r>
          </w:p>
        </w:tc>
      </w:tr>
      <w:tr w:rsidR="00057216" w:rsidRPr="00AF7AFC" w14:paraId="2E419FC7" w14:textId="77777777" w:rsidTr="00AF7AFC">
        <w:trPr>
          <w:trHeight w:val="1851"/>
        </w:trPr>
        <w:tc>
          <w:tcPr>
            <w:tcW w:w="10456" w:type="dxa"/>
          </w:tcPr>
          <w:p w14:paraId="2EAB0B11" w14:textId="77777777" w:rsidR="00057216" w:rsidRPr="0050014C" w:rsidRDefault="00057216" w:rsidP="0050014C">
            <w:pPr>
              <w:suppressAutoHyphens w:val="0"/>
              <w:spacing w:before="43" w:line="235" w:lineRule="auto"/>
              <w:ind w:right="1407"/>
              <w:jc w:val="left"/>
              <w:rPr>
                <w:rFonts w:asciiTheme="minorHAnsi" w:eastAsia="Microsoft Sans Serif" w:hAnsiTheme="minorHAnsi" w:cstheme="minorHAnsi"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Бережно</w:t>
            </w:r>
            <w:r w:rsidRPr="0050014C">
              <w:rPr>
                <w:rFonts w:asciiTheme="minorHAnsi" w:eastAsia="Microsoft Sans Serif" w:hAnsiTheme="minorHAnsi" w:cstheme="minorHAnsi"/>
                <w:spacing w:val="19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относящийся</w:t>
            </w:r>
            <w:r w:rsidRPr="0050014C">
              <w:rPr>
                <w:rFonts w:asciiTheme="minorHAnsi" w:eastAsia="Microsoft Sans Serif" w:hAnsiTheme="minorHAnsi" w:cstheme="minorHAnsi"/>
                <w:spacing w:val="19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к</w:t>
            </w:r>
            <w:r w:rsidRPr="0050014C">
              <w:rPr>
                <w:rFonts w:asciiTheme="minorHAnsi" w:eastAsia="Microsoft Sans Serif" w:hAnsiTheme="minorHAnsi" w:cstheme="minorHAnsi"/>
                <w:spacing w:val="20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физическому</w:t>
            </w:r>
            <w:r w:rsidRPr="0050014C">
              <w:rPr>
                <w:rFonts w:asciiTheme="minorHAnsi" w:eastAsia="Microsoft Sans Serif" w:hAnsiTheme="minorHAnsi" w:cstheme="minorHAnsi"/>
                <w:spacing w:val="19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здоровью,</w:t>
            </w:r>
            <w:r w:rsidRPr="0050014C">
              <w:rPr>
                <w:rFonts w:asciiTheme="minorHAnsi" w:eastAsia="Microsoft Sans Serif" w:hAnsiTheme="minorHAnsi" w:cstheme="minorHAnsi"/>
                <w:spacing w:val="20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соблюдающий</w:t>
            </w:r>
            <w:r w:rsidRPr="0050014C">
              <w:rPr>
                <w:rFonts w:asciiTheme="minorHAnsi" w:eastAsia="Microsoft Sans Serif" w:hAnsiTheme="minorHAnsi" w:cstheme="minorHAnsi"/>
                <w:spacing w:val="19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основные</w:t>
            </w:r>
            <w:r w:rsidRPr="0050014C">
              <w:rPr>
                <w:rFonts w:asciiTheme="minorHAnsi" w:eastAsia="Microsoft Sans Serif" w:hAnsiTheme="minorHAnsi" w:cstheme="minorHAnsi"/>
                <w:spacing w:val="20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правила</w:t>
            </w:r>
            <w:r w:rsidRPr="0050014C">
              <w:rPr>
                <w:rFonts w:asciiTheme="minorHAnsi" w:eastAsia="Microsoft Sans Serif" w:hAnsiTheme="minorHAnsi" w:cstheme="minorHAnsi"/>
                <w:spacing w:val="19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здорового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и</w:t>
            </w:r>
            <w:r w:rsidRPr="0050014C">
              <w:rPr>
                <w:rFonts w:asciiTheme="minorHAnsi" w:eastAsia="Microsoft Sans Serif" w:hAnsiTheme="minorHAnsi" w:cstheme="minorHAnsi"/>
                <w:spacing w:val="8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безопасного</w:t>
            </w:r>
            <w:r w:rsidRPr="0050014C">
              <w:rPr>
                <w:rFonts w:asciiTheme="minorHAnsi" w:eastAsia="Microsoft Sans Serif" w:hAnsiTheme="minorHAnsi" w:cstheme="minorHAnsi"/>
                <w:spacing w:val="8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для</w:t>
            </w:r>
            <w:r w:rsidRPr="0050014C">
              <w:rPr>
                <w:rFonts w:asciiTheme="minorHAnsi" w:eastAsia="Microsoft Sans Serif" w:hAnsiTheme="minorHAnsi" w:cstheme="minorHAnsi"/>
                <w:spacing w:val="8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себя</w:t>
            </w:r>
            <w:r w:rsidRPr="0050014C">
              <w:rPr>
                <w:rFonts w:asciiTheme="minorHAnsi" w:eastAsia="Microsoft Sans Serif" w:hAnsiTheme="minorHAnsi" w:cstheme="minorHAnsi"/>
                <w:spacing w:val="8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и</w:t>
            </w:r>
            <w:r w:rsidRPr="0050014C">
              <w:rPr>
                <w:rFonts w:asciiTheme="minorHAnsi" w:eastAsia="Microsoft Sans Serif" w:hAnsiTheme="minorHAnsi" w:cstheme="minorHAnsi"/>
                <w:spacing w:val="9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других</w:t>
            </w:r>
            <w:r w:rsidRPr="0050014C">
              <w:rPr>
                <w:rFonts w:asciiTheme="minorHAnsi" w:eastAsia="Microsoft Sans Serif" w:hAnsiTheme="minorHAnsi" w:cstheme="minorHAnsi"/>
                <w:spacing w:val="8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людей</w:t>
            </w:r>
            <w:r w:rsidRPr="0050014C">
              <w:rPr>
                <w:rFonts w:asciiTheme="minorHAnsi" w:eastAsia="Microsoft Sans Serif" w:hAnsiTheme="minorHAnsi" w:cstheme="minorHAnsi"/>
                <w:spacing w:val="8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образа</w:t>
            </w:r>
            <w:r w:rsidRPr="0050014C">
              <w:rPr>
                <w:rFonts w:asciiTheme="minorHAnsi" w:eastAsia="Microsoft Sans Serif" w:hAnsiTheme="minorHAnsi" w:cstheme="minorHAnsi"/>
                <w:spacing w:val="8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жизни,</w:t>
            </w:r>
            <w:r w:rsidRPr="0050014C">
              <w:rPr>
                <w:rFonts w:asciiTheme="minorHAnsi" w:eastAsia="Microsoft Sans Serif" w:hAnsiTheme="minorHAnsi" w:cstheme="minorHAnsi"/>
                <w:spacing w:val="8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в</w:t>
            </w:r>
            <w:r w:rsidRPr="0050014C">
              <w:rPr>
                <w:rFonts w:asciiTheme="minorHAnsi" w:eastAsia="Microsoft Sans Serif" w:hAnsiTheme="minorHAnsi" w:cstheme="minorHAnsi"/>
                <w:spacing w:val="9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том</w:t>
            </w:r>
            <w:r w:rsidRPr="0050014C">
              <w:rPr>
                <w:rFonts w:asciiTheme="minorHAnsi" w:eastAsia="Microsoft Sans Serif" w:hAnsiTheme="minorHAnsi" w:cstheme="minorHAnsi"/>
                <w:spacing w:val="8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числе</w:t>
            </w:r>
            <w:r w:rsidRPr="0050014C">
              <w:rPr>
                <w:rFonts w:asciiTheme="minorHAnsi" w:eastAsia="Microsoft Sans Serif" w:hAnsiTheme="minorHAnsi" w:cstheme="minorHAnsi"/>
                <w:spacing w:val="8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в</w:t>
            </w:r>
            <w:r w:rsidRPr="0050014C">
              <w:rPr>
                <w:rFonts w:asciiTheme="minorHAnsi" w:eastAsia="Microsoft Sans Serif" w:hAnsiTheme="minorHAnsi" w:cstheme="minorHAnsi"/>
                <w:spacing w:val="8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информационной</w:t>
            </w:r>
            <w:r w:rsidRPr="0050014C">
              <w:rPr>
                <w:rFonts w:asciiTheme="minorHAnsi" w:eastAsia="Microsoft Sans Serif" w:hAnsiTheme="minorHAnsi" w:cstheme="minorHAnsi"/>
                <w:spacing w:val="8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среде</w:t>
            </w:r>
            <w:proofErr w:type="gramStart"/>
            <w:r w:rsidRPr="0050014C">
              <w:rPr>
                <w:rFonts w:asciiTheme="minorHAnsi" w:eastAsia="Microsoft Sans Serif" w:hAnsiTheme="minorHAnsi" w:cstheme="minorHAnsi"/>
                <w:spacing w:val="-29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85"/>
                <w:kern w:val="0"/>
                <w:sz w:val="24"/>
                <w:lang w:val="ru-RU" w:eastAsia="en-US"/>
              </w:rPr>
              <w:t>.</w:t>
            </w:r>
            <w:proofErr w:type="gramEnd"/>
          </w:p>
          <w:p w14:paraId="72D46935" w14:textId="77777777" w:rsidR="00057216" w:rsidRPr="0050014C" w:rsidRDefault="00057216" w:rsidP="0050014C">
            <w:pPr>
              <w:suppressAutoHyphens w:val="0"/>
              <w:spacing w:before="58" w:line="235" w:lineRule="auto"/>
              <w:ind w:right="1407"/>
              <w:jc w:val="left"/>
              <w:rPr>
                <w:rFonts w:asciiTheme="minorHAnsi" w:eastAsia="Microsoft Sans Serif" w:hAnsiTheme="minorHAnsi" w:cstheme="minorHAnsi"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Владеющий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основными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навыками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личной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и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общественной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гигиены,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безопасного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поведения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в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быту,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природе,</w:t>
            </w:r>
            <w:r w:rsidRPr="0050014C">
              <w:rPr>
                <w:rFonts w:asciiTheme="minorHAnsi" w:eastAsia="Microsoft Sans Serif" w:hAnsiTheme="minorHAnsi" w:cstheme="minorHAnsi"/>
                <w:spacing w:val="7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обществе</w:t>
            </w:r>
            <w:proofErr w:type="gramStart"/>
            <w:r w:rsidRPr="0050014C">
              <w:rPr>
                <w:rFonts w:asciiTheme="minorHAnsi" w:eastAsia="Microsoft Sans Serif" w:hAnsiTheme="minorHAnsi" w:cstheme="minorHAnsi"/>
                <w:spacing w:val="-29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85"/>
                <w:kern w:val="0"/>
                <w:sz w:val="24"/>
                <w:lang w:val="ru-RU" w:eastAsia="en-US"/>
              </w:rPr>
              <w:t>.</w:t>
            </w:r>
            <w:proofErr w:type="gramEnd"/>
          </w:p>
          <w:p w14:paraId="59D514E2" w14:textId="77777777" w:rsidR="00057216" w:rsidRPr="0050014C" w:rsidRDefault="00057216" w:rsidP="0050014C">
            <w:pPr>
              <w:suppressAutoHyphens w:val="0"/>
              <w:spacing w:before="57" w:line="235" w:lineRule="auto"/>
              <w:ind w:right="854"/>
              <w:jc w:val="left"/>
              <w:rPr>
                <w:rFonts w:asciiTheme="minorHAnsi" w:eastAsia="Microsoft Sans Serif" w:hAnsiTheme="minorHAnsi" w:cstheme="minorHAnsi"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 xml:space="preserve">Ориентированный </w:t>
            </w:r>
            <w:r w:rsidRPr="0050014C">
              <w:rPr>
                <w:rFonts w:asciiTheme="minorHAnsi" w:eastAsia="Microsoft Sans Serif" w:hAnsiTheme="minorHAnsi" w:cstheme="minorHAnsi"/>
                <w:spacing w:val="3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 xml:space="preserve">на </w:t>
            </w:r>
            <w:r w:rsidRPr="0050014C">
              <w:rPr>
                <w:rFonts w:asciiTheme="minorHAnsi" w:eastAsia="Microsoft Sans Serif" w:hAnsiTheme="minorHAnsi" w:cstheme="minorHAnsi"/>
                <w:spacing w:val="3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 xml:space="preserve">физическое </w:t>
            </w:r>
            <w:r w:rsidRPr="0050014C">
              <w:rPr>
                <w:rFonts w:asciiTheme="minorHAnsi" w:eastAsia="Microsoft Sans Serif" w:hAnsiTheme="minorHAnsi" w:cstheme="minorHAnsi"/>
                <w:spacing w:val="3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 xml:space="preserve">развитие </w:t>
            </w:r>
            <w:r w:rsidRPr="0050014C">
              <w:rPr>
                <w:rFonts w:asciiTheme="minorHAnsi" w:eastAsia="Microsoft Sans Serif" w:hAnsiTheme="minorHAnsi" w:cstheme="minorHAnsi"/>
                <w:spacing w:val="3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 xml:space="preserve">с </w:t>
            </w:r>
            <w:r w:rsidRPr="0050014C">
              <w:rPr>
                <w:rFonts w:asciiTheme="minorHAnsi" w:eastAsia="Microsoft Sans Serif" w:hAnsiTheme="minorHAnsi" w:cstheme="minorHAnsi"/>
                <w:spacing w:val="3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 xml:space="preserve">учетом </w:t>
            </w:r>
            <w:r w:rsidRPr="0050014C">
              <w:rPr>
                <w:rFonts w:asciiTheme="minorHAnsi" w:eastAsia="Microsoft Sans Serif" w:hAnsiTheme="minorHAnsi" w:cstheme="minorHAnsi"/>
                <w:spacing w:val="3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 xml:space="preserve">возможностей </w:t>
            </w:r>
            <w:r w:rsidRPr="0050014C">
              <w:rPr>
                <w:rFonts w:asciiTheme="minorHAnsi" w:eastAsia="Microsoft Sans Serif" w:hAnsiTheme="minorHAnsi" w:cstheme="minorHAnsi"/>
                <w:spacing w:val="3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 xml:space="preserve">здоровья, </w:t>
            </w:r>
            <w:r w:rsidRPr="0050014C">
              <w:rPr>
                <w:rFonts w:asciiTheme="minorHAnsi" w:eastAsia="Microsoft Sans Serif" w:hAnsiTheme="minorHAnsi" w:cstheme="minorHAnsi"/>
                <w:spacing w:val="3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 xml:space="preserve">занятия </w:t>
            </w:r>
            <w:r w:rsidRPr="0050014C">
              <w:rPr>
                <w:rFonts w:asciiTheme="minorHAnsi" w:eastAsia="Microsoft Sans Serif" w:hAnsiTheme="minorHAnsi" w:cstheme="minorHAnsi"/>
                <w:spacing w:val="3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физкультурой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и</w:t>
            </w:r>
            <w:r w:rsidRPr="0050014C">
              <w:rPr>
                <w:rFonts w:asciiTheme="minorHAnsi" w:eastAsia="Microsoft Sans Serif" w:hAnsiTheme="minorHAnsi" w:cstheme="minorHAnsi"/>
                <w:spacing w:val="6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спортом</w:t>
            </w:r>
            <w:proofErr w:type="gramStart"/>
            <w:r w:rsidRPr="0050014C">
              <w:rPr>
                <w:rFonts w:asciiTheme="minorHAnsi" w:eastAsia="Microsoft Sans Serif" w:hAnsiTheme="minorHAnsi" w:cstheme="minorHAnsi"/>
                <w:spacing w:val="-28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85"/>
                <w:kern w:val="0"/>
                <w:sz w:val="24"/>
                <w:lang w:val="ru-RU" w:eastAsia="en-US"/>
              </w:rPr>
              <w:t>.</w:t>
            </w:r>
            <w:proofErr w:type="gramEnd"/>
          </w:p>
          <w:p w14:paraId="5E8EFB0A" w14:textId="77777777" w:rsidR="00057216" w:rsidRPr="0050014C" w:rsidRDefault="00057216" w:rsidP="0050014C">
            <w:pPr>
              <w:suppressAutoHyphens w:val="0"/>
              <w:spacing w:before="57" w:line="235" w:lineRule="auto"/>
              <w:ind w:right="854"/>
              <w:jc w:val="left"/>
              <w:rPr>
                <w:rFonts w:asciiTheme="minorHAnsi" w:eastAsia="Microsoft Sans Serif" w:hAnsiTheme="minorHAnsi" w:cstheme="minorHAnsi"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 xml:space="preserve">Сознающий </w:t>
            </w:r>
            <w:r w:rsidRPr="0050014C">
              <w:rPr>
                <w:rFonts w:asciiTheme="minorHAnsi" w:eastAsia="Microsoft Sans Serif" w:hAnsiTheme="minorHAnsi" w:cstheme="minorHAnsi"/>
                <w:spacing w:val="18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 xml:space="preserve">и </w:t>
            </w:r>
            <w:r w:rsidRPr="0050014C">
              <w:rPr>
                <w:rFonts w:asciiTheme="minorHAnsi" w:eastAsia="Microsoft Sans Serif" w:hAnsiTheme="minorHAnsi" w:cstheme="minorHAnsi"/>
                <w:spacing w:val="18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 xml:space="preserve">принимающий </w:t>
            </w:r>
            <w:r w:rsidRPr="0050014C">
              <w:rPr>
                <w:rFonts w:asciiTheme="minorHAnsi" w:eastAsia="Microsoft Sans Serif" w:hAnsiTheme="minorHAnsi" w:cstheme="minorHAnsi"/>
                <w:spacing w:val="18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 xml:space="preserve">свою </w:t>
            </w:r>
            <w:r w:rsidRPr="0050014C">
              <w:rPr>
                <w:rFonts w:asciiTheme="minorHAnsi" w:eastAsia="Microsoft Sans Serif" w:hAnsiTheme="minorHAnsi" w:cstheme="minorHAnsi"/>
                <w:spacing w:val="18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 xml:space="preserve">половую </w:t>
            </w:r>
            <w:r w:rsidRPr="0050014C">
              <w:rPr>
                <w:rFonts w:asciiTheme="minorHAnsi" w:eastAsia="Microsoft Sans Serif" w:hAnsiTheme="minorHAnsi" w:cstheme="minorHAnsi"/>
                <w:spacing w:val="18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 xml:space="preserve">принадлежность, </w:t>
            </w:r>
            <w:r w:rsidRPr="0050014C">
              <w:rPr>
                <w:rFonts w:asciiTheme="minorHAnsi" w:eastAsia="Microsoft Sans Serif" w:hAnsiTheme="minorHAnsi" w:cstheme="minorHAnsi"/>
                <w:spacing w:val="18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 xml:space="preserve">соответствующие </w:t>
            </w:r>
            <w:r w:rsidRPr="0050014C">
              <w:rPr>
                <w:rFonts w:asciiTheme="minorHAnsi" w:eastAsia="Microsoft Sans Serif" w:hAnsiTheme="minorHAnsi" w:cstheme="minorHAnsi"/>
                <w:spacing w:val="18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 xml:space="preserve">ей </w:t>
            </w:r>
            <w:r w:rsidRPr="0050014C">
              <w:rPr>
                <w:rFonts w:asciiTheme="minorHAnsi" w:eastAsia="Microsoft Sans Serif" w:hAnsiTheme="minorHAnsi" w:cstheme="minorHAnsi"/>
                <w:spacing w:val="19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психофизические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и</w:t>
            </w:r>
            <w:r w:rsidRPr="0050014C">
              <w:rPr>
                <w:rFonts w:asciiTheme="minorHAnsi" w:eastAsia="Microsoft Sans Serif" w:hAnsiTheme="minorHAnsi" w:cstheme="minorHAnsi"/>
                <w:spacing w:val="9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поведенческие</w:t>
            </w:r>
            <w:r w:rsidRPr="0050014C">
              <w:rPr>
                <w:rFonts w:asciiTheme="minorHAnsi" w:eastAsia="Microsoft Sans Serif" w:hAnsiTheme="minorHAnsi" w:cstheme="minorHAnsi"/>
                <w:spacing w:val="9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особенности</w:t>
            </w:r>
            <w:r w:rsidRPr="0050014C">
              <w:rPr>
                <w:rFonts w:asciiTheme="minorHAnsi" w:eastAsia="Microsoft Sans Serif" w:hAnsiTheme="minorHAnsi" w:cstheme="minorHAnsi"/>
                <w:spacing w:val="9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с</w:t>
            </w:r>
            <w:r w:rsidRPr="0050014C">
              <w:rPr>
                <w:rFonts w:asciiTheme="minorHAnsi" w:eastAsia="Microsoft Sans Serif" w:hAnsiTheme="minorHAnsi" w:cstheme="minorHAnsi"/>
                <w:spacing w:val="9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учетом</w:t>
            </w:r>
            <w:r w:rsidRPr="0050014C">
              <w:rPr>
                <w:rFonts w:asciiTheme="minorHAnsi" w:eastAsia="Microsoft Sans Serif" w:hAnsiTheme="minorHAnsi" w:cstheme="minorHAnsi"/>
                <w:spacing w:val="9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возраста</w:t>
            </w:r>
            <w:proofErr w:type="gramStart"/>
            <w:r w:rsidRPr="0050014C">
              <w:rPr>
                <w:rFonts w:asciiTheme="minorHAnsi" w:eastAsia="Microsoft Sans Serif" w:hAnsiTheme="minorHAnsi" w:cstheme="minorHAnsi"/>
                <w:spacing w:val="-28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85"/>
                <w:kern w:val="0"/>
                <w:sz w:val="24"/>
                <w:lang w:val="ru-RU" w:eastAsia="en-US"/>
              </w:rPr>
              <w:t>.</w:t>
            </w:r>
            <w:proofErr w:type="gramEnd"/>
          </w:p>
        </w:tc>
      </w:tr>
      <w:tr w:rsidR="00057216" w:rsidRPr="0050014C" w14:paraId="2FDBACE0" w14:textId="77777777" w:rsidTr="00AF7AFC">
        <w:trPr>
          <w:trHeight w:val="281"/>
        </w:trPr>
        <w:tc>
          <w:tcPr>
            <w:tcW w:w="10456" w:type="dxa"/>
          </w:tcPr>
          <w:p w14:paraId="269B5369" w14:textId="77777777" w:rsidR="00057216" w:rsidRPr="0050014C" w:rsidRDefault="00057216" w:rsidP="0050014C">
            <w:pPr>
              <w:suppressAutoHyphens w:val="0"/>
              <w:spacing w:before="37"/>
              <w:jc w:val="left"/>
              <w:rPr>
                <w:rFonts w:asciiTheme="minorHAnsi" w:eastAsia="Microsoft Sans Serif" w:hAnsiTheme="minorHAnsi" w:cstheme="minorHAnsi"/>
                <w:b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b/>
                <w:spacing w:val="-1"/>
                <w:w w:val="110"/>
                <w:kern w:val="0"/>
                <w:sz w:val="24"/>
                <w:lang w:val="ru-RU" w:eastAsia="en-US"/>
              </w:rPr>
              <w:t>Трудовое</w:t>
            </w:r>
            <w:r w:rsidRPr="0050014C">
              <w:rPr>
                <w:rFonts w:asciiTheme="minorHAnsi" w:eastAsia="Microsoft Sans Serif" w:hAnsiTheme="minorHAnsi" w:cstheme="minorHAnsi"/>
                <w:b/>
                <w:spacing w:val="-10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b/>
                <w:spacing w:val="-1"/>
                <w:w w:val="110"/>
                <w:kern w:val="0"/>
                <w:sz w:val="24"/>
                <w:lang w:val="ru-RU" w:eastAsia="en-US"/>
              </w:rPr>
              <w:t>воспитание</w:t>
            </w:r>
          </w:p>
        </w:tc>
      </w:tr>
      <w:tr w:rsidR="00057216" w:rsidRPr="00AF7AFC" w14:paraId="2BFBA94A" w14:textId="77777777" w:rsidTr="00AF7AFC">
        <w:trPr>
          <w:trHeight w:val="1251"/>
        </w:trPr>
        <w:tc>
          <w:tcPr>
            <w:tcW w:w="10456" w:type="dxa"/>
          </w:tcPr>
          <w:p w14:paraId="1983DD07" w14:textId="77777777" w:rsidR="00057216" w:rsidRPr="0050014C" w:rsidRDefault="00057216" w:rsidP="0050014C">
            <w:pPr>
              <w:suppressAutoHyphens w:val="0"/>
              <w:spacing w:before="40"/>
              <w:jc w:val="left"/>
              <w:rPr>
                <w:rFonts w:asciiTheme="minorHAnsi" w:eastAsia="Microsoft Sans Serif" w:hAnsiTheme="minorHAnsi" w:cstheme="minorHAnsi"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Сознающий</w:t>
            </w:r>
            <w:r w:rsidRPr="0050014C">
              <w:rPr>
                <w:rFonts w:asciiTheme="minorHAnsi" w:eastAsia="Microsoft Sans Serif" w:hAnsiTheme="minorHAnsi" w:cstheme="minorHAnsi"/>
                <w:spacing w:val="35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ценность</w:t>
            </w:r>
            <w:r w:rsidRPr="0050014C">
              <w:rPr>
                <w:rFonts w:asciiTheme="minorHAnsi" w:eastAsia="Microsoft Sans Serif" w:hAnsiTheme="minorHAnsi" w:cstheme="minorHAnsi"/>
                <w:spacing w:val="35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труда</w:t>
            </w:r>
            <w:r w:rsidRPr="0050014C">
              <w:rPr>
                <w:rFonts w:asciiTheme="minorHAnsi" w:eastAsia="Microsoft Sans Serif" w:hAnsiTheme="minorHAnsi" w:cstheme="minorHAnsi"/>
                <w:spacing w:val="36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в</w:t>
            </w:r>
            <w:r w:rsidRPr="0050014C">
              <w:rPr>
                <w:rFonts w:asciiTheme="minorHAnsi" w:eastAsia="Microsoft Sans Serif" w:hAnsiTheme="minorHAnsi" w:cstheme="minorHAnsi"/>
                <w:spacing w:val="35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жизни</w:t>
            </w:r>
            <w:r w:rsidRPr="0050014C">
              <w:rPr>
                <w:rFonts w:asciiTheme="minorHAnsi" w:eastAsia="Microsoft Sans Serif" w:hAnsiTheme="minorHAnsi" w:cstheme="minorHAnsi"/>
                <w:spacing w:val="36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человека,</w:t>
            </w:r>
            <w:r w:rsidRPr="0050014C">
              <w:rPr>
                <w:rFonts w:asciiTheme="minorHAnsi" w:eastAsia="Microsoft Sans Serif" w:hAnsiTheme="minorHAnsi" w:cstheme="minorHAnsi"/>
                <w:spacing w:val="35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семьи,</w:t>
            </w:r>
            <w:r w:rsidRPr="0050014C">
              <w:rPr>
                <w:rFonts w:asciiTheme="minorHAnsi" w:eastAsia="Microsoft Sans Serif" w:hAnsiTheme="minorHAnsi" w:cstheme="minorHAnsi"/>
                <w:spacing w:val="36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общества</w:t>
            </w:r>
            <w:proofErr w:type="gramStart"/>
            <w:r w:rsidRPr="0050014C">
              <w:rPr>
                <w:rFonts w:asciiTheme="minorHAnsi" w:eastAsia="Microsoft Sans Serif" w:hAnsiTheme="minorHAnsi" w:cstheme="minorHAnsi"/>
                <w:spacing w:val="-18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85"/>
                <w:kern w:val="0"/>
                <w:sz w:val="24"/>
                <w:lang w:val="ru-RU" w:eastAsia="en-US"/>
              </w:rPr>
              <w:t>.</w:t>
            </w:r>
            <w:proofErr w:type="gramEnd"/>
          </w:p>
          <w:p w14:paraId="72C30C3D" w14:textId="77777777" w:rsidR="00057216" w:rsidRPr="0050014C" w:rsidRDefault="00057216" w:rsidP="0050014C">
            <w:pPr>
              <w:suppressAutoHyphens w:val="0"/>
              <w:spacing w:before="56" w:line="235" w:lineRule="auto"/>
              <w:jc w:val="left"/>
              <w:rPr>
                <w:rFonts w:asciiTheme="minorHAnsi" w:eastAsia="Microsoft Sans Serif" w:hAnsiTheme="minorHAnsi" w:cstheme="minorHAnsi"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Проявляющий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уважение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к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труду,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людям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труда,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бережное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отношение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к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результатам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труда,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ответственное</w:t>
            </w:r>
            <w:r w:rsidRPr="0050014C">
              <w:rPr>
                <w:rFonts w:asciiTheme="minorHAnsi" w:eastAsia="Microsoft Sans Serif" w:hAnsiTheme="minorHAnsi" w:cstheme="minorHAnsi"/>
                <w:spacing w:val="-48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потребление</w:t>
            </w:r>
            <w:proofErr w:type="gramStart"/>
            <w:r w:rsidRPr="0050014C">
              <w:rPr>
                <w:rFonts w:asciiTheme="minorHAnsi" w:eastAsia="Microsoft Sans Serif" w:hAnsiTheme="minorHAnsi" w:cstheme="minorHAnsi"/>
                <w:spacing w:val="-29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85"/>
                <w:kern w:val="0"/>
                <w:sz w:val="24"/>
                <w:lang w:val="ru-RU" w:eastAsia="en-US"/>
              </w:rPr>
              <w:t>.</w:t>
            </w:r>
            <w:proofErr w:type="gramEnd"/>
          </w:p>
          <w:p w14:paraId="3FB970ED" w14:textId="77777777" w:rsidR="00057216" w:rsidRPr="0050014C" w:rsidRDefault="00057216" w:rsidP="0050014C">
            <w:pPr>
              <w:suppressAutoHyphens w:val="0"/>
              <w:spacing w:before="54"/>
              <w:jc w:val="left"/>
              <w:rPr>
                <w:rFonts w:asciiTheme="minorHAnsi" w:eastAsia="Microsoft Sans Serif" w:hAnsiTheme="minorHAnsi" w:cstheme="minorHAnsi"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kern w:val="0"/>
                <w:sz w:val="24"/>
                <w:lang w:val="ru-RU" w:eastAsia="en-US"/>
              </w:rPr>
              <w:t>Проявляющий</w:t>
            </w:r>
            <w:r w:rsidRPr="0050014C">
              <w:rPr>
                <w:rFonts w:asciiTheme="minorHAnsi" w:eastAsia="Microsoft Sans Serif" w:hAnsiTheme="minorHAnsi" w:cstheme="minorHAnsi"/>
                <w:spacing w:val="82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kern w:val="0"/>
                <w:sz w:val="24"/>
                <w:lang w:val="ru-RU" w:eastAsia="en-US"/>
              </w:rPr>
              <w:t>интерес</w:t>
            </w:r>
            <w:r w:rsidRPr="0050014C">
              <w:rPr>
                <w:rFonts w:asciiTheme="minorHAnsi" w:eastAsia="Microsoft Sans Serif" w:hAnsiTheme="minorHAnsi" w:cstheme="minorHAnsi"/>
                <w:spacing w:val="82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kern w:val="0"/>
                <w:sz w:val="24"/>
                <w:lang w:val="ru-RU" w:eastAsia="en-US"/>
              </w:rPr>
              <w:t>к</w:t>
            </w:r>
            <w:r w:rsidRPr="0050014C">
              <w:rPr>
                <w:rFonts w:asciiTheme="minorHAnsi" w:eastAsia="Microsoft Sans Serif" w:hAnsiTheme="minorHAnsi" w:cstheme="minorHAnsi"/>
                <w:spacing w:val="83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kern w:val="0"/>
                <w:sz w:val="24"/>
                <w:lang w:val="ru-RU" w:eastAsia="en-US"/>
              </w:rPr>
              <w:t>разным</w:t>
            </w:r>
            <w:r w:rsidRPr="0050014C">
              <w:rPr>
                <w:rFonts w:asciiTheme="minorHAnsi" w:eastAsia="Microsoft Sans Serif" w:hAnsiTheme="minorHAnsi" w:cstheme="minorHAnsi"/>
                <w:spacing w:val="82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kern w:val="0"/>
                <w:sz w:val="24"/>
                <w:lang w:val="ru-RU" w:eastAsia="en-US"/>
              </w:rPr>
              <w:t>профессиям</w:t>
            </w:r>
            <w:proofErr w:type="gramStart"/>
            <w:r w:rsidRPr="0050014C">
              <w:rPr>
                <w:rFonts w:asciiTheme="minorHAnsi" w:eastAsia="Microsoft Sans Serif" w:hAnsiTheme="minorHAnsi" w:cstheme="minorHAnsi"/>
                <w:spacing w:val="3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85"/>
                <w:kern w:val="0"/>
                <w:sz w:val="24"/>
                <w:lang w:val="ru-RU" w:eastAsia="en-US"/>
              </w:rPr>
              <w:t>.</w:t>
            </w:r>
            <w:proofErr w:type="gramEnd"/>
          </w:p>
          <w:p w14:paraId="482E1C2C" w14:textId="77777777" w:rsidR="00057216" w:rsidRPr="0050014C" w:rsidRDefault="00057216" w:rsidP="0050014C">
            <w:pPr>
              <w:suppressAutoHyphens w:val="0"/>
              <w:spacing w:before="53"/>
              <w:jc w:val="left"/>
              <w:rPr>
                <w:rFonts w:asciiTheme="minorHAnsi" w:eastAsia="Microsoft Sans Serif" w:hAnsiTheme="minorHAnsi" w:cstheme="minorHAnsi"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Участвующий</w:t>
            </w:r>
            <w:r w:rsidRPr="0050014C">
              <w:rPr>
                <w:rFonts w:asciiTheme="minorHAnsi" w:eastAsia="Microsoft Sans Serif" w:hAnsiTheme="minorHAnsi" w:cstheme="minorHAnsi"/>
                <w:spacing w:val="47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в</w:t>
            </w:r>
            <w:r w:rsidRPr="0050014C">
              <w:rPr>
                <w:rFonts w:asciiTheme="minorHAnsi" w:eastAsia="Microsoft Sans Serif" w:hAnsiTheme="minorHAnsi" w:cstheme="minorHAnsi"/>
                <w:spacing w:val="47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различных</w:t>
            </w:r>
            <w:r w:rsidRPr="0050014C">
              <w:rPr>
                <w:rFonts w:asciiTheme="minorHAnsi" w:eastAsia="Microsoft Sans Serif" w:hAnsiTheme="minorHAnsi" w:cstheme="minorHAnsi"/>
                <w:spacing w:val="47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видах</w:t>
            </w:r>
            <w:r w:rsidRPr="0050014C">
              <w:rPr>
                <w:rFonts w:asciiTheme="minorHAnsi" w:eastAsia="Microsoft Sans Serif" w:hAnsiTheme="minorHAnsi" w:cstheme="minorHAnsi"/>
                <w:spacing w:val="48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доступного</w:t>
            </w:r>
            <w:r w:rsidRPr="0050014C">
              <w:rPr>
                <w:rFonts w:asciiTheme="minorHAnsi" w:eastAsia="Microsoft Sans Serif" w:hAnsiTheme="minorHAnsi" w:cstheme="minorHAnsi"/>
                <w:spacing w:val="47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по</w:t>
            </w:r>
            <w:r w:rsidRPr="0050014C">
              <w:rPr>
                <w:rFonts w:asciiTheme="minorHAnsi" w:eastAsia="Microsoft Sans Serif" w:hAnsiTheme="minorHAnsi" w:cstheme="minorHAnsi"/>
                <w:spacing w:val="47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возрасту</w:t>
            </w:r>
            <w:r w:rsidRPr="0050014C">
              <w:rPr>
                <w:rFonts w:asciiTheme="minorHAnsi" w:eastAsia="Microsoft Sans Serif" w:hAnsiTheme="minorHAnsi" w:cstheme="minorHAnsi"/>
                <w:spacing w:val="47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труда,</w:t>
            </w:r>
            <w:r w:rsidRPr="0050014C">
              <w:rPr>
                <w:rFonts w:asciiTheme="minorHAnsi" w:eastAsia="Microsoft Sans Serif" w:hAnsiTheme="minorHAnsi" w:cstheme="minorHAnsi"/>
                <w:spacing w:val="48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трудовой</w:t>
            </w:r>
            <w:r w:rsidRPr="0050014C">
              <w:rPr>
                <w:rFonts w:asciiTheme="minorHAnsi" w:eastAsia="Microsoft Sans Serif" w:hAnsiTheme="minorHAnsi" w:cstheme="minorHAnsi"/>
                <w:spacing w:val="47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деятельности</w:t>
            </w:r>
            <w:proofErr w:type="gramStart"/>
            <w:r w:rsidRPr="0050014C">
              <w:rPr>
                <w:rFonts w:asciiTheme="minorHAnsi" w:eastAsia="Microsoft Sans Serif" w:hAnsiTheme="minorHAnsi" w:cstheme="minorHAnsi"/>
                <w:spacing w:val="-13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85"/>
                <w:kern w:val="0"/>
                <w:sz w:val="24"/>
                <w:lang w:val="ru-RU" w:eastAsia="en-US"/>
              </w:rPr>
              <w:t>.</w:t>
            </w:r>
            <w:proofErr w:type="gramEnd"/>
          </w:p>
        </w:tc>
      </w:tr>
      <w:tr w:rsidR="00057216" w:rsidRPr="0050014C" w14:paraId="696A87D0" w14:textId="77777777" w:rsidTr="00AF7AFC">
        <w:trPr>
          <w:trHeight w:val="281"/>
        </w:trPr>
        <w:tc>
          <w:tcPr>
            <w:tcW w:w="10456" w:type="dxa"/>
          </w:tcPr>
          <w:p w14:paraId="709A4589" w14:textId="77777777" w:rsidR="00057216" w:rsidRPr="0050014C" w:rsidRDefault="00057216" w:rsidP="0050014C">
            <w:pPr>
              <w:suppressAutoHyphens w:val="0"/>
              <w:spacing w:before="37"/>
              <w:jc w:val="left"/>
              <w:rPr>
                <w:rFonts w:asciiTheme="minorHAnsi" w:eastAsia="Microsoft Sans Serif" w:hAnsiTheme="minorHAnsi" w:cstheme="minorHAnsi"/>
                <w:b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b/>
                <w:w w:val="110"/>
                <w:kern w:val="0"/>
                <w:sz w:val="24"/>
                <w:lang w:val="ru-RU" w:eastAsia="en-US"/>
              </w:rPr>
              <w:t>Экологическое</w:t>
            </w:r>
            <w:r w:rsidRPr="0050014C">
              <w:rPr>
                <w:rFonts w:asciiTheme="minorHAnsi" w:eastAsia="Microsoft Sans Serif" w:hAnsiTheme="minorHAnsi" w:cstheme="minorHAnsi"/>
                <w:b/>
                <w:spacing w:val="-6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b/>
                <w:w w:val="110"/>
                <w:kern w:val="0"/>
                <w:sz w:val="24"/>
                <w:lang w:val="ru-RU" w:eastAsia="en-US"/>
              </w:rPr>
              <w:t>воспитание</w:t>
            </w:r>
          </w:p>
        </w:tc>
      </w:tr>
      <w:tr w:rsidR="00057216" w:rsidRPr="00AF7AFC" w14:paraId="203F59E4" w14:textId="77777777" w:rsidTr="00AF7AFC">
        <w:trPr>
          <w:trHeight w:val="1194"/>
        </w:trPr>
        <w:tc>
          <w:tcPr>
            <w:tcW w:w="10456" w:type="dxa"/>
          </w:tcPr>
          <w:p w14:paraId="36E917E5" w14:textId="77777777" w:rsidR="00057216" w:rsidRPr="0050014C" w:rsidRDefault="00057216" w:rsidP="0050014C">
            <w:pPr>
              <w:suppressAutoHyphens w:val="0"/>
              <w:spacing w:before="43" w:line="235" w:lineRule="auto"/>
              <w:ind w:right="687"/>
              <w:jc w:val="left"/>
              <w:rPr>
                <w:rFonts w:asciiTheme="minorHAnsi" w:eastAsia="Microsoft Sans Serif" w:hAnsiTheme="minorHAnsi" w:cstheme="minorHAnsi"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Понимающий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ценность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природы,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зависимость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жизни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людей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от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природы,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влияние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людей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на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природу,</w:t>
            </w:r>
            <w:r w:rsidRPr="0050014C">
              <w:rPr>
                <w:rFonts w:asciiTheme="minorHAnsi" w:eastAsia="Microsoft Sans Serif" w:hAnsiTheme="minorHAnsi" w:cstheme="minorHAnsi"/>
                <w:spacing w:val="-48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окружающую</w:t>
            </w:r>
            <w:r w:rsidRPr="0050014C">
              <w:rPr>
                <w:rFonts w:asciiTheme="minorHAnsi" w:eastAsia="Microsoft Sans Serif" w:hAnsiTheme="minorHAnsi" w:cstheme="minorHAnsi"/>
                <w:spacing w:val="7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среду</w:t>
            </w:r>
            <w:proofErr w:type="gramStart"/>
            <w:r w:rsidRPr="0050014C">
              <w:rPr>
                <w:rFonts w:asciiTheme="minorHAnsi" w:eastAsia="Microsoft Sans Serif" w:hAnsiTheme="minorHAnsi" w:cstheme="minorHAnsi"/>
                <w:spacing w:val="-28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85"/>
                <w:kern w:val="0"/>
                <w:sz w:val="24"/>
                <w:lang w:val="ru-RU" w:eastAsia="en-US"/>
              </w:rPr>
              <w:t>.</w:t>
            </w:r>
            <w:proofErr w:type="gramEnd"/>
          </w:p>
          <w:p w14:paraId="27468429" w14:textId="77777777" w:rsidR="00057216" w:rsidRPr="0050014C" w:rsidRDefault="00057216" w:rsidP="0050014C">
            <w:pPr>
              <w:suppressAutoHyphens w:val="0"/>
              <w:spacing w:before="58" w:line="235" w:lineRule="auto"/>
              <w:ind w:right="687"/>
              <w:jc w:val="left"/>
              <w:rPr>
                <w:rFonts w:asciiTheme="minorHAnsi" w:eastAsia="Microsoft Sans Serif" w:hAnsiTheme="minorHAnsi" w:cstheme="minorHAnsi"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Проявляющий</w:t>
            </w:r>
            <w:r w:rsidRPr="0050014C">
              <w:rPr>
                <w:rFonts w:asciiTheme="minorHAnsi" w:eastAsia="Microsoft Sans Serif" w:hAnsiTheme="minorHAnsi" w:cstheme="minorHAnsi"/>
                <w:spacing w:val="6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любовь</w:t>
            </w:r>
            <w:r w:rsidRPr="0050014C">
              <w:rPr>
                <w:rFonts w:asciiTheme="minorHAnsi" w:eastAsia="Microsoft Sans Serif" w:hAnsiTheme="minorHAnsi" w:cstheme="minorHAnsi"/>
                <w:spacing w:val="6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и</w:t>
            </w:r>
            <w:r w:rsidRPr="0050014C">
              <w:rPr>
                <w:rFonts w:asciiTheme="minorHAnsi" w:eastAsia="Microsoft Sans Serif" w:hAnsiTheme="minorHAnsi" w:cstheme="minorHAnsi"/>
                <w:spacing w:val="6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бережное</w:t>
            </w:r>
            <w:r w:rsidRPr="0050014C">
              <w:rPr>
                <w:rFonts w:asciiTheme="minorHAnsi" w:eastAsia="Microsoft Sans Serif" w:hAnsiTheme="minorHAnsi" w:cstheme="minorHAnsi"/>
                <w:spacing w:val="6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отношение</w:t>
            </w:r>
            <w:r w:rsidRPr="0050014C">
              <w:rPr>
                <w:rFonts w:asciiTheme="minorHAnsi" w:eastAsia="Microsoft Sans Serif" w:hAnsiTheme="minorHAnsi" w:cstheme="minorHAnsi"/>
                <w:spacing w:val="6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к</w:t>
            </w:r>
            <w:r w:rsidRPr="0050014C">
              <w:rPr>
                <w:rFonts w:asciiTheme="minorHAnsi" w:eastAsia="Microsoft Sans Serif" w:hAnsiTheme="minorHAnsi" w:cstheme="minorHAnsi"/>
                <w:spacing w:val="6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природе,</w:t>
            </w:r>
            <w:r w:rsidRPr="0050014C">
              <w:rPr>
                <w:rFonts w:asciiTheme="minorHAnsi" w:eastAsia="Microsoft Sans Serif" w:hAnsiTheme="minorHAnsi" w:cstheme="minorHAnsi"/>
                <w:spacing w:val="6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неприятие</w:t>
            </w:r>
            <w:r w:rsidRPr="0050014C">
              <w:rPr>
                <w:rFonts w:asciiTheme="minorHAnsi" w:eastAsia="Microsoft Sans Serif" w:hAnsiTheme="minorHAnsi" w:cstheme="minorHAnsi"/>
                <w:spacing w:val="6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действий,</w:t>
            </w:r>
            <w:r w:rsidRPr="0050014C">
              <w:rPr>
                <w:rFonts w:asciiTheme="minorHAnsi" w:eastAsia="Microsoft Sans Serif" w:hAnsiTheme="minorHAnsi" w:cstheme="minorHAnsi"/>
                <w:spacing w:val="6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приносящих</w:t>
            </w:r>
            <w:r w:rsidRPr="0050014C">
              <w:rPr>
                <w:rFonts w:asciiTheme="minorHAnsi" w:eastAsia="Microsoft Sans Serif" w:hAnsiTheme="minorHAnsi" w:cstheme="minorHAnsi"/>
                <w:spacing w:val="6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вред</w:t>
            </w:r>
            <w:r w:rsidRPr="0050014C">
              <w:rPr>
                <w:rFonts w:asciiTheme="minorHAnsi" w:eastAsia="Microsoft Sans Serif" w:hAnsiTheme="minorHAnsi" w:cstheme="minorHAnsi"/>
                <w:spacing w:val="6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природе,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особенно</w:t>
            </w:r>
            <w:r w:rsidRPr="0050014C">
              <w:rPr>
                <w:rFonts w:asciiTheme="minorHAnsi" w:eastAsia="Microsoft Sans Serif" w:hAnsiTheme="minorHAnsi" w:cstheme="minorHAnsi"/>
                <w:spacing w:val="7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живым</w:t>
            </w:r>
            <w:r w:rsidRPr="0050014C">
              <w:rPr>
                <w:rFonts w:asciiTheme="minorHAnsi" w:eastAsia="Microsoft Sans Serif" w:hAnsiTheme="minorHAnsi" w:cstheme="minorHAnsi"/>
                <w:spacing w:val="8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существам</w:t>
            </w:r>
            <w:proofErr w:type="gramStart"/>
            <w:r w:rsidRPr="0050014C">
              <w:rPr>
                <w:rFonts w:asciiTheme="minorHAnsi" w:eastAsia="Microsoft Sans Serif" w:hAnsiTheme="minorHAnsi" w:cstheme="minorHAnsi"/>
                <w:spacing w:val="-29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85"/>
                <w:kern w:val="0"/>
                <w:sz w:val="24"/>
                <w:lang w:val="ru-RU" w:eastAsia="en-US"/>
              </w:rPr>
              <w:t>.</w:t>
            </w:r>
            <w:proofErr w:type="gramEnd"/>
          </w:p>
          <w:p w14:paraId="5748D5CF" w14:textId="77777777" w:rsidR="00057216" w:rsidRPr="0050014C" w:rsidRDefault="00057216" w:rsidP="0050014C">
            <w:pPr>
              <w:suppressAutoHyphens w:val="0"/>
              <w:spacing w:before="54"/>
              <w:jc w:val="left"/>
              <w:rPr>
                <w:rFonts w:asciiTheme="minorHAnsi" w:eastAsia="Microsoft Sans Serif" w:hAnsiTheme="minorHAnsi" w:cstheme="minorHAnsi"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 xml:space="preserve">Выражающий </w:t>
            </w:r>
            <w:r w:rsidRPr="0050014C">
              <w:rPr>
                <w:rFonts w:asciiTheme="minorHAnsi" w:eastAsia="Microsoft Sans Serif" w:hAnsiTheme="minorHAnsi" w:cstheme="minorHAnsi"/>
                <w:spacing w:val="9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 xml:space="preserve">готовность </w:t>
            </w:r>
            <w:r w:rsidRPr="0050014C">
              <w:rPr>
                <w:rFonts w:asciiTheme="minorHAnsi" w:eastAsia="Microsoft Sans Serif" w:hAnsiTheme="minorHAnsi" w:cstheme="minorHAnsi"/>
                <w:spacing w:val="10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 xml:space="preserve">в </w:t>
            </w:r>
            <w:r w:rsidRPr="0050014C">
              <w:rPr>
                <w:rFonts w:asciiTheme="minorHAnsi" w:eastAsia="Microsoft Sans Serif" w:hAnsiTheme="minorHAnsi" w:cstheme="minorHAnsi"/>
                <w:spacing w:val="10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 xml:space="preserve">своей </w:t>
            </w:r>
            <w:r w:rsidRPr="0050014C">
              <w:rPr>
                <w:rFonts w:asciiTheme="minorHAnsi" w:eastAsia="Microsoft Sans Serif" w:hAnsiTheme="minorHAnsi" w:cstheme="minorHAnsi"/>
                <w:spacing w:val="10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 xml:space="preserve">деятельности </w:t>
            </w:r>
            <w:r w:rsidRPr="0050014C">
              <w:rPr>
                <w:rFonts w:asciiTheme="minorHAnsi" w:eastAsia="Microsoft Sans Serif" w:hAnsiTheme="minorHAnsi" w:cstheme="minorHAnsi"/>
                <w:spacing w:val="10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 xml:space="preserve">придерживаться </w:t>
            </w:r>
            <w:r w:rsidRPr="0050014C">
              <w:rPr>
                <w:rFonts w:asciiTheme="minorHAnsi" w:eastAsia="Microsoft Sans Serif" w:hAnsiTheme="minorHAnsi" w:cstheme="minorHAnsi"/>
                <w:spacing w:val="9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 xml:space="preserve">экологических </w:t>
            </w:r>
            <w:r w:rsidRPr="0050014C">
              <w:rPr>
                <w:rFonts w:asciiTheme="minorHAnsi" w:eastAsia="Microsoft Sans Serif" w:hAnsiTheme="minorHAnsi" w:cstheme="minorHAnsi"/>
                <w:spacing w:val="10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норм</w:t>
            </w:r>
            <w:proofErr w:type="gramStart"/>
            <w:r w:rsidRPr="0050014C">
              <w:rPr>
                <w:rFonts w:asciiTheme="minorHAnsi" w:eastAsia="Microsoft Sans Serif" w:hAnsiTheme="minorHAnsi" w:cstheme="minorHAnsi"/>
                <w:spacing w:val="-8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85"/>
                <w:kern w:val="0"/>
                <w:sz w:val="24"/>
                <w:lang w:val="ru-RU" w:eastAsia="en-US"/>
              </w:rPr>
              <w:t>.</w:t>
            </w:r>
            <w:proofErr w:type="gramEnd"/>
          </w:p>
        </w:tc>
      </w:tr>
      <w:tr w:rsidR="00057216" w:rsidRPr="0050014C" w14:paraId="701FEB00" w14:textId="77777777" w:rsidTr="00AF7AFC">
        <w:trPr>
          <w:trHeight w:val="281"/>
        </w:trPr>
        <w:tc>
          <w:tcPr>
            <w:tcW w:w="10456" w:type="dxa"/>
          </w:tcPr>
          <w:p w14:paraId="396844B0" w14:textId="77777777" w:rsidR="00057216" w:rsidRPr="0050014C" w:rsidRDefault="00057216" w:rsidP="0050014C">
            <w:pPr>
              <w:suppressAutoHyphens w:val="0"/>
              <w:spacing w:before="37"/>
              <w:jc w:val="left"/>
              <w:rPr>
                <w:rFonts w:asciiTheme="minorHAnsi" w:eastAsia="Microsoft Sans Serif" w:hAnsiTheme="minorHAnsi" w:cstheme="minorHAnsi"/>
                <w:b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b/>
                <w:w w:val="110"/>
                <w:kern w:val="0"/>
                <w:sz w:val="24"/>
                <w:lang w:val="ru-RU" w:eastAsia="en-US"/>
              </w:rPr>
              <w:t>Ценности</w:t>
            </w:r>
            <w:r w:rsidRPr="0050014C">
              <w:rPr>
                <w:rFonts w:asciiTheme="minorHAnsi" w:eastAsia="Microsoft Sans Serif" w:hAnsiTheme="minorHAnsi" w:cstheme="minorHAnsi"/>
                <w:b/>
                <w:spacing w:val="-7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b/>
                <w:w w:val="110"/>
                <w:kern w:val="0"/>
                <w:sz w:val="24"/>
                <w:lang w:val="ru-RU" w:eastAsia="en-US"/>
              </w:rPr>
              <w:t>научного</w:t>
            </w:r>
            <w:r w:rsidRPr="0050014C">
              <w:rPr>
                <w:rFonts w:asciiTheme="minorHAnsi" w:eastAsia="Microsoft Sans Serif" w:hAnsiTheme="minorHAnsi" w:cstheme="minorHAnsi"/>
                <w:b/>
                <w:spacing w:val="-7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b/>
                <w:w w:val="110"/>
                <w:kern w:val="0"/>
                <w:sz w:val="24"/>
                <w:lang w:val="ru-RU" w:eastAsia="en-US"/>
              </w:rPr>
              <w:t>познания</w:t>
            </w:r>
          </w:p>
        </w:tc>
      </w:tr>
      <w:tr w:rsidR="00057216" w:rsidRPr="00AF7AFC" w14:paraId="4077C867" w14:textId="77777777" w:rsidTr="00AF7AFC">
        <w:trPr>
          <w:trHeight w:val="1394"/>
        </w:trPr>
        <w:tc>
          <w:tcPr>
            <w:tcW w:w="10456" w:type="dxa"/>
          </w:tcPr>
          <w:p w14:paraId="138761C1" w14:textId="77777777" w:rsidR="00057216" w:rsidRPr="0050014C" w:rsidRDefault="00057216" w:rsidP="0050014C">
            <w:pPr>
              <w:suppressAutoHyphens w:val="0"/>
              <w:spacing w:before="43" w:line="235" w:lineRule="auto"/>
              <w:ind w:right="687"/>
              <w:jc w:val="left"/>
              <w:rPr>
                <w:rFonts w:asciiTheme="minorHAnsi" w:eastAsia="Microsoft Sans Serif" w:hAnsiTheme="minorHAnsi" w:cstheme="minorHAnsi"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lastRenderedPageBreak/>
              <w:t>Выражающий</w:t>
            </w:r>
            <w:r w:rsidRPr="0050014C">
              <w:rPr>
                <w:rFonts w:asciiTheme="minorHAnsi" w:eastAsia="Microsoft Sans Serif" w:hAnsiTheme="minorHAnsi" w:cstheme="minorHAnsi"/>
                <w:spacing w:val="4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познавательные</w:t>
            </w:r>
            <w:r w:rsidRPr="0050014C">
              <w:rPr>
                <w:rFonts w:asciiTheme="minorHAnsi" w:eastAsia="Microsoft Sans Serif" w:hAnsiTheme="minorHAnsi" w:cstheme="minorHAnsi"/>
                <w:spacing w:val="4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интересы,</w:t>
            </w:r>
            <w:r w:rsidRPr="0050014C">
              <w:rPr>
                <w:rFonts w:asciiTheme="minorHAnsi" w:eastAsia="Microsoft Sans Serif" w:hAnsiTheme="minorHAnsi" w:cstheme="minorHAnsi"/>
                <w:spacing w:val="4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активность,</w:t>
            </w:r>
            <w:r w:rsidRPr="0050014C">
              <w:rPr>
                <w:rFonts w:asciiTheme="minorHAnsi" w:eastAsia="Microsoft Sans Serif" w:hAnsiTheme="minorHAnsi" w:cstheme="minorHAnsi"/>
                <w:spacing w:val="4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любознательность</w:t>
            </w:r>
            <w:r w:rsidRPr="0050014C">
              <w:rPr>
                <w:rFonts w:asciiTheme="minorHAnsi" w:eastAsia="Microsoft Sans Serif" w:hAnsiTheme="minorHAnsi" w:cstheme="minorHAnsi"/>
                <w:spacing w:val="4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и</w:t>
            </w:r>
            <w:r w:rsidRPr="0050014C">
              <w:rPr>
                <w:rFonts w:asciiTheme="minorHAnsi" w:eastAsia="Microsoft Sans Serif" w:hAnsiTheme="minorHAnsi" w:cstheme="minorHAnsi"/>
                <w:spacing w:val="4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самостоятельность</w:t>
            </w:r>
            <w:r w:rsidRPr="0050014C">
              <w:rPr>
                <w:rFonts w:asciiTheme="minorHAnsi" w:eastAsia="Microsoft Sans Serif" w:hAnsiTheme="minorHAnsi" w:cstheme="minorHAnsi"/>
                <w:spacing w:val="4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в</w:t>
            </w:r>
            <w:r w:rsidRPr="0050014C">
              <w:rPr>
                <w:rFonts w:asciiTheme="minorHAnsi" w:eastAsia="Microsoft Sans Serif" w:hAnsiTheme="minorHAnsi" w:cstheme="minorHAnsi"/>
                <w:spacing w:val="4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познании,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интерес</w:t>
            </w:r>
            <w:r w:rsidRPr="0050014C">
              <w:rPr>
                <w:rFonts w:asciiTheme="minorHAnsi" w:eastAsia="Microsoft Sans Serif" w:hAnsiTheme="minorHAnsi" w:cstheme="minorHAnsi"/>
                <w:spacing w:val="8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и</w:t>
            </w:r>
            <w:r w:rsidRPr="0050014C">
              <w:rPr>
                <w:rFonts w:asciiTheme="minorHAnsi" w:eastAsia="Microsoft Sans Serif" w:hAnsiTheme="minorHAnsi" w:cstheme="minorHAnsi"/>
                <w:spacing w:val="8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уважение</w:t>
            </w:r>
            <w:r w:rsidRPr="0050014C">
              <w:rPr>
                <w:rFonts w:asciiTheme="minorHAnsi" w:eastAsia="Microsoft Sans Serif" w:hAnsiTheme="minorHAnsi" w:cstheme="minorHAnsi"/>
                <w:spacing w:val="8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к</w:t>
            </w:r>
            <w:r w:rsidRPr="0050014C">
              <w:rPr>
                <w:rFonts w:asciiTheme="minorHAnsi" w:eastAsia="Microsoft Sans Serif" w:hAnsiTheme="minorHAnsi" w:cstheme="minorHAnsi"/>
                <w:spacing w:val="8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научным</w:t>
            </w:r>
            <w:r w:rsidRPr="0050014C">
              <w:rPr>
                <w:rFonts w:asciiTheme="minorHAnsi" w:eastAsia="Microsoft Sans Serif" w:hAnsiTheme="minorHAnsi" w:cstheme="minorHAnsi"/>
                <w:spacing w:val="8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знаниям,</w:t>
            </w:r>
            <w:r w:rsidRPr="0050014C">
              <w:rPr>
                <w:rFonts w:asciiTheme="minorHAnsi" w:eastAsia="Microsoft Sans Serif" w:hAnsiTheme="minorHAnsi" w:cstheme="minorHAnsi"/>
                <w:spacing w:val="8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науке</w:t>
            </w:r>
            <w:proofErr w:type="gramStart"/>
            <w:r w:rsidRPr="0050014C">
              <w:rPr>
                <w:rFonts w:asciiTheme="minorHAnsi" w:eastAsia="Microsoft Sans Serif" w:hAnsiTheme="minorHAnsi" w:cstheme="minorHAnsi"/>
                <w:spacing w:val="-28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85"/>
                <w:kern w:val="0"/>
                <w:sz w:val="24"/>
                <w:lang w:val="ru-RU" w:eastAsia="en-US"/>
              </w:rPr>
              <w:t>.</w:t>
            </w:r>
            <w:proofErr w:type="gramEnd"/>
          </w:p>
          <w:p w14:paraId="4BBDDB3D" w14:textId="77777777" w:rsidR="00057216" w:rsidRPr="0050014C" w:rsidRDefault="00057216" w:rsidP="0050014C">
            <w:pPr>
              <w:suppressAutoHyphens w:val="0"/>
              <w:spacing w:before="58" w:line="235" w:lineRule="auto"/>
              <w:jc w:val="left"/>
              <w:rPr>
                <w:rFonts w:asciiTheme="minorHAnsi" w:eastAsia="Microsoft Sans Serif" w:hAnsiTheme="minorHAnsi" w:cstheme="minorHAnsi"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Обладающий</w:t>
            </w:r>
            <w:r w:rsidRPr="0050014C">
              <w:rPr>
                <w:rFonts w:asciiTheme="minorHAnsi" w:eastAsia="Microsoft Sans Serif" w:hAnsiTheme="minorHAnsi" w:cstheme="minorHAnsi"/>
                <w:spacing w:val="9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первоначальными</w:t>
            </w:r>
            <w:r w:rsidRPr="0050014C">
              <w:rPr>
                <w:rFonts w:asciiTheme="minorHAnsi" w:eastAsia="Microsoft Sans Serif" w:hAnsiTheme="minorHAnsi" w:cstheme="minorHAnsi"/>
                <w:spacing w:val="10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представлениями</w:t>
            </w:r>
            <w:r w:rsidRPr="0050014C">
              <w:rPr>
                <w:rFonts w:asciiTheme="minorHAnsi" w:eastAsia="Microsoft Sans Serif" w:hAnsiTheme="minorHAnsi" w:cstheme="minorHAnsi"/>
                <w:spacing w:val="10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о</w:t>
            </w:r>
            <w:r w:rsidRPr="0050014C">
              <w:rPr>
                <w:rFonts w:asciiTheme="minorHAnsi" w:eastAsia="Microsoft Sans Serif" w:hAnsiTheme="minorHAnsi" w:cstheme="minorHAnsi"/>
                <w:spacing w:val="10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природных</w:t>
            </w:r>
            <w:r w:rsidRPr="0050014C">
              <w:rPr>
                <w:rFonts w:asciiTheme="minorHAnsi" w:eastAsia="Microsoft Sans Serif" w:hAnsiTheme="minorHAnsi" w:cstheme="minorHAnsi"/>
                <w:spacing w:val="10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и</w:t>
            </w:r>
            <w:r w:rsidRPr="0050014C">
              <w:rPr>
                <w:rFonts w:asciiTheme="minorHAnsi" w:eastAsia="Microsoft Sans Serif" w:hAnsiTheme="minorHAnsi" w:cstheme="minorHAnsi"/>
                <w:spacing w:val="9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социальных</w:t>
            </w:r>
            <w:r w:rsidRPr="0050014C">
              <w:rPr>
                <w:rFonts w:asciiTheme="minorHAnsi" w:eastAsia="Microsoft Sans Serif" w:hAnsiTheme="minorHAnsi" w:cstheme="minorHAnsi"/>
                <w:spacing w:val="10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объектах,</w:t>
            </w:r>
            <w:r w:rsidRPr="0050014C">
              <w:rPr>
                <w:rFonts w:asciiTheme="minorHAnsi" w:eastAsia="Microsoft Sans Serif" w:hAnsiTheme="minorHAnsi" w:cstheme="minorHAnsi"/>
                <w:spacing w:val="10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многообразии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объектов</w:t>
            </w:r>
            <w:r w:rsidRPr="0050014C">
              <w:rPr>
                <w:rFonts w:asciiTheme="minorHAnsi" w:eastAsia="Microsoft Sans Serif" w:hAnsiTheme="minorHAnsi" w:cstheme="minorHAnsi"/>
                <w:spacing w:val="6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и</w:t>
            </w:r>
            <w:r w:rsidRPr="0050014C">
              <w:rPr>
                <w:rFonts w:asciiTheme="minorHAnsi" w:eastAsia="Microsoft Sans Serif" w:hAnsiTheme="minorHAnsi" w:cstheme="minorHAnsi"/>
                <w:spacing w:val="6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явлений</w:t>
            </w:r>
            <w:r w:rsidRPr="0050014C">
              <w:rPr>
                <w:rFonts w:asciiTheme="minorHAnsi" w:eastAsia="Microsoft Sans Serif" w:hAnsiTheme="minorHAnsi" w:cstheme="minorHAnsi"/>
                <w:spacing w:val="7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природы,</w:t>
            </w:r>
            <w:r w:rsidRPr="0050014C">
              <w:rPr>
                <w:rFonts w:asciiTheme="minorHAnsi" w:eastAsia="Microsoft Sans Serif" w:hAnsiTheme="minorHAnsi" w:cstheme="minorHAnsi"/>
                <w:spacing w:val="6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связи</w:t>
            </w:r>
            <w:r w:rsidRPr="0050014C">
              <w:rPr>
                <w:rFonts w:asciiTheme="minorHAnsi" w:eastAsia="Microsoft Sans Serif" w:hAnsiTheme="minorHAnsi" w:cstheme="minorHAnsi"/>
                <w:spacing w:val="7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живой</w:t>
            </w:r>
            <w:r w:rsidRPr="0050014C">
              <w:rPr>
                <w:rFonts w:asciiTheme="minorHAnsi" w:eastAsia="Microsoft Sans Serif" w:hAnsiTheme="minorHAnsi" w:cstheme="minorHAnsi"/>
                <w:spacing w:val="6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и</w:t>
            </w:r>
            <w:r w:rsidRPr="0050014C">
              <w:rPr>
                <w:rFonts w:asciiTheme="minorHAnsi" w:eastAsia="Microsoft Sans Serif" w:hAnsiTheme="minorHAnsi" w:cstheme="minorHAnsi"/>
                <w:spacing w:val="6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неживой</w:t>
            </w:r>
            <w:r w:rsidRPr="0050014C">
              <w:rPr>
                <w:rFonts w:asciiTheme="minorHAnsi" w:eastAsia="Microsoft Sans Serif" w:hAnsiTheme="minorHAnsi" w:cstheme="minorHAnsi"/>
                <w:spacing w:val="7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природы,</w:t>
            </w:r>
            <w:r w:rsidRPr="0050014C">
              <w:rPr>
                <w:rFonts w:asciiTheme="minorHAnsi" w:eastAsia="Microsoft Sans Serif" w:hAnsiTheme="minorHAnsi" w:cstheme="minorHAnsi"/>
                <w:spacing w:val="6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о</w:t>
            </w:r>
            <w:r w:rsidRPr="0050014C">
              <w:rPr>
                <w:rFonts w:asciiTheme="minorHAnsi" w:eastAsia="Microsoft Sans Serif" w:hAnsiTheme="minorHAnsi" w:cstheme="minorHAnsi"/>
                <w:spacing w:val="7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науке,</w:t>
            </w:r>
            <w:r w:rsidRPr="0050014C">
              <w:rPr>
                <w:rFonts w:asciiTheme="minorHAnsi" w:eastAsia="Microsoft Sans Serif" w:hAnsiTheme="minorHAnsi" w:cstheme="minorHAnsi"/>
                <w:spacing w:val="6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научном</w:t>
            </w:r>
            <w:r w:rsidRPr="0050014C">
              <w:rPr>
                <w:rFonts w:asciiTheme="minorHAnsi" w:eastAsia="Microsoft Sans Serif" w:hAnsiTheme="minorHAnsi" w:cstheme="minorHAnsi"/>
                <w:spacing w:val="7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знании</w:t>
            </w:r>
            <w:proofErr w:type="gramStart"/>
            <w:r w:rsidRPr="0050014C">
              <w:rPr>
                <w:rFonts w:asciiTheme="minorHAnsi" w:eastAsia="Microsoft Sans Serif" w:hAnsiTheme="minorHAnsi" w:cstheme="minorHAnsi"/>
                <w:spacing w:val="-31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85"/>
                <w:kern w:val="0"/>
                <w:sz w:val="24"/>
                <w:lang w:val="ru-RU" w:eastAsia="en-US"/>
              </w:rPr>
              <w:t>.</w:t>
            </w:r>
            <w:proofErr w:type="gramEnd"/>
          </w:p>
          <w:p w14:paraId="4D90A0DB" w14:textId="77777777" w:rsidR="00057216" w:rsidRPr="0050014C" w:rsidRDefault="00057216" w:rsidP="0050014C">
            <w:pPr>
              <w:suppressAutoHyphens w:val="0"/>
              <w:spacing w:before="57" w:line="235" w:lineRule="auto"/>
              <w:ind w:right="687"/>
              <w:jc w:val="left"/>
              <w:rPr>
                <w:rFonts w:asciiTheme="minorHAnsi" w:eastAsia="Microsoft Sans Serif" w:hAnsiTheme="minorHAnsi" w:cstheme="minorHAnsi"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Имеющий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первоначальные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навыки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наблюдений,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систематизации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и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осмысления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опыта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в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естественн</w:t>
            </w:r>
            <w:proofErr w:type="gramStart"/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о-</w:t>
            </w:r>
            <w:proofErr w:type="gramEnd"/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научной</w:t>
            </w:r>
            <w:r w:rsidRPr="0050014C">
              <w:rPr>
                <w:rFonts w:asciiTheme="minorHAnsi" w:eastAsia="Microsoft Sans Serif" w:hAnsiTheme="minorHAnsi" w:cstheme="minorHAnsi"/>
                <w:spacing w:val="8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и</w:t>
            </w:r>
            <w:r w:rsidRPr="0050014C">
              <w:rPr>
                <w:rFonts w:asciiTheme="minorHAnsi" w:eastAsia="Microsoft Sans Serif" w:hAnsiTheme="minorHAnsi" w:cstheme="minorHAnsi"/>
                <w:spacing w:val="9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гуманитарной</w:t>
            </w:r>
            <w:r w:rsidRPr="0050014C">
              <w:rPr>
                <w:rFonts w:asciiTheme="minorHAnsi" w:eastAsia="Microsoft Sans Serif" w:hAnsiTheme="minorHAnsi" w:cstheme="minorHAnsi"/>
                <w:spacing w:val="8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областях</w:t>
            </w:r>
            <w:r w:rsidRPr="0050014C">
              <w:rPr>
                <w:rFonts w:asciiTheme="minorHAnsi" w:eastAsia="Microsoft Sans Serif" w:hAnsiTheme="minorHAnsi" w:cstheme="minorHAnsi"/>
                <w:spacing w:val="9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знания</w:t>
            </w:r>
            <w:r w:rsidRPr="0050014C">
              <w:rPr>
                <w:rFonts w:asciiTheme="minorHAnsi" w:eastAsia="Microsoft Sans Serif" w:hAnsiTheme="minorHAnsi" w:cstheme="minorHAnsi"/>
                <w:spacing w:val="-28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85"/>
                <w:kern w:val="0"/>
                <w:sz w:val="24"/>
                <w:lang w:val="ru-RU" w:eastAsia="en-US"/>
              </w:rPr>
              <w:t>.</w:t>
            </w:r>
          </w:p>
        </w:tc>
      </w:tr>
    </w:tbl>
    <w:p w14:paraId="4E4FDEE6" w14:textId="77777777" w:rsidR="00057216" w:rsidRPr="0050014C" w:rsidRDefault="00057216" w:rsidP="0050014C">
      <w:pPr>
        <w:suppressAutoHyphens w:val="0"/>
        <w:autoSpaceDN w:val="0"/>
        <w:spacing w:line="235" w:lineRule="auto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  <w:sectPr w:rsidR="00057216" w:rsidRPr="0050014C">
          <w:pgSz w:w="11910" w:h="16840"/>
          <w:pgMar w:top="700" w:right="600" w:bottom="800" w:left="600" w:header="0" w:footer="620" w:gutter="0"/>
          <w:cols w:space="720"/>
        </w:sectPr>
      </w:pPr>
    </w:p>
    <w:p w14:paraId="69270255" w14:textId="77777777" w:rsidR="00057216" w:rsidRPr="0050014C" w:rsidRDefault="00057216" w:rsidP="0050014C">
      <w:pPr>
        <w:suppressAutoHyphens w:val="0"/>
        <w:autoSpaceDN w:val="0"/>
        <w:spacing w:before="92" w:line="235" w:lineRule="auto"/>
        <w:jc w:val="left"/>
        <w:rPr>
          <w:rFonts w:asciiTheme="minorHAnsi" w:eastAsia="Microsoft Sans Serif" w:hAnsiTheme="minorHAnsi" w:cstheme="minorHAnsi"/>
          <w:b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b/>
          <w:w w:val="110"/>
          <w:kern w:val="0"/>
          <w:sz w:val="24"/>
          <w:lang w:val="ru-RU" w:eastAsia="en-US"/>
        </w:rPr>
        <w:lastRenderedPageBreak/>
        <w:t>Целевые ориентиры результатов воспитания на уровне основного</w:t>
      </w:r>
      <w:r w:rsidRPr="0050014C">
        <w:rPr>
          <w:rFonts w:asciiTheme="minorHAnsi" w:eastAsia="Microsoft Sans Serif" w:hAnsiTheme="minorHAnsi" w:cstheme="minorHAnsi"/>
          <w:b/>
          <w:spacing w:val="-90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b/>
          <w:w w:val="110"/>
          <w:kern w:val="0"/>
          <w:sz w:val="24"/>
          <w:lang w:val="ru-RU" w:eastAsia="en-US"/>
        </w:rPr>
        <w:t>общего</w:t>
      </w:r>
      <w:r w:rsidRPr="0050014C">
        <w:rPr>
          <w:rFonts w:asciiTheme="minorHAnsi" w:eastAsia="Microsoft Sans Serif" w:hAnsiTheme="minorHAnsi" w:cstheme="minorHAnsi"/>
          <w:b/>
          <w:spacing w:val="-3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b/>
          <w:w w:val="110"/>
          <w:kern w:val="0"/>
          <w:sz w:val="24"/>
          <w:lang w:val="ru-RU" w:eastAsia="en-US"/>
        </w:rPr>
        <w:t>образования.</w:t>
      </w:r>
    </w:p>
    <w:p w14:paraId="18915C7C" w14:textId="77777777" w:rsidR="00057216" w:rsidRPr="0050014C" w:rsidRDefault="00057216" w:rsidP="0050014C">
      <w:pPr>
        <w:suppressAutoHyphens w:val="0"/>
        <w:autoSpaceDN w:val="0"/>
        <w:spacing w:before="5" w:after="1"/>
        <w:jc w:val="left"/>
        <w:rPr>
          <w:rFonts w:asciiTheme="minorHAnsi" w:eastAsia="Microsoft Sans Serif" w:hAnsiTheme="minorHAnsi" w:cstheme="minorHAnsi"/>
          <w:b/>
          <w:kern w:val="0"/>
          <w:sz w:val="24"/>
          <w:lang w:val="ru-RU" w:eastAsia="en-US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057216" w:rsidRPr="0050014C" w14:paraId="5AFBB62D" w14:textId="77777777" w:rsidTr="00AF7AFC">
        <w:trPr>
          <w:trHeight w:val="281"/>
        </w:trPr>
        <w:tc>
          <w:tcPr>
            <w:tcW w:w="10456" w:type="dxa"/>
          </w:tcPr>
          <w:p w14:paraId="1B95C037" w14:textId="77777777" w:rsidR="00057216" w:rsidRPr="0050014C" w:rsidRDefault="00057216" w:rsidP="0050014C">
            <w:pPr>
              <w:suppressAutoHyphens w:val="0"/>
              <w:spacing w:before="37"/>
              <w:ind w:right="4213"/>
              <w:jc w:val="left"/>
              <w:rPr>
                <w:rFonts w:asciiTheme="minorHAnsi" w:eastAsia="Microsoft Sans Serif" w:hAnsiTheme="minorHAnsi" w:cstheme="minorHAnsi"/>
                <w:b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b/>
                <w:w w:val="110"/>
                <w:kern w:val="0"/>
                <w:sz w:val="24"/>
                <w:lang w:val="ru-RU" w:eastAsia="en-US"/>
              </w:rPr>
              <w:t>Целевые</w:t>
            </w:r>
            <w:r w:rsidRPr="0050014C">
              <w:rPr>
                <w:rFonts w:asciiTheme="minorHAnsi" w:eastAsia="Microsoft Sans Serif" w:hAnsiTheme="minorHAnsi" w:cstheme="minorHAnsi"/>
                <w:b/>
                <w:spacing w:val="-3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b/>
                <w:w w:val="110"/>
                <w:kern w:val="0"/>
                <w:sz w:val="24"/>
                <w:lang w:val="ru-RU" w:eastAsia="en-US"/>
              </w:rPr>
              <w:t>ориентиры</w:t>
            </w:r>
          </w:p>
        </w:tc>
      </w:tr>
      <w:tr w:rsidR="00057216" w:rsidRPr="0050014C" w14:paraId="6A1551D9" w14:textId="77777777" w:rsidTr="00AF7AFC">
        <w:trPr>
          <w:trHeight w:val="281"/>
        </w:trPr>
        <w:tc>
          <w:tcPr>
            <w:tcW w:w="10456" w:type="dxa"/>
          </w:tcPr>
          <w:p w14:paraId="0588BF08" w14:textId="77777777" w:rsidR="00057216" w:rsidRPr="0050014C" w:rsidRDefault="00057216" w:rsidP="0050014C">
            <w:pPr>
              <w:suppressAutoHyphens w:val="0"/>
              <w:spacing w:before="37"/>
              <w:jc w:val="left"/>
              <w:rPr>
                <w:rFonts w:asciiTheme="minorHAnsi" w:eastAsia="Microsoft Sans Serif" w:hAnsiTheme="minorHAnsi" w:cstheme="minorHAnsi"/>
                <w:b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b/>
                <w:w w:val="110"/>
                <w:kern w:val="0"/>
                <w:sz w:val="24"/>
                <w:lang w:val="ru-RU" w:eastAsia="en-US"/>
              </w:rPr>
              <w:t>Гражданское</w:t>
            </w:r>
            <w:r w:rsidRPr="0050014C">
              <w:rPr>
                <w:rFonts w:asciiTheme="minorHAnsi" w:eastAsia="Microsoft Sans Serif" w:hAnsiTheme="minorHAnsi" w:cstheme="minorHAnsi"/>
                <w:b/>
                <w:spacing w:val="-15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b/>
                <w:w w:val="110"/>
                <w:kern w:val="0"/>
                <w:sz w:val="24"/>
                <w:lang w:val="ru-RU" w:eastAsia="en-US"/>
              </w:rPr>
              <w:t>воспитание</w:t>
            </w:r>
          </w:p>
        </w:tc>
      </w:tr>
      <w:tr w:rsidR="00057216" w:rsidRPr="00AF7AFC" w14:paraId="3D71C9F4" w14:textId="77777777" w:rsidTr="00AF7AFC">
        <w:trPr>
          <w:trHeight w:val="2964"/>
        </w:trPr>
        <w:tc>
          <w:tcPr>
            <w:tcW w:w="10456" w:type="dxa"/>
          </w:tcPr>
          <w:p w14:paraId="4EF1D7A9" w14:textId="77777777" w:rsidR="00057216" w:rsidRPr="0050014C" w:rsidRDefault="00057216" w:rsidP="0050014C">
            <w:pPr>
              <w:suppressAutoHyphens w:val="0"/>
              <w:spacing w:before="40" w:line="202" w:lineRule="exact"/>
              <w:jc w:val="left"/>
              <w:rPr>
                <w:rFonts w:asciiTheme="minorHAnsi" w:eastAsia="Microsoft Sans Serif" w:hAnsiTheme="minorHAnsi" w:cstheme="minorHAnsi"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Знающий</w:t>
            </w:r>
            <w:r w:rsidRPr="0050014C">
              <w:rPr>
                <w:rFonts w:asciiTheme="minorHAnsi" w:eastAsia="Microsoft Sans Serif" w:hAnsiTheme="minorHAnsi" w:cstheme="minorHAnsi"/>
                <w:spacing w:val="29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и</w:t>
            </w:r>
            <w:r w:rsidRPr="0050014C">
              <w:rPr>
                <w:rFonts w:asciiTheme="minorHAnsi" w:eastAsia="Microsoft Sans Serif" w:hAnsiTheme="minorHAnsi" w:cstheme="minorHAnsi"/>
                <w:spacing w:val="29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принимающий</w:t>
            </w:r>
            <w:r w:rsidRPr="0050014C">
              <w:rPr>
                <w:rFonts w:asciiTheme="minorHAnsi" w:eastAsia="Microsoft Sans Serif" w:hAnsiTheme="minorHAnsi" w:cstheme="minorHAnsi"/>
                <w:spacing w:val="30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свою</w:t>
            </w:r>
            <w:r w:rsidRPr="0050014C">
              <w:rPr>
                <w:rFonts w:asciiTheme="minorHAnsi" w:eastAsia="Microsoft Sans Serif" w:hAnsiTheme="minorHAnsi" w:cstheme="minorHAnsi"/>
                <w:spacing w:val="29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российскую</w:t>
            </w:r>
            <w:r w:rsidRPr="0050014C">
              <w:rPr>
                <w:rFonts w:asciiTheme="minorHAnsi" w:eastAsia="Microsoft Sans Serif" w:hAnsiTheme="minorHAnsi" w:cstheme="minorHAnsi"/>
                <w:spacing w:val="29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гражданскую</w:t>
            </w:r>
            <w:r w:rsidRPr="0050014C">
              <w:rPr>
                <w:rFonts w:asciiTheme="minorHAnsi" w:eastAsia="Microsoft Sans Serif" w:hAnsiTheme="minorHAnsi" w:cstheme="minorHAnsi"/>
                <w:spacing w:val="30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принадлежность</w:t>
            </w:r>
            <w:r w:rsidRPr="0050014C">
              <w:rPr>
                <w:rFonts w:asciiTheme="minorHAnsi" w:eastAsia="Microsoft Sans Serif" w:hAnsiTheme="minorHAnsi" w:cstheme="minorHAnsi"/>
                <w:spacing w:val="29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(идентичность)</w:t>
            </w:r>
          </w:p>
          <w:p w14:paraId="2EEB4277" w14:textId="77777777" w:rsidR="00057216" w:rsidRPr="0050014C" w:rsidRDefault="00057216" w:rsidP="0050014C">
            <w:pPr>
              <w:suppressAutoHyphens w:val="0"/>
              <w:spacing w:before="2" w:line="235" w:lineRule="auto"/>
              <w:ind w:right="687"/>
              <w:jc w:val="left"/>
              <w:rPr>
                <w:rFonts w:asciiTheme="minorHAnsi" w:eastAsia="Microsoft Sans Serif" w:hAnsiTheme="minorHAnsi" w:cstheme="minorHAnsi"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в</w:t>
            </w:r>
            <w:r w:rsidRPr="0050014C">
              <w:rPr>
                <w:rFonts w:asciiTheme="minorHAnsi" w:eastAsia="Microsoft Sans Serif" w:hAnsiTheme="minorHAnsi" w:cstheme="minorHAnsi"/>
                <w:spacing w:val="10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поликультурном,</w:t>
            </w:r>
            <w:r w:rsidRPr="0050014C">
              <w:rPr>
                <w:rFonts w:asciiTheme="minorHAnsi" w:eastAsia="Microsoft Sans Serif" w:hAnsiTheme="minorHAnsi" w:cstheme="minorHAnsi"/>
                <w:spacing w:val="10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многонациональном</w:t>
            </w:r>
            <w:r w:rsidRPr="0050014C">
              <w:rPr>
                <w:rFonts w:asciiTheme="minorHAnsi" w:eastAsia="Microsoft Sans Serif" w:hAnsiTheme="minorHAnsi" w:cstheme="minorHAnsi"/>
                <w:spacing w:val="10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и</w:t>
            </w:r>
            <w:r w:rsidRPr="0050014C">
              <w:rPr>
                <w:rFonts w:asciiTheme="minorHAnsi" w:eastAsia="Microsoft Sans Serif" w:hAnsiTheme="minorHAnsi" w:cstheme="minorHAnsi"/>
                <w:spacing w:val="10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многоконфессиональном</w:t>
            </w:r>
            <w:r w:rsidRPr="0050014C">
              <w:rPr>
                <w:rFonts w:asciiTheme="minorHAnsi" w:eastAsia="Microsoft Sans Serif" w:hAnsiTheme="minorHAnsi" w:cstheme="minorHAnsi"/>
                <w:spacing w:val="10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российском</w:t>
            </w:r>
            <w:r w:rsidRPr="0050014C">
              <w:rPr>
                <w:rFonts w:asciiTheme="minorHAnsi" w:eastAsia="Microsoft Sans Serif" w:hAnsiTheme="minorHAnsi" w:cstheme="minorHAnsi"/>
                <w:spacing w:val="10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обществе,</w:t>
            </w:r>
            <w:r w:rsidRPr="0050014C">
              <w:rPr>
                <w:rFonts w:asciiTheme="minorHAnsi" w:eastAsia="Microsoft Sans Serif" w:hAnsiTheme="minorHAnsi" w:cstheme="minorHAnsi"/>
                <w:spacing w:val="10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в</w:t>
            </w:r>
            <w:r w:rsidRPr="0050014C">
              <w:rPr>
                <w:rFonts w:asciiTheme="minorHAnsi" w:eastAsia="Microsoft Sans Serif" w:hAnsiTheme="minorHAnsi" w:cstheme="minorHAnsi"/>
                <w:spacing w:val="10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мировом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сообществе</w:t>
            </w:r>
            <w:proofErr w:type="gramStart"/>
            <w:r w:rsidRPr="0050014C">
              <w:rPr>
                <w:rFonts w:asciiTheme="minorHAnsi" w:eastAsia="Microsoft Sans Serif" w:hAnsiTheme="minorHAnsi" w:cstheme="minorHAnsi"/>
                <w:spacing w:val="-29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85"/>
                <w:kern w:val="0"/>
                <w:sz w:val="24"/>
                <w:lang w:val="ru-RU" w:eastAsia="en-US"/>
              </w:rPr>
              <w:t>.</w:t>
            </w:r>
            <w:proofErr w:type="gramEnd"/>
          </w:p>
          <w:p w14:paraId="1261A16E" w14:textId="77777777" w:rsidR="00057216" w:rsidRPr="0050014C" w:rsidRDefault="00057216" w:rsidP="0050014C">
            <w:pPr>
              <w:suppressAutoHyphens w:val="0"/>
              <w:spacing w:before="57" w:line="235" w:lineRule="auto"/>
              <w:jc w:val="left"/>
              <w:rPr>
                <w:rFonts w:asciiTheme="minorHAnsi" w:eastAsia="Microsoft Sans Serif" w:hAnsiTheme="minorHAnsi" w:cstheme="minorHAnsi"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Понимающий</w:t>
            </w:r>
            <w:r w:rsidRPr="0050014C">
              <w:rPr>
                <w:rFonts w:asciiTheme="minorHAnsi" w:eastAsia="Microsoft Sans Serif" w:hAnsiTheme="minorHAnsi" w:cstheme="minorHAnsi"/>
                <w:spacing w:val="11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сопричастность</w:t>
            </w:r>
            <w:r w:rsidRPr="0050014C">
              <w:rPr>
                <w:rFonts w:asciiTheme="minorHAnsi" w:eastAsia="Microsoft Sans Serif" w:hAnsiTheme="minorHAnsi" w:cstheme="minorHAnsi"/>
                <w:spacing w:val="12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к</w:t>
            </w:r>
            <w:r w:rsidRPr="0050014C">
              <w:rPr>
                <w:rFonts w:asciiTheme="minorHAnsi" w:eastAsia="Microsoft Sans Serif" w:hAnsiTheme="minorHAnsi" w:cstheme="minorHAnsi"/>
                <w:spacing w:val="12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прошлому,</w:t>
            </w:r>
            <w:r w:rsidRPr="0050014C">
              <w:rPr>
                <w:rFonts w:asciiTheme="minorHAnsi" w:eastAsia="Microsoft Sans Serif" w:hAnsiTheme="minorHAnsi" w:cstheme="minorHAnsi"/>
                <w:spacing w:val="12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настоящему</w:t>
            </w:r>
            <w:r w:rsidRPr="0050014C">
              <w:rPr>
                <w:rFonts w:asciiTheme="minorHAnsi" w:eastAsia="Microsoft Sans Serif" w:hAnsiTheme="minorHAnsi" w:cstheme="minorHAnsi"/>
                <w:spacing w:val="12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и</w:t>
            </w:r>
            <w:r w:rsidRPr="0050014C">
              <w:rPr>
                <w:rFonts w:asciiTheme="minorHAnsi" w:eastAsia="Microsoft Sans Serif" w:hAnsiTheme="minorHAnsi" w:cstheme="minorHAnsi"/>
                <w:spacing w:val="12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будущему</w:t>
            </w:r>
            <w:r w:rsidRPr="0050014C">
              <w:rPr>
                <w:rFonts w:asciiTheme="minorHAnsi" w:eastAsia="Microsoft Sans Serif" w:hAnsiTheme="minorHAnsi" w:cstheme="minorHAnsi"/>
                <w:spacing w:val="12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народа</w:t>
            </w:r>
            <w:r w:rsidRPr="0050014C">
              <w:rPr>
                <w:rFonts w:asciiTheme="minorHAnsi" w:eastAsia="Microsoft Sans Serif" w:hAnsiTheme="minorHAnsi" w:cstheme="minorHAnsi"/>
                <w:spacing w:val="12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России,</w:t>
            </w:r>
            <w:r w:rsidRPr="0050014C">
              <w:rPr>
                <w:rFonts w:asciiTheme="minorHAnsi" w:eastAsia="Microsoft Sans Serif" w:hAnsiTheme="minorHAnsi" w:cstheme="minorHAnsi"/>
                <w:spacing w:val="12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тысячелетней</w:t>
            </w:r>
            <w:r w:rsidRPr="0050014C">
              <w:rPr>
                <w:rFonts w:asciiTheme="minorHAnsi" w:eastAsia="Microsoft Sans Serif" w:hAnsiTheme="minorHAnsi" w:cstheme="minorHAnsi"/>
                <w:spacing w:val="12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истории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российской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государственности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на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основе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исторического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просвещения,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российского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национального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исторического</w:t>
            </w:r>
            <w:r w:rsidRPr="0050014C">
              <w:rPr>
                <w:rFonts w:asciiTheme="minorHAnsi" w:eastAsia="Microsoft Sans Serif" w:hAnsiTheme="minorHAnsi" w:cstheme="minorHAnsi"/>
                <w:spacing w:val="4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сознания</w:t>
            </w:r>
            <w:proofErr w:type="gramStart"/>
            <w:r w:rsidRPr="0050014C">
              <w:rPr>
                <w:rFonts w:asciiTheme="minorHAnsi" w:eastAsia="Microsoft Sans Serif" w:hAnsiTheme="minorHAnsi" w:cstheme="minorHAnsi"/>
                <w:spacing w:val="-31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85"/>
                <w:kern w:val="0"/>
                <w:sz w:val="24"/>
                <w:lang w:val="ru-RU" w:eastAsia="en-US"/>
              </w:rPr>
              <w:t>.</w:t>
            </w:r>
            <w:proofErr w:type="gramEnd"/>
          </w:p>
          <w:p w14:paraId="467AB667" w14:textId="77777777" w:rsidR="00057216" w:rsidRPr="0050014C" w:rsidRDefault="00057216" w:rsidP="0050014C">
            <w:pPr>
              <w:suppressAutoHyphens w:val="0"/>
              <w:spacing w:before="54"/>
              <w:jc w:val="left"/>
              <w:rPr>
                <w:rFonts w:asciiTheme="minorHAnsi" w:eastAsia="Microsoft Sans Serif" w:hAnsiTheme="minorHAnsi" w:cstheme="minorHAnsi"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Проявляющий</w:t>
            </w:r>
            <w:r w:rsidRPr="0050014C">
              <w:rPr>
                <w:rFonts w:asciiTheme="minorHAnsi" w:eastAsia="Microsoft Sans Serif" w:hAnsiTheme="minorHAnsi" w:cstheme="minorHAnsi"/>
                <w:spacing w:val="48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уважение</w:t>
            </w:r>
            <w:r w:rsidRPr="0050014C">
              <w:rPr>
                <w:rFonts w:asciiTheme="minorHAnsi" w:eastAsia="Microsoft Sans Serif" w:hAnsiTheme="minorHAnsi" w:cstheme="minorHAnsi"/>
                <w:spacing w:val="48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к</w:t>
            </w:r>
            <w:r w:rsidRPr="0050014C">
              <w:rPr>
                <w:rFonts w:asciiTheme="minorHAnsi" w:eastAsia="Microsoft Sans Serif" w:hAnsiTheme="minorHAnsi" w:cstheme="minorHAnsi"/>
                <w:spacing w:val="48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государственным</w:t>
            </w:r>
            <w:r w:rsidRPr="0050014C">
              <w:rPr>
                <w:rFonts w:asciiTheme="minorHAnsi" w:eastAsia="Microsoft Sans Serif" w:hAnsiTheme="minorHAnsi" w:cstheme="minorHAnsi"/>
                <w:spacing w:val="48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символам</w:t>
            </w:r>
            <w:r w:rsidRPr="0050014C">
              <w:rPr>
                <w:rFonts w:asciiTheme="minorHAnsi" w:eastAsia="Microsoft Sans Serif" w:hAnsiTheme="minorHAnsi" w:cstheme="minorHAnsi"/>
                <w:spacing w:val="48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России,</w:t>
            </w:r>
            <w:r w:rsidRPr="0050014C">
              <w:rPr>
                <w:rFonts w:asciiTheme="minorHAnsi" w:eastAsia="Microsoft Sans Serif" w:hAnsiTheme="minorHAnsi" w:cstheme="minorHAnsi"/>
                <w:spacing w:val="48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праздникам</w:t>
            </w:r>
            <w:proofErr w:type="gramStart"/>
            <w:r w:rsidRPr="0050014C">
              <w:rPr>
                <w:rFonts w:asciiTheme="minorHAnsi" w:eastAsia="Microsoft Sans Serif" w:hAnsiTheme="minorHAnsi" w:cstheme="minorHAnsi"/>
                <w:spacing w:val="-13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85"/>
                <w:kern w:val="0"/>
                <w:sz w:val="24"/>
                <w:lang w:val="ru-RU" w:eastAsia="en-US"/>
              </w:rPr>
              <w:t>.</w:t>
            </w:r>
            <w:proofErr w:type="gramEnd"/>
          </w:p>
          <w:p w14:paraId="6CB46528" w14:textId="77777777" w:rsidR="00057216" w:rsidRPr="0050014C" w:rsidRDefault="00057216" w:rsidP="0050014C">
            <w:pPr>
              <w:suppressAutoHyphens w:val="0"/>
              <w:spacing w:before="57" w:line="235" w:lineRule="auto"/>
              <w:jc w:val="left"/>
              <w:rPr>
                <w:rFonts w:asciiTheme="minorHAnsi" w:eastAsia="Microsoft Sans Serif" w:hAnsiTheme="minorHAnsi" w:cstheme="minorHAnsi"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Проявляющий</w:t>
            </w:r>
            <w:r w:rsidRPr="0050014C">
              <w:rPr>
                <w:rFonts w:asciiTheme="minorHAnsi" w:eastAsia="Microsoft Sans Serif" w:hAnsiTheme="minorHAnsi" w:cstheme="minorHAnsi"/>
                <w:spacing w:val="20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готовность</w:t>
            </w:r>
            <w:r w:rsidRPr="0050014C">
              <w:rPr>
                <w:rFonts w:asciiTheme="minorHAnsi" w:eastAsia="Microsoft Sans Serif" w:hAnsiTheme="minorHAnsi" w:cstheme="minorHAnsi"/>
                <w:spacing w:val="20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к</w:t>
            </w:r>
            <w:r w:rsidRPr="0050014C">
              <w:rPr>
                <w:rFonts w:asciiTheme="minorHAnsi" w:eastAsia="Microsoft Sans Serif" w:hAnsiTheme="minorHAnsi" w:cstheme="minorHAnsi"/>
                <w:spacing w:val="20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выполнению</w:t>
            </w:r>
            <w:r w:rsidRPr="0050014C">
              <w:rPr>
                <w:rFonts w:asciiTheme="minorHAnsi" w:eastAsia="Microsoft Sans Serif" w:hAnsiTheme="minorHAnsi" w:cstheme="minorHAnsi"/>
                <w:spacing w:val="21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обязанностей</w:t>
            </w:r>
            <w:r w:rsidRPr="0050014C">
              <w:rPr>
                <w:rFonts w:asciiTheme="minorHAnsi" w:eastAsia="Microsoft Sans Serif" w:hAnsiTheme="minorHAnsi" w:cstheme="minorHAnsi"/>
                <w:spacing w:val="20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гражданина</w:t>
            </w:r>
            <w:r w:rsidRPr="0050014C">
              <w:rPr>
                <w:rFonts w:asciiTheme="minorHAnsi" w:eastAsia="Microsoft Sans Serif" w:hAnsiTheme="minorHAnsi" w:cstheme="minorHAnsi"/>
                <w:spacing w:val="20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России,</w:t>
            </w:r>
            <w:r w:rsidRPr="0050014C">
              <w:rPr>
                <w:rFonts w:asciiTheme="minorHAnsi" w:eastAsia="Microsoft Sans Serif" w:hAnsiTheme="minorHAnsi" w:cstheme="minorHAnsi"/>
                <w:spacing w:val="21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реализации</w:t>
            </w:r>
            <w:r w:rsidRPr="0050014C">
              <w:rPr>
                <w:rFonts w:asciiTheme="minorHAnsi" w:eastAsia="Microsoft Sans Serif" w:hAnsiTheme="minorHAnsi" w:cstheme="minorHAnsi"/>
                <w:spacing w:val="20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своих</w:t>
            </w:r>
            <w:r w:rsidRPr="0050014C">
              <w:rPr>
                <w:rFonts w:asciiTheme="minorHAnsi" w:eastAsia="Microsoft Sans Serif" w:hAnsiTheme="minorHAnsi" w:cstheme="minorHAnsi"/>
                <w:spacing w:val="20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гражданских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прав</w:t>
            </w:r>
            <w:r w:rsidRPr="0050014C">
              <w:rPr>
                <w:rFonts w:asciiTheme="minorHAnsi" w:eastAsia="Microsoft Sans Serif" w:hAnsiTheme="minorHAnsi" w:cstheme="minorHAnsi"/>
                <w:spacing w:val="6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и</w:t>
            </w:r>
            <w:r w:rsidRPr="0050014C">
              <w:rPr>
                <w:rFonts w:asciiTheme="minorHAnsi" w:eastAsia="Microsoft Sans Serif" w:hAnsiTheme="minorHAnsi" w:cstheme="minorHAnsi"/>
                <w:spacing w:val="6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свобод</w:t>
            </w:r>
            <w:r w:rsidRPr="0050014C">
              <w:rPr>
                <w:rFonts w:asciiTheme="minorHAnsi" w:eastAsia="Microsoft Sans Serif" w:hAnsiTheme="minorHAnsi" w:cstheme="minorHAnsi"/>
                <w:spacing w:val="6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при</w:t>
            </w:r>
            <w:r w:rsidRPr="0050014C">
              <w:rPr>
                <w:rFonts w:asciiTheme="minorHAnsi" w:eastAsia="Microsoft Sans Serif" w:hAnsiTheme="minorHAnsi" w:cstheme="minorHAnsi"/>
                <w:spacing w:val="6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уважении</w:t>
            </w:r>
            <w:r w:rsidRPr="0050014C">
              <w:rPr>
                <w:rFonts w:asciiTheme="minorHAnsi" w:eastAsia="Microsoft Sans Serif" w:hAnsiTheme="minorHAnsi" w:cstheme="minorHAnsi"/>
                <w:spacing w:val="6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прав</w:t>
            </w:r>
            <w:r w:rsidRPr="0050014C">
              <w:rPr>
                <w:rFonts w:asciiTheme="minorHAnsi" w:eastAsia="Microsoft Sans Serif" w:hAnsiTheme="minorHAnsi" w:cstheme="minorHAnsi"/>
                <w:spacing w:val="6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и</w:t>
            </w:r>
            <w:r w:rsidRPr="0050014C">
              <w:rPr>
                <w:rFonts w:asciiTheme="minorHAnsi" w:eastAsia="Microsoft Sans Serif" w:hAnsiTheme="minorHAnsi" w:cstheme="minorHAnsi"/>
                <w:spacing w:val="6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свобод,</w:t>
            </w:r>
            <w:r w:rsidRPr="0050014C">
              <w:rPr>
                <w:rFonts w:asciiTheme="minorHAnsi" w:eastAsia="Microsoft Sans Serif" w:hAnsiTheme="minorHAnsi" w:cstheme="minorHAnsi"/>
                <w:spacing w:val="6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законных</w:t>
            </w:r>
            <w:r w:rsidRPr="0050014C">
              <w:rPr>
                <w:rFonts w:asciiTheme="minorHAnsi" w:eastAsia="Microsoft Sans Serif" w:hAnsiTheme="minorHAnsi" w:cstheme="minorHAnsi"/>
                <w:spacing w:val="6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интересов</w:t>
            </w:r>
            <w:r w:rsidRPr="0050014C">
              <w:rPr>
                <w:rFonts w:asciiTheme="minorHAnsi" w:eastAsia="Microsoft Sans Serif" w:hAnsiTheme="minorHAnsi" w:cstheme="minorHAnsi"/>
                <w:spacing w:val="6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других</w:t>
            </w:r>
            <w:r w:rsidRPr="0050014C">
              <w:rPr>
                <w:rFonts w:asciiTheme="minorHAnsi" w:eastAsia="Microsoft Sans Serif" w:hAnsiTheme="minorHAnsi" w:cstheme="minorHAnsi"/>
                <w:spacing w:val="6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людей</w:t>
            </w:r>
            <w:proofErr w:type="gramStart"/>
            <w:r w:rsidRPr="0050014C">
              <w:rPr>
                <w:rFonts w:asciiTheme="minorHAnsi" w:eastAsia="Microsoft Sans Serif" w:hAnsiTheme="minorHAnsi" w:cstheme="minorHAnsi"/>
                <w:spacing w:val="-30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85"/>
                <w:kern w:val="0"/>
                <w:sz w:val="24"/>
                <w:lang w:val="ru-RU" w:eastAsia="en-US"/>
              </w:rPr>
              <w:t>.</w:t>
            </w:r>
            <w:proofErr w:type="gramEnd"/>
          </w:p>
          <w:p w14:paraId="5F99A445" w14:textId="77777777" w:rsidR="00057216" w:rsidRPr="0050014C" w:rsidRDefault="00057216" w:rsidP="0050014C">
            <w:pPr>
              <w:suppressAutoHyphens w:val="0"/>
              <w:spacing w:before="57" w:line="235" w:lineRule="auto"/>
              <w:ind w:right="119"/>
              <w:jc w:val="left"/>
              <w:rPr>
                <w:rFonts w:asciiTheme="minorHAnsi" w:eastAsia="Microsoft Sans Serif" w:hAnsiTheme="minorHAnsi" w:cstheme="minorHAnsi"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 xml:space="preserve">Выражающий </w:t>
            </w:r>
            <w:r w:rsidRPr="0050014C">
              <w:rPr>
                <w:rFonts w:asciiTheme="minorHAnsi" w:eastAsia="Microsoft Sans Serif" w:hAnsiTheme="minorHAnsi" w:cstheme="minorHAnsi"/>
                <w:spacing w:val="2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 xml:space="preserve">неприятие </w:t>
            </w:r>
            <w:r w:rsidRPr="0050014C">
              <w:rPr>
                <w:rFonts w:asciiTheme="minorHAnsi" w:eastAsia="Microsoft Sans Serif" w:hAnsiTheme="minorHAnsi" w:cstheme="minorHAnsi"/>
                <w:spacing w:val="23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 xml:space="preserve">любой </w:t>
            </w:r>
            <w:r w:rsidRPr="0050014C">
              <w:rPr>
                <w:rFonts w:asciiTheme="minorHAnsi" w:eastAsia="Microsoft Sans Serif" w:hAnsiTheme="minorHAnsi" w:cstheme="minorHAnsi"/>
                <w:spacing w:val="23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 xml:space="preserve">дискриминации </w:t>
            </w:r>
            <w:r w:rsidRPr="0050014C">
              <w:rPr>
                <w:rFonts w:asciiTheme="minorHAnsi" w:eastAsia="Microsoft Sans Serif" w:hAnsiTheme="minorHAnsi" w:cstheme="minorHAnsi"/>
                <w:spacing w:val="23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 xml:space="preserve">граждан, </w:t>
            </w:r>
            <w:r w:rsidRPr="0050014C">
              <w:rPr>
                <w:rFonts w:asciiTheme="minorHAnsi" w:eastAsia="Microsoft Sans Serif" w:hAnsiTheme="minorHAnsi" w:cstheme="minorHAnsi"/>
                <w:spacing w:val="2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 xml:space="preserve">проявлений </w:t>
            </w:r>
            <w:r w:rsidRPr="0050014C">
              <w:rPr>
                <w:rFonts w:asciiTheme="minorHAnsi" w:eastAsia="Microsoft Sans Serif" w:hAnsiTheme="minorHAnsi" w:cstheme="minorHAnsi"/>
                <w:spacing w:val="23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 xml:space="preserve">экстремизма, </w:t>
            </w:r>
            <w:r w:rsidRPr="0050014C">
              <w:rPr>
                <w:rFonts w:asciiTheme="minorHAnsi" w:eastAsia="Microsoft Sans Serif" w:hAnsiTheme="minorHAnsi" w:cstheme="minorHAnsi"/>
                <w:spacing w:val="23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 xml:space="preserve">терроризма, </w:t>
            </w:r>
            <w:r w:rsidRPr="0050014C">
              <w:rPr>
                <w:rFonts w:asciiTheme="minorHAnsi" w:eastAsia="Microsoft Sans Serif" w:hAnsiTheme="minorHAnsi" w:cstheme="minorHAnsi"/>
                <w:spacing w:val="23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коррупции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в</w:t>
            </w:r>
            <w:r w:rsidRPr="0050014C">
              <w:rPr>
                <w:rFonts w:asciiTheme="minorHAnsi" w:eastAsia="Microsoft Sans Serif" w:hAnsiTheme="minorHAnsi" w:cstheme="minorHAnsi"/>
                <w:spacing w:val="6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обществе</w:t>
            </w:r>
            <w:proofErr w:type="gramStart"/>
            <w:r w:rsidRPr="0050014C">
              <w:rPr>
                <w:rFonts w:asciiTheme="minorHAnsi" w:eastAsia="Microsoft Sans Serif" w:hAnsiTheme="minorHAnsi" w:cstheme="minorHAnsi"/>
                <w:spacing w:val="-28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85"/>
                <w:kern w:val="0"/>
                <w:sz w:val="24"/>
                <w:lang w:val="ru-RU" w:eastAsia="en-US"/>
              </w:rPr>
              <w:t>.</w:t>
            </w:r>
            <w:proofErr w:type="gramEnd"/>
          </w:p>
          <w:p w14:paraId="243FC4E8" w14:textId="77777777" w:rsidR="00057216" w:rsidRPr="0050014C" w:rsidRDefault="00057216" w:rsidP="0050014C">
            <w:pPr>
              <w:suppressAutoHyphens w:val="0"/>
              <w:spacing w:before="57" w:line="235" w:lineRule="auto"/>
              <w:jc w:val="left"/>
              <w:rPr>
                <w:rFonts w:asciiTheme="minorHAnsi" w:eastAsia="Microsoft Sans Serif" w:hAnsiTheme="minorHAnsi" w:cstheme="minorHAnsi"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Принимающий</w:t>
            </w:r>
            <w:r w:rsidRPr="0050014C">
              <w:rPr>
                <w:rFonts w:asciiTheme="minorHAnsi" w:eastAsia="Microsoft Sans Serif" w:hAnsiTheme="minorHAnsi" w:cstheme="minorHAnsi"/>
                <w:spacing w:val="9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участие</w:t>
            </w:r>
            <w:r w:rsidRPr="0050014C">
              <w:rPr>
                <w:rFonts w:asciiTheme="minorHAnsi" w:eastAsia="Microsoft Sans Serif" w:hAnsiTheme="minorHAnsi" w:cstheme="minorHAnsi"/>
                <w:spacing w:val="10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в</w:t>
            </w:r>
            <w:r w:rsidRPr="0050014C">
              <w:rPr>
                <w:rFonts w:asciiTheme="minorHAnsi" w:eastAsia="Microsoft Sans Serif" w:hAnsiTheme="minorHAnsi" w:cstheme="minorHAnsi"/>
                <w:spacing w:val="9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жизни</w:t>
            </w:r>
            <w:r w:rsidRPr="0050014C">
              <w:rPr>
                <w:rFonts w:asciiTheme="minorHAnsi" w:eastAsia="Microsoft Sans Serif" w:hAnsiTheme="minorHAnsi" w:cstheme="minorHAnsi"/>
                <w:spacing w:val="10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класса,</w:t>
            </w:r>
            <w:r w:rsidRPr="0050014C">
              <w:rPr>
                <w:rFonts w:asciiTheme="minorHAnsi" w:eastAsia="Microsoft Sans Serif" w:hAnsiTheme="minorHAnsi" w:cstheme="minorHAnsi"/>
                <w:spacing w:val="9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общеобразовательной</w:t>
            </w:r>
            <w:r w:rsidRPr="0050014C">
              <w:rPr>
                <w:rFonts w:asciiTheme="minorHAnsi" w:eastAsia="Microsoft Sans Serif" w:hAnsiTheme="minorHAnsi" w:cstheme="minorHAnsi"/>
                <w:spacing w:val="10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организации,</w:t>
            </w:r>
            <w:r w:rsidRPr="0050014C">
              <w:rPr>
                <w:rFonts w:asciiTheme="minorHAnsi" w:eastAsia="Microsoft Sans Serif" w:hAnsiTheme="minorHAnsi" w:cstheme="minorHAnsi"/>
                <w:spacing w:val="9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в</w:t>
            </w:r>
            <w:r w:rsidRPr="0050014C">
              <w:rPr>
                <w:rFonts w:asciiTheme="minorHAnsi" w:eastAsia="Microsoft Sans Serif" w:hAnsiTheme="minorHAnsi" w:cstheme="minorHAnsi"/>
                <w:spacing w:val="10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том</w:t>
            </w:r>
            <w:r w:rsidRPr="0050014C">
              <w:rPr>
                <w:rFonts w:asciiTheme="minorHAnsi" w:eastAsia="Microsoft Sans Serif" w:hAnsiTheme="minorHAnsi" w:cstheme="minorHAnsi"/>
                <w:spacing w:val="9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числе</w:t>
            </w:r>
            <w:r w:rsidRPr="0050014C">
              <w:rPr>
                <w:rFonts w:asciiTheme="minorHAnsi" w:eastAsia="Microsoft Sans Serif" w:hAnsiTheme="minorHAnsi" w:cstheme="minorHAnsi"/>
                <w:spacing w:val="10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самоуправлении,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ориентированный</w:t>
            </w:r>
            <w:r w:rsidRPr="0050014C">
              <w:rPr>
                <w:rFonts w:asciiTheme="minorHAnsi" w:eastAsia="Microsoft Sans Serif" w:hAnsiTheme="minorHAnsi" w:cstheme="minorHAnsi"/>
                <w:spacing w:val="5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на</w:t>
            </w:r>
            <w:r w:rsidRPr="0050014C">
              <w:rPr>
                <w:rFonts w:asciiTheme="minorHAnsi" w:eastAsia="Microsoft Sans Serif" w:hAnsiTheme="minorHAnsi" w:cstheme="minorHAnsi"/>
                <w:spacing w:val="5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участие</w:t>
            </w:r>
            <w:r w:rsidRPr="0050014C">
              <w:rPr>
                <w:rFonts w:asciiTheme="minorHAnsi" w:eastAsia="Microsoft Sans Serif" w:hAnsiTheme="minorHAnsi" w:cstheme="minorHAnsi"/>
                <w:spacing w:val="5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в</w:t>
            </w:r>
            <w:r w:rsidRPr="0050014C">
              <w:rPr>
                <w:rFonts w:asciiTheme="minorHAnsi" w:eastAsia="Microsoft Sans Serif" w:hAnsiTheme="minorHAnsi" w:cstheme="minorHAnsi"/>
                <w:spacing w:val="6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социально</w:t>
            </w:r>
            <w:r w:rsidRPr="0050014C">
              <w:rPr>
                <w:rFonts w:asciiTheme="minorHAnsi" w:eastAsia="Microsoft Sans Serif" w:hAnsiTheme="minorHAnsi" w:cstheme="minorHAnsi"/>
                <w:spacing w:val="5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значимой</w:t>
            </w:r>
            <w:r w:rsidRPr="0050014C">
              <w:rPr>
                <w:rFonts w:asciiTheme="minorHAnsi" w:eastAsia="Microsoft Sans Serif" w:hAnsiTheme="minorHAnsi" w:cstheme="minorHAnsi"/>
                <w:spacing w:val="5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деятельности,</w:t>
            </w:r>
            <w:r w:rsidRPr="0050014C">
              <w:rPr>
                <w:rFonts w:asciiTheme="minorHAnsi" w:eastAsia="Microsoft Sans Serif" w:hAnsiTheme="minorHAnsi" w:cstheme="minorHAnsi"/>
                <w:spacing w:val="6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в</w:t>
            </w:r>
            <w:r w:rsidRPr="0050014C">
              <w:rPr>
                <w:rFonts w:asciiTheme="minorHAnsi" w:eastAsia="Microsoft Sans Serif" w:hAnsiTheme="minorHAnsi" w:cstheme="minorHAnsi"/>
                <w:spacing w:val="5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том</w:t>
            </w:r>
            <w:r w:rsidRPr="0050014C">
              <w:rPr>
                <w:rFonts w:asciiTheme="minorHAnsi" w:eastAsia="Microsoft Sans Serif" w:hAnsiTheme="minorHAnsi" w:cstheme="minorHAnsi"/>
                <w:spacing w:val="5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числе</w:t>
            </w:r>
            <w:r w:rsidRPr="0050014C">
              <w:rPr>
                <w:rFonts w:asciiTheme="minorHAnsi" w:eastAsia="Microsoft Sans Serif" w:hAnsiTheme="minorHAnsi" w:cstheme="minorHAnsi"/>
                <w:spacing w:val="6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гуманитарной</w:t>
            </w:r>
            <w:proofErr w:type="gramStart"/>
            <w:r w:rsidRPr="0050014C">
              <w:rPr>
                <w:rFonts w:asciiTheme="minorHAnsi" w:eastAsia="Microsoft Sans Serif" w:hAnsiTheme="minorHAnsi" w:cstheme="minorHAnsi"/>
                <w:spacing w:val="-31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85"/>
                <w:kern w:val="0"/>
                <w:sz w:val="24"/>
                <w:lang w:val="ru-RU" w:eastAsia="en-US"/>
              </w:rPr>
              <w:t>.</w:t>
            </w:r>
            <w:proofErr w:type="gramEnd"/>
          </w:p>
        </w:tc>
      </w:tr>
      <w:tr w:rsidR="00057216" w:rsidRPr="0050014C" w14:paraId="08795423" w14:textId="77777777" w:rsidTr="00AF7AFC">
        <w:trPr>
          <w:trHeight w:val="281"/>
        </w:trPr>
        <w:tc>
          <w:tcPr>
            <w:tcW w:w="10456" w:type="dxa"/>
          </w:tcPr>
          <w:p w14:paraId="515D6F08" w14:textId="77777777" w:rsidR="00057216" w:rsidRPr="0050014C" w:rsidRDefault="00057216" w:rsidP="0050014C">
            <w:pPr>
              <w:suppressAutoHyphens w:val="0"/>
              <w:spacing w:before="37"/>
              <w:jc w:val="left"/>
              <w:rPr>
                <w:rFonts w:asciiTheme="minorHAnsi" w:eastAsia="Microsoft Sans Serif" w:hAnsiTheme="minorHAnsi" w:cstheme="minorHAnsi"/>
                <w:b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b/>
                <w:w w:val="110"/>
                <w:kern w:val="0"/>
                <w:sz w:val="24"/>
                <w:lang w:val="ru-RU" w:eastAsia="en-US"/>
              </w:rPr>
              <w:t>Патриотическое</w:t>
            </w:r>
            <w:r w:rsidRPr="0050014C">
              <w:rPr>
                <w:rFonts w:asciiTheme="minorHAnsi" w:eastAsia="Microsoft Sans Serif" w:hAnsiTheme="minorHAnsi" w:cstheme="minorHAnsi"/>
                <w:b/>
                <w:spacing w:val="-10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b/>
                <w:w w:val="110"/>
                <w:kern w:val="0"/>
                <w:sz w:val="24"/>
                <w:lang w:val="ru-RU" w:eastAsia="en-US"/>
              </w:rPr>
              <w:t>воспитание</w:t>
            </w:r>
          </w:p>
        </w:tc>
      </w:tr>
      <w:tr w:rsidR="00057216" w:rsidRPr="00AF7AFC" w14:paraId="7869A3D8" w14:textId="77777777" w:rsidTr="00AF7AFC">
        <w:trPr>
          <w:trHeight w:val="2108"/>
        </w:trPr>
        <w:tc>
          <w:tcPr>
            <w:tcW w:w="10456" w:type="dxa"/>
          </w:tcPr>
          <w:p w14:paraId="319D681B" w14:textId="77777777" w:rsidR="00057216" w:rsidRPr="0050014C" w:rsidRDefault="00057216" w:rsidP="0050014C">
            <w:pPr>
              <w:suppressAutoHyphens w:val="0"/>
              <w:spacing w:before="43" w:line="235" w:lineRule="auto"/>
              <w:ind w:right="1407"/>
              <w:jc w:val="left"/>
              <w:rPr>
                <w:rFonts w:asciiTheme="minorHAnsi" w:eastAsia="Microsoft Sans Serif" w:hAnsiTheme="minorHAnsi" w:cstheme="minorHAnsi"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Сознающий</w:t>
            </w:r>
            <w:r w:rsidRPr="0050014C">
              <w:rPr>
                <w:rFonts w:asciiTheme="minorHAnsi" w:eastAsia="Microsoft Sans Serif" w:hAnsiTheme="minorHAnsi" w:cstheme="minorHAnsi"/>
                <w:spacing w:val="7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свою</w:t>
            </w:r>
            <w:r w:rsidRPr="0050014C">
              <w:rPr>
                <w:rFonts w:asciiTheme="minorHAnsi" w:eastAsia="Microsoft Sans Serif" w:hAnsiTheme="minorHAnsi" w:cstheme="minorHAnsi"/>
                <w:spacing w:val="7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национальную,</w:t>
            </w:r>
            <w:r w:rsidRPr="0050014C">
              <w:rPr>
                <w:rFonts w:asciiTheme="minorHAnsi" w:eastAsia="Microsoft Sans Serif" w:hAnsiTheme="minorHAnsi" w:cstheme="minorHAnsi"/>
                <w:spacing w:val="7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этническую</w:t>
            </w:r>
            <w:r w:rsidRPr="0050014C">
              <w:rPr>
                <w:rFonts w:asciiTheme="minorHAnsi" w:eastAsia="Microsoft Sans Serif" w:hAnsiTheme="minorHAnsi" w:cstheme="minorHAnsi"/>
                <w:spacing w:val="7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принадлежность,</w:t>
            </w:r>
            <w:r w:rsidRPr="0050014C">
              <w:rPr>
                <w:rFonts w:asciiTheme="minorHAnsi" w:eastAsia="Microsoft Sans Serif" w:hAnsiTheme="minorHAnsi" w:cstheme="minorHAnsi"/>
                <w:spacing w:val="7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любящий</w:t>
            </w:r>
            <w:r w:rsidRPr="0050014C">
              <w:rPr>
                <w:rFonts w:asciiTheme="minorHAnsi" w:eastAsia="Microsoft Sans Serif" w:hAnsiTheme="minorHAnsi" w:cstheme="minorHAnsi"/>
                <w:spacing w:val="7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свой</w:t>
            </w:r>
            <w:r w:rsidRPr="0050014C">
              <w:rPr>
                <w:rFonts w:asciiTheme="minorHAnsi" w:eastAsia="Microsoft Sans Serif" w:hAnsiTheme="minorHAnsi" w:cstheme="minorHAnsi"/>
                <w:spacing w:val="7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народ,</w:t>
            </w:r>
            <w:r w:rsidRPr="0050014C">
              <w:rPr>
                <w:rFonts w:asciiTheme="minorHAnsi" w:eastAsia="Microsoft Sans Serif" w:hAnsiTheme="minorHAnsi" w:cstheme="minorHAnsi"/>
                <w:spacing w:val="7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его</w:t>
            </w:r>
            <w:r w:rsidRPr="0050014C">
              <w:rPr>
                <w:rFonts w:asciiTheme="minorHAnsi" w:eastAsia="Microsoft Sans Serif" w:hAnsiTheme="minorHAnsi" w:cstheme="minorHAnsi"/>
                <w:spacing w:val="7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традиции,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культуру</w:t>
            </w:r>
            <w:proofErr w:type="gramStart"/>
            <w:r w:rsidRPr="0050014C">
              <w:rPr>
                <w:rFonts w:asciiTheme="minorHAnsi" w:eastAsia="Microsoft Sans Serif" w:hAnsiTheme="minorHAnsi" w:cstheme="minorHAnsi"/>
                <w:spacing w:val="-29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85"/>
                <w:kern w:val="0"/>
                <w:sz w:val="24"/>
                <w:lang w:val="ru-RU" w:eastAsia="en-US"/>
              </w:rPr>
              <w:t>.</w:t>
            </w:r>
            <w:proofErr w:type="gramEnd"/>
          </w:p>
          <w:p w14:paraId="7EAF9FC8" w14:textId="77777777" w:rsidR="00057216" w:rsidRPr="0050014C" w:rsidRDefault="00057216" w:rsidP="0050014C">
            <w:pPr>
              <w:suppressAutoHyphens w:val="0"/>
              <w:spacing w:before="58" w:line="235" w:lineRule="auto"/>
              <w:ind w:right="687"/>
              <w:jc w:val="left"/>
              <w:rPr>
                <w:rFonts w:asciiTheme="minorHAnsi" w:eastAsia="Microsoft Sans Serif" w:hAnsiTheme="minorHAnsi" w:cstheme="minorHAnsi"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Проявляющий</w:t>
            </w:r>
            <w:r w:rsidRPr="0050014C">
              <w:rPr>
                <w:rFonts w:asciiTheme="minorHAnsi" w:eastAsia="Microsoft Sans Serif" w:hAnsiTheme="minorHAnsi" w:cstheme="minorHAnsi"/>
                <w:spacing w:val="3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уважение</w:t>
            </w:r>
            <w:r w:rsidRPr="0050014C">
              <w:rPr>
                <w:rFonts w:asciiTheme="minorHAnsi" w:eastAsia="Microsoft Sans Serif" w:hAnsiTheme="minorHAnsi" w:cstheme="minorHAnsi"/>
                <w:spacing w:val="3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к</w:t>
            </w:r>
            <w:r w:rsidRPr="0050014C">
              <w:rPr>
                <w:rFonts w:asciiTheme="minorHAnsi" w:eastAsia="Microsoft Sans Serif" w:hAnsiTheme="minorHAnsi" w:cstheme="minorHAnsi"/>
                <w:spacing w:val="3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историческому</w:t>
            </w:r>
            <w:r w:rsidRPr="0050014C">
              <w:rPr>
                <w:rFonts w:asciiTheme="minorHAnsi" w:eastAsia="Microsoft Sans Serif" w:hAnsiTheme="minorHAnsi" w:cstheme="minorHAnsi"/>
                <w:spacing w:val="3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и</w:t>
            </w:r>
            <w:r w:rsidRPr="0050014C">
              <w:rPr>
                <w:rFonts w:asciiTheme="minorHAnsi" w:eastAsia="Microsoft Sans Serif" w:hAnsiTheme="minorHAnsi" w:cstheme="minorHAnsi"/>
                <w:spacing w:val="3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культурному</w:t>
            </w:r>
            <w:r w:rsidRPr="0050014C">
              <w:rPr>
                <w:rFonts w:asciiTheme="minorHAnsi" w:eastAsia="Microsoft Sans Serif" w:hAnsiTheme="minorHAnsi" w:cstheme="minorHAnsi"/>
                <w:spacing w:val="3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наследию</w:t>
            </w:r>
            <w:r w:rsidRPr="0050014C">
              <w:rPr>
                <w:rFonts w:asciiTheme="minorHAnsi" w:eastAsia="Microsoft Sans Serif" w:hAnsiTheme="minorHAnsi" w:cstheme="minorHAnsi"/>
                <w:spacing w:val="3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своего</w:t>
            </w:r>
            <w:r w:rsidRPr="0050014C">
              <w:rPr>
                <w:rFonts w:asciiTheme="minorHAnsi" w:eastAsia="Microsoft Sans Serif" w:hAnsiTheme="minorHAnsi" w:cstheme="minorHAnsi"/>
                <w:spacing w:val="3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и</w:t>
            </w:r>
            <w:r w:rsidRPr="0050014C">
              <w:rPr>
                <w:rFonts w:asciiTheme="minorHAnsi" w:eastAsia="Microsoft Sans Serif" w:hAnsiTheme="minorHAnsi" w:cstheme="minorHAnsi"/>
                <w:spacing w:val="3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других</w:t>
            </w:r>
            <w:r w:rsidRPr="0050014C">
              <w:rPr>
                <w:rFonts w:asciiTheme="minorHAnsi" w:eastAsia="Microsoft Sans Serif" w:hAnsiTheme="minorHAnsi" w:cstheme="minorHAnsi"/>
                <w:spacing w:val="3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народов</w:t>
            </w:r>
            <w:r w:rsidRPr="0050014C">
              <w:rPr>
                <w:rFonts w:asciiTheme="minorHAnsi" w:eastAsia="Microsoft Sans Serif" w:hAnsiTheme="minorHAnsi" w:cstheme="minorHAnsi"/>
                <w:spacing w:val="3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России,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символам,</w:t>
            </w:r>
            <w:r w:rsidRPr="0050014C">
              <w:rPr>
                <w:rFonts w:asciiTheme="minorHAnsi" w:eastAsia="Microsoft Sans Serif" w:hAnsiTheme="minorHAnsi" w:cstheme="minorHAnsi"/>
                <w:spacing w:val="17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праздникам,</w:t>
            </w:r>
            <w:r w:rsidRPr="0050014C">
              <w:rPr>
                <w:rFonts w:asciiTheme="minorHAnsi" w:eastAsia="Microsoft Sans Serif" w:hAnsiTheme="minorHAnsi" w:cstheme="minorHAnsi"/>
                <w:spacing w:val="18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памятникам,</w:t>
            </w:r>
            <w:r w:rsidRPr="0050014C">
              <w:rPr>
                <w:rFonts w:asciiTheme="minorHAnsi" w:eastAsia="Microsoft Sans Serif" w:hAnsiTheme="minorHAnsi" w:cstheme="minorHAnsi"/>
                <w:spacing w:val="18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традициям</w:t>
            </w:r>
            <w:r w:rsidRPr="0050014C">
              <w:rPr>
                <w:rFonts w:asciiTheme="minorHAnsi" w:eastAsia="Microsoft Sans Serif" w:hAnsiTheme="minorHAnsi" w:cstheme="minorHAnsi"/>
                <w:spacing w:val="17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народов,</w:t>
            </w:r>
            <w:r w:rsidRPr="0050014C">
              <w:rPr>
                <w:rFonts w:asciiTheme="minorHAnsi" w:eastAsia="Microsoft Sans Serif" w:hAnsiTheme="minorHAnsi" w:cstheme="minorHAnsi"/>
                <w:spacing w:val="18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проживающих</w:t>
            </w:r>
            <w:r w:rsidRPr="0050014C">
              <w:rPr>
                <w:rFonts w:asciiTheme="minorHAnsi" w:eastAsia="Microsoft Sans Serif" w:hAnsiTheme="minorHAnsi" w:cstheme="minorHAnsi"/>
                <w:spacing w:val="18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в</w:t>
            </w:r>
            <w:r w:rsidRPr="0050014C">
              <w:rPr>
                <w:rFonts w:asciiTheme="minorHAnsi" w:eastAsia="Microsoft Sans Serif" w:hAnsiTheme="minorHAnsi" w:cstheme="minorHAnsi"/>
                <w:spacing w:val="17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родной</w:t>
            </w:r>
            <w:r w:rsidRPr="0050014C">
              <w:rPr>
                <w:rFonts w:asciiTheme="minorHAnsi" w:eastAsia="Microsoft Sans Serif" w:hAnsiTheme="minorHAnsi" w:cstheme="minorHAnsi"/>
                <w:spacing w:val="18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стране</w:t>
            </w:r>
            <w:proofErr w:type="gramStart"/>
            <w:r w:rsidRPr="0050014C">
              <w:rPr>
                <w:rFonts w:asciiTheme="minorHAnsi" w:eastAsia="Microsoft Sans Serif" w:hAnsiTheme="minorHAnsi" w:cstheme="minorHAnsi"/>
                <w:spacing w:val="-24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85"/>
                <w:kern w:val="0"/>
                <w:sz w:val="24"/>
                <w:lang w:val="ru-RU" w:eastAsia="en-US"/>
              </w:rPr>
              <w:t>.</w:t>
            </w:r>
            <w:proofErr w:type="gramEnd"/>
          </w:p>
          <w:p w14:paraId="3291C2E7" w14:textId="77777777" w:rsidR="00057216" w:rsidRPr="0050014C" w:rsidRDefault="00057216" w:rsidP="0050014C">
            <w:pPr>
              <w:suppressAutoHyphens w:val="0"/>
              <w:spacing w:before="57" w:line="235" w:lineRule="auto"/>
              <w:ind w:right="687"/>
              <w:jc w:val="left"/>
              <w:rPr>
                <w:rFonts w:asciiTheme="minorHAnsi" w:eastAsia="Microsoft Sans Serif" w:hAnsiTheme="minorHAnsi" w:cstheme="minorHAnsi"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Проявляющий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интерес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к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познанию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родного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языка,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истории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и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культуры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своего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края,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своего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народа,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других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народов</w:t>
            </w:r>
            <w:r w:rsidRPr="0050014C">
              <w:rPr>
                <w:rFonts w:asciiTheme="minorHAnsi" w:eastAsia="Microsoft Sans Serif" w:hAnsiTheme="minorHAnsi" w:cstheme="minorHAnsi"/>
                <w:spacing w:val="7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России</w:t>
            </w:r>
            <w:proofErr w:type="gramStart"/>
            <w:r w:rsidRPr="0050014C">
              <w:rPr>
                <w:rFonts w:asciiTheme="minorHAnsi" w:eastAsia="Microsoft Sans Serif" w:hAnsiTheme="minorHAnsi" w:cstheme="minorHAnsi"/>
                <w:spacing w:val="-29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85"/>
                <w:kern w:val="0"/>
                <w:sz w:val="24"/>
                <w:lang w:val="ru-RU" w:eastAsia="en-US"/>
              </w:rPr>
              <w:t>.</w:t>
            </w:r>
            <w:proofErr w:type="gramEnd"/>
          </w:p>
          <w:p w14:paraId="1CEEEC84" w14:textId="77777777" w:rsidR="00057216" w:rsidRPr="0050014C" w:rsidRDefault="00057216" w:rsidP="0050014C">
            <w:pPr>
              <w:suppressAutoHyphens w:val="0"/>
              <w:spacing w:before="57" w:line="235" w:lineRule="auto"/>
              <w:ind w:right="119"/>
              <w:jc w:val="left"/>
              <w:rPr>
                <w:rFonts w:asciiTheme="minorHAnsi" w:eastAsia="Microsoft Sans Serif" w:hAnsiTheme="minorHAnsi" w:cstheme="minorHAnsi"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Знающий</w:t>
            </w:r>
            <w:r w:rsidRPr="0050014C">
              <w:rPr>
                <w:rFonts w:asciiTheme="minorHAnsi" w:eastAsia="Microsoft Sans Serif" w:hAnsiTheme="minorHAnsi" w:cstheme="minorHAnsi"/>
                <w:spacing w:val="12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и</w:t>
            </w:r>
            <w:r w:rsidRPr="0050014C">
              <w:rPr>
                <w:rFonts w:asciiTheme="minorHAnsi" w:eastAsia="Microsoft Sans Serif" w:hAnsiTheme="minorHAnsi" w:cstheme="minorHAnsi"/>
                <w:spacing w:val="13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уважающий</w:t>
            </w:r>
            <w:r w:rsidRPr="0050014C">
              <w:rPr>
                <w:rFonts w:asciiTheme="minorHAnsi" w:eastAsia="Microsoft Sans Serif" w:hAnsiTheme="minorHAnsi" w:cstheme="minorHAnsi"/>
                <w:spacing w:val="13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достижения</w:t>
            </w:r>
            <w:r w:rsidRPr="0050014C">
              <w:rPr>
                <w:rFonts w:asciiTheme="minorHAnsi" w:eastAsia="Microsoft Sans Serif" w:hAnsiTheme="minorHAnsi" w:cstheme="minorHAnsi"/>
                <w:spacing w:val="13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нашей</w:t>
            </w:r>
            <w:r w:rsidRPr="0050014C">
              <w:rPr>
                <w:rFonts w:asciiTheme="minorHAnsi" w:eastAsia="Microsoft Sans Serif" w:hAnsiTheme="minorHAnsi" w:cstheme="minorHAnsi"/>
                <w:spacing w:val="13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Родины</w:t>
            </w:r>
            <w:r w:rsidRPr="0050014C">
              <w:rPr>
                <w:rFonts w:asciiTheme="minorHAnsi" w:eastAsia="Microsoft Sans Serif" w:hAnsiTheme="minorHAnsi" w:cstheme="minorHAnsi"/>
                <w:spacing w:val="13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25"/>
                <w:kern w:val="0"/>
                <w:sz w:val="24"/>
                <w:lang w:val="ru-RU" w:eastAsia="en-US"/>
              </w:rPr>
              <w:t>—</w:t>
            </w:r>
            <w:r w:rsidRPr="0050014C">
              <w:rPr>
                <w:rFonts w:asciiTheme="minorHAnsi" w:eastAsia="Microsoft Sans Serif" w:hAnsiTheme="minorHAnsi" w:cstheme="minorHAnsi"/>
                <w:spacing w:val="6"/>
                <w:w w:val="12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России</w:t>
            </w:r>
            <w:r w:rsidRPr="0050014C">
              <w:rPr>
                <w:rFonts w:asciiTheme="minorHAnsi" w:eastAsia="Microsoft Sans Serif" w:hAnsiTheme="minorHAnsi" w:cstheme="minorHAnsi"/>
                <w:spacing w:val="12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в</w:t>
            </w:r>
            <w:r w:rsidRPr="0050014C">
              <w:rPr>
                <w:rFonts w:asciiTheme="minorHAnsi" w:eastAsia="Microsoft Sans Serif" w:hAnsiTheme="minorHAnsi" w:cstheme="minorHAnsi"/>
                <w:spacing w:val="13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науке,</w:t>
            </w:r>
            <w:r w:rsidRPr="0050014C">
              <w:rPr>
                <w:rFonts w:asciiTheme="minorHAnsi" w:eastAsia="Microsoft Sans Serif" w:hAnsiTheme="minorHAnsi" w:cstheme="minorHAnsi"/>
                <w:spacing w:val="13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искусстве,</w:t>
            </w:r>
            <w:r w:rsidRPr="0050014C">
              <w:rPr>
                <w:rFonts w:asciiTheme="minorHAnsi" w:eastAsia="Microsoft Sans Serif" w:hAnsiTheme="minorHAnsi" w:cstheme="minorHAnsi"/>
                <w:spacing w:val="13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спорте,</w:t>
            </w:r>
            <w:r w:rsidRPr="0050014C">
              <w:rPr>
                <w:rFonts w:asciiTheme="minorHAnsi" w:eastAsia="Microsoft Sans Serif" w:hAnsiTheme="minorHAnsi" w:cstheme="minorHAnsi"/>
                <w:spacing w:val="13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технологиях,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боевые</w:t>
            </w:r>
            <w:r w:rsidRPr="0050014C">
              <w:rPr>
                <w:rFonts w:asciiTheme="minorHAnsi" w:eastAsia="Microsoft Sans Serif" w:hAnsiTheme="minorHAnsi" w:cstheme="minorHAnsi"/>
                <w:spacing w:val="12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подвиги</w:t>
            </w:r>
            <w:r w:rsidRPr="0050014C">
              <w:rPr>
                <w:rFonts w:asciiTheme="minorHAnsi" w:eastAsia="Microsoft Sans Serif" w:hAnsiTheme="minorHAnsi" w:cstheme="minorHAnsi"/>
                <w:spacing w:val="12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и</w:t>
            </w:r>
            <w:r w:rsidRPr="0050014C">
              <w:rPr>
                <w:rFonts w:asciiTheme="minorHAnsi" w:eastAsia="Microsoft Sans Serif" w:hAnsiTheme="minorHAnsi" w:cstheme="minorHAnsi"/>
                <w:spacing w:val="12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трудовые</w:t>
            </w:r>
            <w:r w:rsidRPr="0050014C">
              <w:rPr>
                <w:rFonts w:asciiTheme="minorHAnsi" w:eastAsia="Microsoft Sans Serif" w:hAnsiTheme="minorHAnsi" w:cstheme="minorHAnsi"/>
                <w:spacing w:val="12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достижения</w:t>
            </w:r>
            <w:r w:rsidRPr="0050014C">
              <w:rPr>
                <w:rFonts w:asciiTheme="minorHAnsi" w:eastAsia="Microsoft Sans Serif" w:hAnsiTheme="minorHAnsi" w:cstheme="minorHAnsi"/>
                <w:spacing w:val="12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героев</w:t>
            </w:r>
            <w:r w:rsidRPr="0050014C">
              <w:rPr>
                <w:rFonts w:asciiTheme="minorHAnsi" w:eastAsia="Microsoft Sans Serif" w:hAnsiTheme="minorHAnsi" w:cstheme="minorHAnsi"/>
                <w:spacing w:val="12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и</w:t>
            </w:r>
            <w:r w:rsidRPr="0050014C">
              <w:rPr>
                <w:rFonts w:asciiTheme="minorHAnsi" w:eastAsia="Microsoft Sans Serif" w:hAnsiTheme="minorHAnsi" w:cstheme="minorHAnsi"/>
                <w:spacing w:val="12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защитников</w:t>
            </w:r>
            <w:r w:rsidRPr="0050014C">
              <w:rPr>
                <w:rFonts w:asciiTheme="minorHAnsi" w:eastAsia="Microsoft Sans Serif" w:hAnsiTheme="minorHAnsi" w:cstheme="minorHAnsi"/>
                <w:spacing w:val="12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Отечества</w:t>
            </w:r>
            <w:r w:rsidRPr="0050014C">
              <w:rPr>
                <w:rFonts w:asciiTheme="minorHAnsi" w:eastAsia="Microsoft Sans Serif" w:hAnsiTheme="minorHAnsi" w:cstheme="minorHAnsi"/>
                <w:spacing w:val="12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в</w:t>
            </w:r>
            <w:r w:rsidRPr="0050014C">
              <w:rPr>
                <w:rFonts w:asciiTheme="minorHAnsi" w:eastAsia="Microsoft Sans Serif" w:hAnsiTheme="minorHAnsi" w:cstheme="minorHAnsi"/>
                <w:spacing w:val="12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прошлом</w:t>
            </w:r>
            <w:r w:rsidRPr="0050014C">
              <w:rPr>
                <w:rFonts w:asciiTheme="minorHAnsi" w:eastAsia="Microsoft Sans Serif" w:hAnsiTheme="minorHAnsi" w:cstheme="minorHAnsi"/>
                <w:spacing w:val="12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и</w:t>
            </w:r>
            <w:r w:rsidRPr="0050014C">
              <w:rPr>
                <w:rFonts w:asciiTheme="minorHAnsi" w:eastAsia="Microsoft Sans Serif" w:hAnsiTheme="minorHAnsi" w:cstheme="minorHAnsi"/>
                <w:spacing w:val="12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современности</w:t>
            </w:r>
            <w:proofErr w:type="gramStart"/>
            <w:r w:rsidRPr="0050014C">
              <w:rPr>
                <w:rFonts w:asciiTheme="minorHAnsi" w:eastAsia="Microsoft Sans Serif" w:hAnsiTheme="minorHAnsi" w:cstheme="minorHAnsi"/>
                <w:spacing w:val="-28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85"/>
                <w:kern w:val="0"/>
                <w:sz w:val="24"/>
                <w:lang w:val="ru-RU" w:eastAsia="en-US"/>
              </w:rPr>
              <w:t>.</w:t>
            </w:r>
            <w:proofErr w:type="gramEnd"/>
          </w:p>
          <w:p w14:paraId="14F43A34" w14:textId="77777777" w:rsidR="00057216" w:rsidRPr="0050014C" w:rsidRDefault="00057216" w:rsidP="0050014C">
            <w:pPr>
              <w:suppressAutoHyphens w:val="0"/>
              <w:spacing w:before="54"/>
              <w:jc w:val="left"/>
              <w:rPr>
                <w:rFonts w:asciiTheme="minorHAnsi" w:eastAsia="Microsoft Sans Serif" w:hAnsiTheme="minorHAnsi" w:cstheme="minorHAnsi"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kern w:val="0"/>
                <w:sz w:val="24"/>
                <w:lang w:val="ru-RU" w:eastAsia="en-US"/>
              </w:rPr>
              <w:t xml:space="preserve">Принимающий  </w:t>
            </w:r>
            <w:r w:rsidRPr="0050014C">
              <w:rPr>
                <w:rFonts w:asciiTheme="minorHAnsi" w:eastAsia="Microsoft Sans Serif" w:hAnsiTheme="minorHAnsi" w:cstheme="minorHAnsi"/>
                <w:spacing w:val="26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kern w:val="0"/>
                <w:sz w:val="24"/>
                <w:lang w:val="ru-RU" w:eastAsia="en-US"/>
              </w:rPr>
              <w:t xml:space="preserve">участие  </w:t>
            </w:r>
            <w:r w:rsidRPr="0050014C">
              <w:rPr>
                <w:rFonts w:asciiTheme="minorHAnsi" w:eastAsia="Microsoft Sans Serif" w:hAnsiTheme="minorHAnsi" w:cstheme="minorHAnsi"/>
                <w:spacing w:val="26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kern w:val="0"/>
                <w:sz w:val="24"/>
                <w:lang w:val="ru-RU" w:eastAsia="en-US"/>
              </w:rPr>
              <w:t xml:space="preserve">в  </w:t>
            </w:r>
            <w:r w:rsidRPr="0050014C">
              <w:rPr>
                <w:rFonts w:asciiTheme="minorHAnsi" w:eastAsia="Microsoft Sans Serif" w:hAnsiTheme="minorHAnsi" w:cstheme="minorHAnsi"/>
                <w:spacing w:val="27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kern w:val="0"/>
                <w:sz w:val="24"/>
                <w:lang w:val="ru-RU" w:eastAsia="en-US"/>
              </w:rPr>
              <w:t xml:space="preserve">мероприятиях  </w:t>
            </w:r>
            <w:r w:rsidRPr="0050014C">
              <w:rPr>
                <w:rFonts w:asciiTheme="minorHAnsi" w:eastAsia="Microsoft Sans Serif" w:hAnsiTheme="minorHAnsi" w:cstheme="minorHAnsi"/>
                <w:spacing w:val="26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kern w:val="0"/>
                <w:sz w:val="24"/>
                <w:lang w:val="ru-RU" w:eastAsia="en-US"/>
              </w:rPr>
              <w:t xml:space="preserve">патриотической  </w:t>
            </w:r>
            <w:r w:rsidRPr="0050014C">
              <w:rPr>
                <w:rFonts w:asciiTheme="minorHAnsi" w:eastAsia="Microsoft Sans Serif" w:hAnsiTheme="minorHAnsi" w:cstheme="minorHAnsi"/>
                <w:spacing w:val="26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kern w:val="0"/>
                <w:sz w:val="24"/>
                <w:lang w:val="ru-RU" w:eastAsia="en-US"/>
              </w:rPr>
              <w:t>направленности</w:t>
            </w:r>
            <w:proofErr w:type="gramStart"/>
            <w:r w:rsidRPr="0050014C">
              <w:rPr>
                <w:rFonts w:asciiTheme="minorHAnsi" w:eastAsia="Microsoft Sans Serif" w:hAnsiTheme="minorHAnsi" w:cstheme="minorHAnsi"/>
                <w:spacing w:val="22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85"/>
                <w:kern w:val="0"/>
                <w:sz w:val="24"/>
                <w:lang w:val="ru-RU" w:eastAsia="en-US"/>
              </w:rPr>
              <w:t>.</w:t>
            </w:r>
            <w:proofErr w:type="gramEnd"/>
          </w:p>
        </w:tc>
      </w:tr>
      <w:tr w:rsidR="00057216" w:rsidRPr="0050014C" w14:paraId="5BF1D866" w14:textId="77777777" w:rsidTr="00AF7AFC">
        <w:trPr>
          <w:trHeight w:val="281"/>
        </w:trPr>
        <w:tc>
          <w:tcPr>
            <w:tcW w:w="10456" w:type="dxa"/>
          </w:tcPr>
          <w:p w14:paraId="07BF9633" w14:textId="77777777" w:rsidR="00057216" w:rsidRPr="0050014C" w:rsidRDefault="00057216" w:rsidP="0050014C">
            <w:pPr>
              <w:suppressAutoHyphens w:val="0"/>
              <w:spacing w:before="37"/>
              <w:jc w:val="left"/>
              <w:rPr>
                <w:rFonts w:asciiTheme="minorHAnsi" w:eastAsia="Microsoft Sans Serif" w:hAnsiTheme="minorHAnsi" w:cstheme="minorHAnsi"/>
                <w:b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b/>
                <w:w w:val="110"/>
                <w:kern w:val="0"/>
                <w:sz w:val="24"/>
                <w:lang w:val="ru-RU" w:eastAsia="en-US"/>
              </w:rPr>
              <w:t>Духовно-нравственное</w:t>
            </w:r>
            <w:r w:rsidRPr="0050014C">
              <w:rPr>
                <w:rFonts w:asciiTheme="minorHAnsi" w:eastAsia="Microsoft Sans Serif" w:hAnsiTheme="minorHAnsi" w:cstheme="minorHAnsi"/>
                <w:b/>
                <w:spacing w:val="-10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b/>
                <w:w w:val="110"/>
                <w:kern w:val="0"/>
                <w:sz w:val="24"/>
                <w:lang w:val="ru-RU" w:eastAsia="en-US"/>
              </w:rPr>
              <w:t>воспитание</w:t>
            </w:r>
          </w:p>
        </w:tc>
      </w:tr>
      <w:tr w:rsidR="00057216" w:rsidRPr="00AF7AFC" w14:paraId="5EA8EC95" w14:textId="77777777" w:rsidTr="0050014C">
        <w:trPr>
          <w:trHeight w:val="983"/>
        </w:trPr>
        <w:tc>
          <w:tcPr>
            <w:tcW w:w="10456" w:type="dxa"/>
          </w:tcPr>
          <w:p w14:paraId="6807B1E5" w14:textId="77777777" w:rsidR="00057216" w:rsidRPr="0050014C" w:rsidRDefault="00057216" w:rsidP="0050014C">
            <w:pPr>
              <w:suppressAutoHyphens w:val="0"/>
              <w:spacing w:before="43" w:line="235" w:lineRule="auto"/>
              <w:ind w:right="529"/>
              <w:jc w:val="left"/>
              <w:rPr>
                <w:rFonts w:asciiTheme="minorHAnsi" w:eastAsia="Microsoft Sans Serif" w:hAnsiTheme="minorHAnsi" w:cstheme="minorHAnsi"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Знающий</w:t>
            </w:r>
            <w:r w:rsidRPr="0050014C">
              <w:rPr>
                <w:rFonts w:asciiTheme="minorHAnsi" w:eastAsia="Microsoft Sans Serif" w:hAnsiTheme="minorHAnsi" w:cstheme="minorHAnsi"/>
                <w:spacing w:val="22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и</w:t>
            </w:r>
            <w:r w:rsidRPr="0050014C">
              <w:rPr>
                <w:rFonts w:asciiTheme="minorHAnsi" w:eastAsia="Microsoft Sans Serif" w:hAnsiTheme="minorHAnsi" w:cstheme="minorHAnsi"/>
                <w:spacing w:val="22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уважающий</w:t>
            </w:r>
            <w:r w:rsidRPr="0050014C">
              <w:rPr>
                <w:rFonts w:asciiTheme="minorHAnsi" w:eastAsia="Microsoft Sans Serif" w:hAnsiTheme="minorHAnsi" w:cstheme="minorHAnsi"/>
                <w:spacing w:val="22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духовно-нравственную</w:t>
            </w:r>
            <w:r w:rsidRPr="0050014C">
              <w:rPr>
                <w:rFonts w:asciiTheme="minorHAnsi" w:eastAsia="Microsoft Sans Serif" w:hAnsiTheme="minorHAnsi" w:cstheme="minorHAnsi"/>
                <w:spacing w:val="22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культуру</w:t>
            </w:r>
            <w:r w:rsidRPr="0050014C">
              <w:rPr>
                <w:rFonts w:asciiTheme="minorHAnsi" w:eastAsia="Microsoft Sans Serif" w:hAnsiTheme="minorHAnsi" w:cstheme="minorHAnsi"/>
                <w:spacing w:val="22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своего</w:t>
            </w:r>
            <w:r w:rsidRPr="0050014C">
              <w:rPr>
                <w:rFonts w:asciiTheme="minorHAnsi" w:eastAsia="Microsoft Sans Serif" w:hAnsiTheme="minorHAnsi" w:cstheme="minorHAnsi"/>
                <w:spacing w:val="22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народа,</w:t>
            </w:r>
            <w:r w:rsidRPr="0050014C">
              <w:rPr>
                <w:rFonts w:asciiTheme="minorHAnsi" w:eastAsia="Microsoft Sans Serif" w:hAnsiTheme="minorHAnsi" w:cstheme="minorHAnsi"/>
                <w:spacing w:val="22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ориентированный</w:t>
            </w:r>
            <w:r w:rsidRPr="0050014C">
              <w:rPr>
                <w:rFonts w:asciiTheme="minorHAnsi" w:eastAsia="Microsoft Sans Serif" w:hAnsiTheme="minorHAnsi" w:cstheme="minorHAnsi"/>
                <w:spacing w:val="22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на</w:t>
            </w:r>
            <w:r w:rsidRPr="0050014C">
              <w:rPr>
                <w:rFonts w:asciiTheme="minorHAnsi" w:eastAsia="Microsoft Sans Serif" w:hAnsiTheme="minorHAnsi" w:cstheme="minorHAnsi"/>
                <w:spacing w:val="22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духовные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ценности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и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нравственные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нормы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народов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России,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российского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общества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в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ситуациях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нравственного</w:t>
            </w:r>
            <w:r w:rsidRPr="0050014C">
              <w:rPr>
                <w:rFonts w:asciiTheme="minorHAnsi" w:eastAsia="Microsoft Sans Serif" w:hAnsiTheme="minorHAnsi" w:cstheme="minorHAnsi"/>
                <w:spacing w:val="-50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выбора</w:t>
            </w:r>
            <w:r w:rsidRPr="0050014C">
              <w:rPr>
                <w:rFonts w:asciiTheme="minorHAnsi" w:eastAsia="Microsoft Sans Serif" w:hAnsiTheme="minorHAnsi" w:cstheme="minorHAnsi"/>
                <w:spacing w:val="5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(с</w:t>
            </w:r>
            <w:r w:rsidRPr="0050014C">
              <w:rPr>
                <w:rFonts w:asciiTheme="minorHAnsi" w:eastAsia="Microsoft Sans Serif" w:hAnsiTheme="minorHAnsi" w:cstheme="minorHAnsi"/>
                <w:spacing w:val="5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учетом</w:t>
            </w:r>
            <w:r w:rsidRPr="0050014C">
              <w:rPr>
                <w:rFonts w:asciiTheme="minorHAnsi" w:eastAsia="Microsoft Sans Serif" w:hAnsiTheme="minorHAnsi" w:cstheme="minorHAnsi"/>
                <w:spacing w:val="6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национальной,</w:t>
            </w:r>
            <w:r w:rsidRPr="0050014C">
              <w:rPr>
                <w:rFonts w:asciiTheme="minorHAnsi" w:eastAsia="Microsoft Sans Serif" w:hAnsiTheme="minorHAnsi" w:cstheme="minorHAnsi"/>
                <w:spacing w:val="5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религиозной</w:t>
            </w:r>
            <w:r w:rsidRPr="0050014C">
              <w:rPr>
                <w:rFonts w:asciiTheme="minorHAnsi" w:eastAsia="Microsoft Sans Serif" w:hAnsiTheme="minorHAnsi" w:cstheme="minorHAnsi"/>
                <w:spacing w:val="6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принадлежности)</w:t>
            </w:r>
            <w:proofErr w:type="gramStart"/>
            <w:r w:rsidRPr="0050014C">
              <w:rPr>
                <w:rFonts w:asciiTheme="minorHAnsi" w:eastAsia="Microsoft Sans Serif" w:hAnsiTheme="minorHAnsi" w:cstheme="minorHAnsi"/>
                <w:spacing w:val="-31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85"/>
                <w:kern w:val="0"/>
                <w:sz w:val="24"/>
                <w:lang w:val="ru-RU" w:eastAsia="en-US"/>
              </w:rPr>
              <w:t>.</w:t>
            </w:r>
            <w:proofErr w:type="gramEnd"/>
          </w:p>
          <w:p w14:paraId="0A408D2A" w14:textId="77777777" w:rsidR="00057216" w:rsidRPr="0050014C" w:rsidRDefault="00057216" w:rsidP="0050014C">
            <w:pPr>
              <w:suppressAutoHyphens w:val="0"/>
              <w:spacing w:before="58" w:line="235" w:lineRule="auto"/>
              <w:ind w:right="734"/>
              <w:jc w:val="left"/>
              <w:rPr>
                <w:rFonts w:asciiTheme="minorHAnsi" w:eastAsia="Microsoft Sans Serif" w:hAnsiTheme="minorHAnsi" w:cstheme="minorHAnsi"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Выражающий</w:t>
            </w:r>
            <w:r w:rsidRPr="0050014C">
              <w:rPr>
                <w:rFonts w:asciiTheme="minorHAnsi" w:eastAsia="Microsoft Sans Serif" w:hAnsiTheme="minorHAnsi" w:cstheme="minorHAnsi"/>
                <w:spacing w:val="16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готовность</w:t>
            </w:r>
            <w:r w:rsidRPr="0050014C">
              <w:rPr>
                <w:rFonts w:asciiTheme="minorHAnsi" w:eastAsia="Microsoft Sans Serif" w:hAnsiTheme="minorHAnsi" w:cstheme="minorHAnsi"/>
                <w:spacing w:val="16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оценивать</w:t>
            </w:r>
            <w:r w:rsidRPr="0050014C">
              <w:rPr>
                <w:rFonts w:asciiTheme="minorHAnsi" w:eastAsia="Microsoft Sans Serif" w:hAnsiTheme="minorHAnsi" w:cstheme="minorHAnsi"/>
                <w:spacing w:val="17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свое</w:t>
            </w:r>
            <w:r w:rsidRPr="0050014C">
              <w:rPr>
                <w:rFonts w:asciiTheme="minorHAnsi" w:eastAsia="Microsoft Sans Serif" w:hAnsiTheme="minorHAnsi" w:cstheme="minorHAnsi"/>
                <w:spacing w:val="16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поведение</w:t>
            </w:r>
            <w:r w:rsidRPr="0050014C">
              <w:rPr>
                <w:rFonts w:asciiTheme="minorHAnsi" w:eastAsia="Microsoft Sans Serif" w:hAnsiTheme="minorHAnsi" w:cstheme="minorHAnsi"/>
                <w:spacing w:val="16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и</w:t>
            </w:r>
            <w:r w:rsidRPr="0050014C">
              <w:rPr>
                <w:rFonts w:asciiTheme="minorHAnsi" w:eastAsia="Microsoft Sans Serif" w:hAnsiTheme="minorHAnsi" w:cstheme="minorHAnsi"/>
                <w:spacing w:val="17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поступки,</w:t>
            </w:r>
            <w:r w:rsidRPr="0050014C">
              <w:rPr>
                <w:rFonts w:asciiTheme="minorHAnsi" w:eastAsia="Microsoft Sans Serif" w:hAnsiTheme="minorHAnsi" w:cstheme="minorHAnsi"/>
                <w:spacing w:val="16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поведение</w:t>
            </w:r>
            <w:r w:rsidRPr="0050014C">
              <w:rPr>
                <w:rFonts w:asciiTheme="minorHAnsi" w:eastAsia="Microsoft Sans Serif" w:hAnsiTheme="minorHAnsi" w:cstheme="minorHAnsi"/>
                <w:spacing w:val="16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и</w:t>
            </w:r>
            <w:r w:rsidRPr="0050014C">
              <w:rPr>
                <w:rFonts w:asciiTheme="minorHAnsi" w:eastAsia="Microsoft Sans Serif" w:hAnsiTheme="minorHAnsi" w:cstheme="minorHAnsi"/>
                <w:spacing w:val="17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поступки</w:t>
            </w:r>
            <w:r w:rsidRPr="0050014C">
              <w:rPr>
                <w:rFonts w:asciiTheme="minorHAnsi" w:eastAsia="Microsoft Sans Serif" w:hAnsiTheme="minorHAnsi" w:cstheme="minorHAnsi"/>
                <w:spacing w:val="16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других</w:t>
            </w:r>
            <w:r w:rsidRPr="0050014C">
              <w:rPr>
                <w:rFonts w:asciiTheme="minorHAnsi" w:eastAsia="Microsoft Sans Serif" w:hAnsiTheme="minorHAnsi" w:cstheme="minorHAnsi"/>
                <w:spacing w:val="17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людей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с</w:t>
            </w:r>
            <w:r w:rsidRPr="0050014C">
              <w:rPr>
                <w:rFonts w:asciiTheme="minorHAnsi" w:eastAsia="Microsoft Sans Serif" w:hAnsiTheme="minorHAnsi" w:cstheme="minorHAnsi"/>
                <w:spacing w:val="16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позиций</w:t>
            </w:r>
            <w:r w:rsidRPr="0050014C">
              <w:rPr>
                <w:rFonts w:asciiTheme="minorHAnsi" w:eastAsia="Microsoft Sans Serif" w:hAnsiTheme="minorHAnsi" w:cstheme="minorHAnsi"/>
                <w:spacing w:val="16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традиционных</w:t>
            </w:r>
            <w:r w:rsidRPr="0050014C">
              <w:rPr>
                <w:rFonts w:asciiTheme="minorHAnsi" w:eastAsia="Microsoft Sans Serif" w:hAnsiTheme="minorHAnsi" w:cstheme="minorHAnsi"/>
                <w:spacing w:val="16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российских</w:t>
            </w:r>
            <w:r w:rsidRPr="0050014C">
              <w:rPr>
                <w:rFonts w:asciiTheme="minorHAnsi" w:eastAsia="Microsoft Sans Serif" w:hAnsiTheme="minorHAnsi" w:cstheme="minorHAnsi"/>
                <w:spacing w:val="17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духовно-нравственных</w:t>
            </w:r>
            <w:r w:rsidRPr="0050014C">
              <w:rPr>
                <w:rFonts w:asciiTheme="minorHAnsi" w:eastAsia="Microsoft Sans Serif" w:hAnsiTheme="minorHAnsi" w:cstheme="minorHAnsi"/>
                <w:spacing w:val="16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ценностей</w:t>
            </w:r>
            <w:r w:rsidRPr="0050014C">
              <w:rPr>
                <w:rFonts w:asciiTheme="minorHAnsi" w:eastAsia="Microsoft Sans Serif" w:hAnsiTheme="minorHAnsi" w:cstheme="minorHAnsi"/>
                <w:spacing w:val="16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и</w:t>
            </w:r>
            <w:r w:rsidRPr="0050014C">
              <w:rPr>
                <w:rFonts w:asciiTheme="minorHAnsi" w:eastAsia="Microsoft Sans Serif" w:hAnsiTheme="minorHAnsi" w:cstheme="minorHAnsi"/>
                <w:spacing w:val="17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норм</w:t>
            </w:r>
            <w:r w:rsidRPr="0050014C">
              <w:rPr>
                <w:rFonts w:asciiTheme="minorHAnsi" w:eastAsia="Microsoft Sans Serif" w:hAnsiTheme="minorHAnsi" w:cstheme="minorHAnsi"/>
                <w:spacing w:val="16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с</w:t>
            </w:r>
            <w:r w:rsidRPr="0050014C">
              <w:rPr>
                <w:rFonts w:asciiTheme="minorHAnsi" w:eastAsia="Microsoft Sans Serif" w:hAnsiTheme="minorHAnsi" w:cstheme="minorHAnsi"/>
                <w:spacing w:val="16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учетом</w:t>
            </w:r>
            <w:r w:rsidRPr="0050014C">
              <w:rPr>
                <w:rFonts w:asciiTheme="minorHAnsi" w:eastAsia="Microsoft Sans Serif" w:hAnsiTheme="minorHAnsi" w:cstheme="minorHAnsi"/>
                <w:spacing w:val="16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осознания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последствий</w:t>
            </w:r>
            <w:r w:rsidRPr="0050014C">
              <w:rPr>
                <w:rFonts w:asciiTheme="minorHAnsi" w:eastAsia="Microsoft Sans Serif" w:hAnsiTheme="minorHAnsi" w:cstheme="minorHAnsi"/>
                <w:spacing w:val="4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поступков</w:t>
            </w:r>
            <w:proofErr w:type="gramStart"/>
            <w:r w:rsidRPr="0050014C">
              <w:rPr>
                <w:rFonts w:asciiTheme="minorHAnsi" w:eastAsia="Microsoft Sans Serif" w:hAnsiTheme="minorHAnsi" w:cstheme="minorHAnsi"/>
                <w:spacing w:val="-31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85"/>
                <w:kern w:val="0"/>
                <w:sz w:val="24"/>
                <w:lang w:val="ru-RU" w:eastAsia="en-US"/>
              </w:rPr>
              <w:t>.</w:t>
            </w:r>
            <w:proofErr w:type="gramEnd"/>
          </w:p>
          <w:p w14:paraId="6974381B" w14:textId="77777777" w:rsidR="00057216" w:rsidRPr="0050014C" w:rsidRDefault="00057216" w:rsidP="0050014C">
            <w:pPr>
              <w:suppressAutoHyphens w:val="0"/>
              <w:spacing w:before="58" w:line="235" w:lineRule="auto"/>
              <w:ind w:right="687"/>
              <w:jc w:val="left"/>
              <w:rPr>
                <w:rFonts w:asciiTheme="minorHAnsi" w:eastAsia="Microsoft Sans Serif" w:hAnsiTheme="minorHAnsi" w:cstheme="minorHAnsi"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Выражающий</w:t>
            </w:r>
            <w:r w:rsidRPr="0050014C">
              <w:rPr>
                <w:rFonts w:asciiTheme="minorHAnsi" w:eastAsia="Microsoft Sans Serif" w:hAnsiTheme="minorHAnsi" w:cstheme="minorHAnsi"/>
                <w:spacing w:val="19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неприятие</w:t>
            </w:r>
            <w:r w:rsidRPr="0050014C">
              <w:rPr>
                <w:rFonts w:asciiTheme="minorHAnsi" w:eastAsia="Microsoft Sans Serif" w:hAnsiTheme="minorHAnsi" w:cstheme="minorHAnsi"/>
                <w:spacing w:val="19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антигуманных</w:t>
            </w:r>
            <w:r w:rsidRPr="0050014C">
              <w:rPr>
                <w:rFonts w:asciiTheme="minorHAnsi" w:eastAsia="Microsoft Sans Serif" w:hAnsiTheme="minorHAnsi" w:cstheme="minorHAnsi"/>
                <w:spacing w:val="19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и</w:t>
            </w:r>
            <w:r w:rsidRPr="0050014C">
              <w:rPr>
                <w:rFonts w:asciiTheme="minorHAnsi" w:eastAsia="Microsoft Sans Serif" w:hAnsiTheme="minorHAnsi" w:cstheme="minorHAnsi"/>
                <w:spacing w:val="19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асоциальных</w:t>
            </w:r>
            <w:r w:rsidRPr="0050014C">
              <w:rPr>
                <w:rFonts w:asciiTheme="minorHAnsi" w:eastAsia="Microsoft Sans Serif" w:hAnsiTheme="minorHAnsi" w:cstheme="minorHAnsi"/>
                <w:spacing w:val="19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поступков,</w:t>
            </w:r>
            <w:r w:rsidRPr="0050014C">
              <w:rPr>
                <w:rFonts w:asciiTheme="minorHAnsi" w:eastAsia="Microsoft Sans Serif" w:hAnsiTheme="minorHAnsi" w:cstheme="minorHAnsi"/>
                <w:spacing w:val="19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поведения,</w:t>
            </w:r>
            <w:r w:rsidRPr="0050014C">
              <w:rPr>
                <w:rFonts w:asciiTheme="minorHAnsi" w:eastAsia="Microsoft Sans Serif" w:hAnsiTheme="minorHAnsi" w:cstheme="minorHAnsi"/>
                <w:spacing w:val="19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противоречащих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традиционным</w:t>
            </w:r>
            <w:r w:rsidRPr="0050014C">
              <w:rPr>
                <w:rFonts w:asciiTheme="minorHAnsi" w:eastAsia="Microsoft Sans Serif" w:hAnsiTheme="minorHAnsi" w:cstheme="minorHAnsi"/>
                <w:spacing w:val="1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в</w:t>
            </w:r>
            <w:r w:rsidRPr="0050014C">
              <w:rPr>
                <w:rFonts w:asciiTheme="minorHAnsi" w:eastAsia="Microsoft Sans Serif" w:hAnsiTheme="minorHAnsi" w:cstheme="minorHAnsi"/>
                <w:spacing w:val="13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России</w:t>
            </w:r>
            <w:r w:rsidRPr="0050014C">
              <w:rPr>
                <w:rFonts w:asciiTheme="minorHAnsi" w:eastAsia="Microsoft Sans Serif" w:hAnsiTheme="minorHAnsi" w:cstheme="minorHAnsi"/>
                <w:spacing w:val="1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духовно-нравственным</w:t>
            </w:r>
            <w:r w:rsidRPr="0050014C">
              <w:rPr>
                <w:rFonts w:asciiTheme="minorHAnsi" w:eastAsia="Microsoft Sans Serif" w:hAnsiTheme="minorHAnsi" w:cstheme="minorHAnsi"/>
                <w:spacing w:val="13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нормам</w:t>
            </w:r>
            <w:r w:rsidRPr="0050014C">
              <w:rPr>
                <w:rFonts w:asciiTheme="minorHAnsi" w:eastAsia="Microsoft Sans Serif" w:hAnsiTheme="minorHAnsi" w:cstheme="minorHAnsi"/>
                <w:spacing w:val="1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и</w:t>
            </w:r>
            <w:r w:rsidRPr="0050014C">
              <w:rPr>
                <w:rFonts w:asciiTheme="minorHAnsi" w:eastAsia="Microsoft Sans Serif" w:hAnsiTheme="minorHAnsi" w:cstheme="minorHAnsi"/>
                <w:spacing w:val="13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ценностям</w:t>
            </w:r>
            <w:proofErr w:type="gramStart"/>
            <w:r w:rsidRPr="0050014C">
              <w:rPr>
                <w:rFonts w:asciiTheme="minorHAnsi" w:eastAsia="Microsoft Sans Serif" w:hAnsiTheme="minorHAnsi" w:cstheme="minorHAnsi"/>
                <w:spacing w:val="-26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85"/>
                <w:kern w:val="0"/>
                <w:sz w:val="24"/>
                <w:lang w:val="ru-RU" w:eastAsia="en-US"/>
              </w:rPr>
              <w:t>.</w:t>
            </w:r>
            <w:proofErr w:type="gramEnd"/>
          </w:p>
          <w:p w14:paraId="2A995853" w14:textId="77777777" w:rsidR="00057216" w:rsidRPr="0050014C" w:rsidRDefault="00057216" w:rsidP="0050014C">
            <w:pPr>
              <w:suppressAutoHyphens w:val="0"/>
              <w:spacing w:before="54" w:line="202" w:lineRule="exact"/>
              <w:jc w:val="left"/>
              <w:rPr>
                <w:rFonts w:asciiTheme="minorHAnsi" w:eastAsia="Microsoft Sans Serif" w:hAnsiTheme="minorHAnsi" w:cstheme="minorHAnsi"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Сознающий</w:t>
            </w:r>
            <w:r w:rsidRPr="0050014C">
              <w:rPr>
                <w:rFonts w:asciiTheme="minorHAnsi" w:eastAsia="Microsoft Sans Serif" w:hAnsiTheme="minorHAnsi" w:cstheme="minorHAnsi"/>
                <w:spacing w:val="18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соотношение</w:t>
            </w:r>
            <w:r w:rsidRPr="0050014C">
              <w:rPr>
                <w:rFonts w:asciiTheme="minorHAnsi" w:eastAsia="Microsoft Sans Serif" w:hAnsiTheme="minorHAnsi" w:cstheme="minorHAnsi"/>
                <w:spacing w:val="19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свободы</w:t>
            </w:r>
            <w:r w:rsidRPr="0050014C">
              <w:rPr>
                <w:rFonts w:asciiTheme="minorHAnsi" w:eastAsia="Microsoft Sans Serif" w:hAnsiTheme="minorHAnsi" w:cstheme="minorHAnsi"/>
                <w:spacing w:val="19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и</w:t>
            </w:r>
            <w:r w:rsidRPr="0050014C">
              <w:rPr>
                <w:rFonts w:asciiTheme="minorHAnsi" w:eastAsia="Microsoft Sans Serif" w:hAnsiTheme="minorHAnsi" w:cstheme="minorHAnsi"/>
                <w:spacing w:val="19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ответственности</w:t>
            </w:r>
            <w:r w:rsidRPr="0050014C">
              <w:rPr>
                <w:rFonts w:asciiTheme="minorHAnsi" w:eastAsia="Microsoft Sans Serif" w:hAnsiTheme="minorHAnsi" w:cstheme="minorHAnsi"/>
                <w:spacing w:val="19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личности</w:t>
            </w:r>
            <w:r w:rsidRPr="0050014C">
              <w:rPr>
                <w:rFonts w:asciiTheme="minorHAnsi" w:eastAsia="Microsoft Sans Serif" w:hAnsiTheme="minorHAnsi" w:cstheme="minorHAnsi"/>
                <w:spacing w:val="19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в</w:t>
            </w:r>
            <w:r w:rsidRPr="0050014C">
              <w:rPr>
                <w:rFonts w:asciiTheme="minorHAnsi" w:eastAsia="Microsoft Sans Serif" w:hAnsiTheme="minorHAnsi" w:cstheme="minorHAnsi"/>
                <w:spacing w:val="19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условиях</w:t>
            </w:r>
            <w:r w:rsidRPr="0050014C">
              <w:rPr>
                <w:rFonts w:asciiTheme="minorHAnsi" w:eastAsia="Microsoft Sans Serif" w:hAnsiTheme="minorHAnsi" w:cstheme="minorHAnsi"/>
                <w:spacing w:val="19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индивидуального</w:t>
            </w:r>
          </w:p>
          <w:p w14:paraId="57DE2CEF" w14:textId="77777777" w:rsidR="00057216" w:rsidRPr="0050014C" w:rsidRDefault="00057216" w:rsidP="0050014C">
            <w:pPr>
              <w:suppressAutoHyphens w:val="0"/>
              <w:spacing w:before="1" w:line="235" w:lineRule="auto"/>
              <w:ind w:right="687"/>
              <w:jc w:val="left"/>
              <w:rPr>
                <w:rFonts w:asciiTheme="minorHAnsi" w:eastAsia="Microsoft Sans Serif" w:hAnsiTheme="minorHAnsi" w:cstheme="minorHAnsi"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и</w:t>
            </w:r>
            <w:r w:rsidRPr="0050014C">
              <w:rPr>
                <w:rFonts w:asciiTheme="minorHAnsi" w:eastAsia="Microsoft Sans Serif" w:hAnsiTheme="minorHAnsi" w:cstheme="minorHAnsi"/>
                <w:spacing w:val="15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общественного</w:t>
            </w:r>
            <w:r w:rsidRPr="0050014C">
              <w:rPr>
                <w:rFonts w:asciiTheme="minorHAnsi" w:eastAsia="Microsoft Sans Serif" w:hAnsiTheme="minorHAnsi" w:cstheme="minorHAnsi"/>
                <w:spacing w:val="15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пространства,</w:t>
            </w:r>
            <w:r w:rsidRPr="0050014C">
              <w:rPr>
                <w:rFonts w:asciiTheme="minorHAnsi" w:eastAsia="Microsoft Sans Serif" w:hAnsiTheme="minorHAnsi" w:cstheme="minorHAnsi"/>
                <w:spacing w:val="15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значение</w:t>
            </w:r>
            <w:r w:rsidRPr="0050014C">
              <w:rPr>
                <w:rFonts w:asciiTheme="minorHAnsi" w:eastAsia="Microsoft Sans Serif" w:hAnsiTheme="minorHAnsi" w:cstheme="minorHAnsi"/>
                <w:spacing w:val="15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и</w:t>
            </w:r>
            <w:r w:rsidRPr="0050014C">
              <w:rPr>
                <w:rFonts w:asciiTheme="minorHAnsi" w:eastAsia="Microsoft Sans Serif" w:hAnsiTheme="minorHAnsi" w:cstheme="minorHAnsi"/>
                <w:spacing w:val="15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ценность</w:t>
            </w:r>
            <w:r w:rsidRPr="0050014C">
              <w:rPr>
                <w:rFonts w:asciiTheme="minorHAnsi" w:eastAsia="Microsoft Sans Serif" w:hAnsiTheme="minorHAnsi" w:cstheme="minorHAnsi"/>
                <w:spacing w:val="15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межнационального,</w:t>
            </w:r>
            <w:r w:rsidRPr="0050014C">
              <w:rPr>
                <w:rFonts w:asciiTheme="minorHAnsi" w:eastAsia="Microsoft Sans Serif" w:hAnsiTheme="minorHAnsi" w:cstheme="minorHAnsi"/>
                <w:spacing w:val="15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межрелигиозного</w:t>
            </w:r>
            <w:r w:rsidRPr="0050014C">
              <w:rPr>
                <w:rFonts w:asciiTheme="minorHAnsi" w:eastAsia="Microsoft Sans Serif" w:hAnsiTheme="minorHAnsi" w:cstheme="minorHAnsi"/>
                <w:spacing w:val="15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согласия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людей,</w:t>
            </w:r>
            <w:r w:rsidRPr="0050014C">
              <w:rPr>
                <w:rFonts w:asciiTheme="minorHAnsi" w:eastAsia="Microsoft Sans Serif" w:hAnsiTheme="minorHAnsi" w:cstheme="minorHAnsi"/>
                <w:spacing w:val="20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народов</w:t>
            </w:r>
            <w:r w:rsidRPr="0050014C">
              <w:rPr>
                <w:rFonts w:asciiTheme="minorHAnsi" w:eastAsia="Microsoft Sans Serif" w:hAnsiTheme="minorHAnsi" w:cstheme="minorHAnsi"/>
                <w:spacing w:val="2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в</w:t>
            </w:r>
            <w:r w:rsidRPr="0050014C">
              <w:rPr>
                <w:rFonts w:asciiTheme="minorHAnsi" w:eastAsia="Microsoft Sans Serif" w:hAnsiTheme="minorHAnsi" w:cstheme="minorHAnsi"/>
                <w:spacing w:val="2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России,</w:t>
            </w:r>
            <w:r w:rsidRPr="0050014C">
              <w:rPr>
                <w:rFonts w:asciiTheme="minorHAnsi" w:eastAsia="Microsoft Sans Serif" w:hAnsiTheme="minorHAnsi" w:cstheme="minorHAnsi"/>
                <w:spacing w:val="2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умеющий</w:t>
            </w:r>
            <w:r w:rsidRPr="0050014C">
              <w:rPr>
                <w:rFonts w:asciiTheme="minorHAnsi" w:eastAsia="Microsoft Sans Serif" w:hAnsiTheme="minorHAnsi" w:cstheme="minorHAnsi"/>
                <w:spacing w:val="2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общаться</w:t>
            </w:r>
            <w:r w:rsidRPr="0050014C">
              <w:rPr>
                <w:rFonts w:asciiTheme="minorHAnsi" w:eastAsia="Microsoft Sans Serif" w:hAnsiTheme="minorHAnsi" w:cstheme="minorHAnsi"/>
                <w:spacing w:val="20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с</w:t>
            </w:r>
            <w:r w:rsidRPr="0050014C">
              <w:rPr>
                <w:rFonts w:asciiTheme="minorHAnsi" w:eastAsia="Microsoft Sans Serif" w:hAnsiTheme="minorHAnsi" w:cstheme="minorHAnsi"/>
                <w:spacing w:val="2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людьми</w:t>
            </w:r>
            <w:r w:rsidRPr="0050014C">
              <w:rPr>
                <w:rFonts w:asciiTheme="minorHAnsi" w:eastAsia="Microsoft Sans Serif" w:hAnsiTheme="minorHAnsi" w:cstheme="minorHAnsi"/>
                <w:spacing w:val="2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разных</w:t>
            </w:r>
            <w:r w:rsidRPr="0050014C">
              <w:rPr>
                <w:rFonts w:asciiTheme="minorHAnsi" w:eastAsia="Microsoft Sans Serif" w:hAnsiTheme="minorHAnsi" w:cstheme="minorHAnsi"/>
                <w:spacing w:val="2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народов,</w:t>
            </w:r>
            <w:r w:rsidRPr="0050014C">
              <w:rPr>
                <w:rFonts w:asciiTheme="minorHAnsi" w:eastAsia="Microsoft Sans Serif" w:hAnsiTheme="minorHAnsi" w:cstheme="minorHAnsi"/>
                <w:spacing w:val="2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вероисповеданий</w:t>
            </w:r>
            <w:proofErr w:type="gramStart"/>
            <w:r w:rsidRPr="0050014C">
              <w:rPr>
                <w:rFonts w:asciiTheme="minorHAnsi" w:eastAsia="Microsoft Sans Serif" w:hAnsiTheme="minorHAnsi" w:cstheme="minorHAnsi"/>
                <w:spacing w:val="-23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85"/>
                <w:kern w:val="0"/>
                <w:sz w:val="24"/>
                <w:lang w:val="ru-RU" w:eastAsia="en-US"/>
              </w:rPr>
              <w:t>.</w:t>
            </w:r>
            <w:proofErr w:type="gramEnd"/>
          </w:p>
          <w:p w14:paraId="016EC34A" w14:textId="77777777" w:rsidR="00057216" w:rsidRPr="0050014C" w:rsidRDefault="00057216" w:rsidP="0050014C">
            <w:pPr>
              <w:suppressAutoHyphens w:val="0"/>
              <w:spacing w:before="57" w:line="235" w:lineRule="auto"/>
              <w:jc w:val="left"/>
              <w:rPr>
                <w:rFonts w:asciiTheme="minorHAnsi" w:eastAsia="Microsoft Sans Serif" w:hAnsiTheme="minorHAnsi" w:cstheme="minorHAnsi"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Проявляющий</w:t>
            </w:r>
            <w:r w:rsidRPr="0050014C">
              <w:rPr>
                <w:rFonts w:asciiTheme="minorHAnsi" w:eastAsia="Microsoft Sans Serif" w:hAnsiTheme="minorHAnsi" w:cstheme="minorHAnsi"/>
                <w:spacing w:val="10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уважение</w:t>
            </w:r>
            <w:r w:rsidRPr="0050014C">
              <w:rPr>
                <w:rFonts w:asciiTheme="minorHAnsi" w:eastAsia="Microsoft Sans Serif" w:hAnsiTheme="minorHAnsi" w:cstheme="minorHAnsi"/>
                <w:spacing w:val="10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к</w:t>
            </w:r>
            <w:r w:rsidRPr="0050014C">
              <w:rPr>
                <w:rFonts w:asciiTheme="minorHAnsi" w:eastAsia="Microsoft Sans Serif" w:hAnsiTheme="minorHAnsi" w:cstheme="minorHAnsi"/>
                <w:spacing w:val="11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старшим,</w:t>
            </w:r>
            <w:r w:rsidRPr="0050014C">
              <w:rPr>
                <w:rFonts w:asciiTheme="minorHAnsi" w:eastAsia="Microsoft Sans Serif" w:hAnsiTheme="minorHAnsi" w:cstheme="minorHAnsi"/>
                <w:spacing w:val="10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к</w:t>
            </w:r>
            <w:r w:rsidRPr="0050014C">
              <w:rPr>
                <w:rFonts w:asciiTheme="minorHAnsi" w:eastAsia="Microsoft Sans Serif" w:hAnsiTheme="minorHAnsi" w:cstheme="minorHAnsi"/>
                <w:spacing w:val="11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российским</w:t>
            </w:r>
            <w:r w:rsidRPr="0050014C">
              <w:rPr>
                <w:rFonts w:asciiTheme="minorHAnsi" w:eastAsia="Microsoft Sans Serif" w:hAnsiTheme="minorHAnsi" w:cstheme="minorHAnsi"/>
                <w:spacing w:val="10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традиционным</w:t>
            </w:r>
            <w:r w:rsidRPr="0050014C">
              <w:rPr>
                <w:rFonts w:asciiTheme="minorHAnsi" w:eastAsia="Microsoft Sans Serif" w:hAnsiTheme="minorHAnsi" w:cstheme="minorHAnsi"/>
                <w:spacing w:val="11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семейным</w:t>
            </w:r>
            <w:r w:rsidRPr="0050014C">
              <w:rPr>
                <w:rFonts w:asciiTheme="minorHAnsi" w:eastAsia="Microsoft Sans Serif" w:hAnsiTheme="minorHAnsi" w:cstheme="minorHAnsi"/>
                <w:spacing w:val="10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ценностям,</w:t>
            </w:r>
            <w:r w:rsidRPr="0050014C">
              <w:rPr>
                <w:rFonts w:asciiTheme="minorHAnsi" w:eastAsia="Microsoft Sans Serif" w:hAnsiTheme="minorHAnsi" w:cstheme="minorHAnsi"/>
                <w:spacing w:val="11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институту</w:t>
            </w:r>
            <w:r w:rsidRPr="0050014C">
              <w:rPr>
                <w:rFonts w:asciiTheme="minorHAnsi" w:eastAsia="Microsoft Sans Serif" w:hAnsiTheme="minorHAnsi" w:cstheme="minorHAnsi"/>
                <w:spacing w:val="10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брака</w:t>
            </w:r>
            <w:r w:rsidRPr="0050014C">
              <w:rPr>
                <w:rFonts w:asciiTheme="minorHAnsi" w:eastAsia="Microsoft Sans Serif" w:hAnsiTheme="minorHAnsi" w:cstheme="minorHAnsi"/>
                <w:spacing w:val="11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как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союзу</w:t>
            </w:r>
            <w:r w:rsidRPr="0050014C">
              <w:rPr>
                <w:rFonts w:asciiTheme="minorHAnsi" w:eastAsia="Microsoft Sans Serif" w:hAnsiTheme="minorHAnsi" w:cstheme="minorHAnsi"/>
                <w:spacing w:val="4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мужчины</w:t>
            </w:r>
            <w:r w:rsidRPr="0050014C">
              <w:rPr>
                <w:rFonts w:asciiTheme="minorHAnsi" w:eastAsia="Microsoft Sans Serif" w:hAnsiTheme="minorHAnsi" w:cstheme="minorHAnsi"/>
                <w:spacing w:val="4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и</w:t>
            </w:r>
            <w:r w:rsidRPr="0050014C">
              <w:rPr>
                <w:rFonts w:asciiTheme="minorHAnsi" w:eastAsia="Microsoft Sans Serif" w:hAnsiTheme="minorHAnsi" w:cstheme="minorHAnsi"/>
                <w:spacing w:val="5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женщины</w:t>
            </w:r>
            <w:r w:rsidRPr="0050014C">
              <w:rPr>
                <w:rFonts w:asciiTheme="minorHAnsi" w:eastAsia="Microsoft Sans Serif" w:hAnsiTheme="minorHAnsi" w:cstheme="minorHAnsi"/>
                <w:spacing w:val="4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для</w:t>
            </w:r>
            <w:r w:rsidRPr="0050014C">
              <w:rPr>
                <w:rFonts w:asciiTheme="minorHAnsi" w:eastAsia="Microsoft Sans Serif" w:hAnsiTheme="minorHAnsi" w:cstheme="minorHAnsi"/>
                <w:spacing w:val="5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создания</w:t>
            </w:r>
            <w:r w:rsidRPr="0050014C">
              <w:rPr>
                <w:rFonts w:asciiTheme="minorHAnsi" w:eastAsia="Microsoft Sans Serif" w:hAnsiTheme="minorHAnsi" w:cstheme="minorHAnsi"/>
                <w:spacing w:val="4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семьи,</w:t>
            </w:r>
            <w:r w:rsidRPr="0050014C">
              <w:rPr>
                <w:rFonts w:asciiTheme="minorHAnsi" w:eastAsia="Microsoft Sans Serif" w:hAnsiTheme="minorHAnsi" w:cstheme="minorHAnsi"/>
                <w:spacing w:val="5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рождения</w:t>
            </w:r>
            <w:r w:rsidRPr="0050014C">
              <w:rPr>
                <w:rFonts w:asciiTheme="minorHAnsi" w:eastAsia="Microsoft Sans Serif" w:hAnsiTheme="minorHAnsi" w:cstheme="minorHAnsi"/>
                <w:spacing w:val="4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и</w:t>
            </w:r>
            <w:r w:rsidRPr="0050014C">
              <w:rPr>
                <w:rFonts w:asciiTheme="minorHAnsi" w:eastAsia="Microsoft Sans Serif" w:hAnsiTheme="minorHAnsi" w:cstheme="minorHAnsi"/>
                <w:spacing w:val="5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воспитания</w:t>
            </w:r>
            <w:r w:rsidRPr="0050014C">
              <w:rPr>
                <w:rFonts w:asciiTheme="minorHAnsi" w:eastAsia="Microsoft Sans Serif" w:hAnsiTheme="minorHAnsi" w:cstheme="minorHAnsi"/>
                <w:spacing w:val="4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детей</w:t>
            </w:r>
            <w:proofErr w:type="gramStart"/>
            <w:r w:rsidRPr="0050014C">
              <w:rPr>
                <w:rFonts w:asciiTheme="minorHAnsi" w:eastAsia="Microsoft Sans Serif" w:hAnsiTheme="minorHAnsi" w:cstheme="minorHAnsi"/>
                <w:spacing w:val="-30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85"/>
                <w:kern w:val="0"/>
                <w:sz w:val="24"/>
                <w:lang w:val="ru-RU" w:eastAsia="en-US"/>
              </w:rPr>
              <w:t>.</w:t>
            </w:r>
            <w:proofErr w:type="gramEnd"/>
          </w:p>
          <w:p w14:paraId="1146A808" w14:textId="77777777" w:rsidR="00057216" w:rsidRPr="0050014C" w:rsidRDefault="00057216" w:rsidP="0050014C">
            <w:pPr>
              <w:suppressAutoHyphens w:val="0"/>
              <w:spacing w:before="58" w:line="235" w:lineRule="auto"/>
              <w:ind w:right="687"/>
              <w:jc w:val="left"/>
              <w:rPr>
                <w:rFonts w:asciiTheme="minorHAnsi" w:eastAsia="Microsoft Sans Serif" w:hAnsiTheme="minorHAnsi" w:cstheme="minorHAnsi"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lastRenderedPageBreak/>
              <w:t>Проявляющий</w:t>
            </w:r>
            <w:r w:rsidRPr="0050014C">
              <w:rPr>
                <w:rFonts w:asciiTheme="minorHAnsi" w:eastAsia="Microsoft Sans Serif" w:hAnsiTheme="minorHAnsi" w:cstheme="minorHAnsi"/>
                <w:spacing w:val="11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интерес</w:t>
            </w:r>
            <w:r w:rsidRPr="0050014C">
              <w:rPr>
                <w:rFonts w:asciiTheme="minorHAnsi" w:eastAsia="Microsoft Sans Serif" w:hAnsiTheme="minorHAnsi" w:cstheme="minorHAnsi"/>
                <w:spacing w:val="11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к</w:t>
            </w:r>
            <w:r w:rsidRPr="0050014C">
              <w:rPr>
                <w:rFonts w:asciiTheme="minorHAnsi" w:eastAsia="Microsoft Sans Serif" w:hAnsiTheme="minorHAnsi" w:cstheme="minorHAnsi"/>
                <w:spacing w:val="12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чтению,</w:t>
            </w:r>
            <w:r w:rsidRPr="0050014C">
              <w:rPr>
                <w:rFonts w:asciiTheme="minorHAnsi" w:eastAsia="Microsoft Sans Serif" w:hAnsiTheme="minorHAnsi" w:cstheme="minorHAnsi"/>
                <w:spacing w:val="11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к</w:t>
            </w:r>
            <w:r w:rsidRPr="0050014C">
              <w:rPr>
                <w:rFonts w:asciiTheme="minorHAnsi" w:eastAsia="Microsoft Sans Serif" w:hAnsiTheme="minorHAnsi" w:cstheme="minorHAnsi"/>
                <w:spacing w:val="12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родному</w:t>
            </w:r>
            <w:r w:rsidRPr="0050014C">
              <w:rPr>
                <w:rFonts w:asciiTheme="minorHAnsi" w:eastAsia="Microsoft Sans Serif" w:hAnsiTheme="minorHAnsi" w:cstheme="minorHAnsi"/>
                <w:spacing w:val="11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языку,</w:t>
            </w:r>
            <w:r w:rsidRPr="0050014C">
              <w:rPr>
                <w:rFonts w:asciiTheme="minorHAnsi" w:eastAsia="Microsoft Sans Serif" w:hAnsiTheme="minorHAnsi" w:cstheme="minorHAnsi"/>
                <w:spacing w:val="12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русскому</w:t>
            </w:r>
            <w:r w:rsidRPr="0050014C">
              <w:rPr>
                <w:rFonts w:asciiTheme="minorHAnsi" w:eastAsia="Microsoft Sans Serif" w:hAnsiTheme="minorHAnsi" w:cstheme="minorHAnsi"/>
                <w:spacing w:val="11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языку</w:t>
            </w:r>
            <w:r w:rsidRPr="0050014C">
              <w:rPr>
                <w:rFonts w:asciiTheme="minorHAnsi" w:eastAsia="Microsoft Sans Serif" w:hAnsiTheme="minorHAnsi" w:cstheme="minorHAnsi"/>
                <w:spacing w:val="11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и</w:t>
            </w:r>
            <w:r w:rsidRPr="0050014C">
              <w:rPr>
                <w:rFonts w:asciiTheme="minorHAnsi" w:eastAsia="Microsoft Sans Serif" w:hAnsiTheme="minorHAnsi" w:cstheme="minorHAnsi"/>
                <w:spacing w:val="12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литературе</w:t>
            </w:r>
            <w:r w:rsidRPr="0050014C">
              <w:rPr>
                <w:rFonts w:asciiTheme="minorHAnsi" w:eastAsia="Microsoft Sans Serif" w:hAnsiTheme="minorHAnsi" w:cstheme="minorHAnsi"/>
                <w:spacing w:val="11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как</w:t>
            </w:r>
            <w:r w:rsidRPr="0050014C">
              <w:rPr>
                <w:rFonts w:asciiTheme="minorHAnsi" w:eastAsia="Microsoft Sans Serif" w:hAnsiTheme="minorHAnsi" w:cstheme="minorHAnsi"/>
                <w:spacing w:val="12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части</w:t>
            </w:r>
            <w:r w:rsidRPr="0050014C">
              <w:rPr>
                <w:rFonts w:asciiTheme="minorHAnsi" w:eastAsia="Microsoft Sans Serif" w:hAnsiTheme="minorHAnsi" w:cstheme="minorHAnsi"/>
                <w:spacing w:val="11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духовной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культуры</w:t>
            </w:r>
            <w:r w:rsidRPr="0050014C">
              <w:rPr>
                <w:rFonts w:asciiTheme="minorHAnsi" w:eastAsia="Microsoft Sans Serif" w:hAnsiTheme="minorHAnsi" w:cstheme="minorHAnsi"/>
                <w:spacing w:val="4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своего</w:t>
            </w:r>
            <w:r w:rsidRPr="0050014C">
              <w:rPr>
                <w:rFonts w:asciiTheme="minorHAnsi" w:eastAsia="Microsoft Sans Serif" w:hAnsiTheme="minorHAnsi" w:cstheme="minorHAnsi"/>
                <w:spacing w:val="5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народа,</w:t>
            </w:r>
            <w:r w:rsidRPr="0050014C">
              <w:rPr>
                <w:rFonts w:asciiTheme="minorHAnsi" w:eastAsia="Microsoft Sans Serif" w:hAnsiTheme="minorHAnsi" w:cstheme="minorHAnsi"/>
                <w:spacing w:val="5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российского</w:t>
            </w:r>
            <w:r w:rsidRPr="0050014C">
              <w:rPr>
                <w:rFonts w:asciiTheme="minorHAnsi" w:eastAsia="Microsoft Sans Serif" w:hAnsiTheme="minorHAnsi" w:cstheme="minorHAnsi"/>
                <w:spacing w:val="5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10"/>
                <w:kern w:val="0"/>
                <w:sz w:val="24"/>
                <w:lang w:val="ru-RU" w:eastAsia="en-US"/>
              </w:rPr>
              <w:t>общества</w:t>
            </w:r>
            <w:proofErr w:type="gramStart"/>
            <w:r w:rsidRPr="0050014C">
              <w:rPr>
                <w:rFonts w:asciiTheme="minorHAnsi" w:eastAsia="Microsoft Sans Serif" w:hAnsiTheme="minorHAnsi" w:cstheme="minorHAnsi"/>
                <w:spacing w:val="-30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85"/>
                <w:kern w:val="0"/>
                <w:sz w:val="24"/>
                <w:lang w:val="ru-RU" w:eastAsia="en-US"/>
              </w:rPr>
              <w:t>.</w:t>
            </w:r>
            <w:proofErr w:type="gramEnd"/>
          </w:p>
        </w:tc>
      </w:tr>
      <w:tr w:rsidR="00057216" w:rsidRPr="0050014C" w14:paraId="50B3608E" w14:textId="77777777" w:rsidTr="00AF7AFC">
        <w:trPr>
          <w:trHeight w:val="281"/>
        </w:trPr>
        <w:tc>
          <w:tcPr>
            <w:tcW w:w="10456" w:type="dxa"/>
          </w:tcPr>
          <w:p w14:paraId="118905E2" w14:textId="77777777" w:rsidR="00057216" w:rsidRPr="0050014C" w:rsidRDefault="00057216" w:rsidP="0050014C">
            <w:pPr>
              <w:suppressAutoHyphens w:val="0"/>
              <w:spacing w:before="37"/>
              <w:jc w:val="left"/>
              <w:rPr>
                <w:rFonts w:asciiTheme="minorHAnsi" w:eastAsia="Microsoft Sans Serif" w:hAnsiTheme="minorHAnsi" w:cstheme="minorHAnsi"/>
                <w:b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b/>
                <w:w w:val="110"/>
                <w:kern w:val="0"/>
                <w:sz w:val="24"/>
                <w:lang w:val="ru-RU" w:eastAsia="en-US"/>
              </w:rPr>
              <w:lastRenderedPageBreak/>
              <w:t>Эстетическое</w:t>
            </w:r>
            <w:r w:rsidRPr="0050014C">
              <w:rPr>
                <w:rFonts w:asciiTheme="minorHAnsi" w:eastAsia="Microsoft Sans Serif" w:hAnsiTheme="minorHAnsi" w:cstheme="minorHAnsi"/>
                <w:b/>
                <w:spacing w:val="-15"/>
                <w:w w:val="110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b/>
                <w:w w:val="110"/>
                <w:kern w:val="0"/>
                <w:sz w:val="24"/>
                <w:lang w:val="ru-RU" w:eastAsia="en-US"/>
              </w:rPr>
              <w:t>воспитание</w:t>
            </w:r>
          </w:p>
        </w:tc>
      </w:tr>
      <w:tr w:rsidR="00057216" w:rsidRPr="00AF7AFC" w14:paraId="41A4B96B" w14:textId="77777777" w:rsidTr="00AF7AFC">
        <w:trPr>
          <w:trHeight w:val="1651"/>
        </w:trPr>
        <w:tc>
          <w:tcPr>
            <w:tcW w:w="10456" w:type="dxa"/>
          </w:tcPr>
          <w:p w14:paraId="0C8BFCEF" w14:textId="77777777" w:rsidR="00057216" w:rsidRPr="0050014C" w:rsidRDefault="00057216" w:rsidP="0050014C">
            <w:pPr>
              <w:suppressAutoHyphens w:val="0"/>
              <w:spacing w:before="43" w:line="235" w:lineRule="auto"/>
              <w:jc w:val="left"/>
              <w:rPr>
                <w:rFonts w:asciiTheme="minorHAnsi" w:eastAsia="Microsoft Sans Serif" w:hAnsiTheme="minorHAnsi" w:cstheme="minorHAnsi"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Выражающий</w:t>
            </w:r>
            <w:r w:rsidRPr="0050014C">
              <w:rPr>
                <w:rFonts w:asciiTheme="minorHAnsi" w:eastAsia="Microsoft Sans Serif" w:hAnsiTheme="minorHAnsi" w:cstheme="minorHAnsi"/>
                <w:spacing w:val="10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понимание</w:t>
            </w:r>
            <w:r w:rsidRPr="0050014C">
              <w:rPr>
                <w:rFonts w:asciiTheme="minorHAnsi" w:eastAsia="Microsoft Sans Serif" w:hAnsiTheme="minorHAnsi" w:cstheme="minorHAnsi"/>
                <w:spacing w:val="10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ценности</w:t>
            </w:r>
            <w:r w:rsidRPr="0050014C">
              <w:rPr>
                <w:rFonts w:asciiTheme="minorHAnsi" w:eastAsia="Microsoft Sans Serif" w:hAnsiTheme="minorHAnsi" w:cstheme="minorHAnsi"/>
                <w:spacing w:val="10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отечественного</w:t>
            </w:r>
            <w:r w:rsidRPr="0050014C">
              <w:rPr>
                <w:rFonts w:asciiTheme="minorHAnsi" w:eastAsia="Microsoft Sans Serif" w:hAnsiTheme="minorHAnsi" w:cstheme="minorHAnsi"/>
                <w:spacing w:val="10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и</w:t>
            </w:r>
            <w:r w:rsidRPr="0050014C">
              <w:rPr>
                <w:rFonts w:asciiTheme="minorHAnsi" w:eastAsia="Microsoft Sans Serif" w:hAnsiTheme="minorHAnsi" w:cstheme="minorHAnsi"/>
                <w:spacing w:val="10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мирового</w:t>
            </w:r>
            <w:r w:rsidRPr="0050014C">
              <w:rPr>
                <w:rFonts w:asciiTheme="minorHAnsi" w:eastAsia="Microsoft Sans Serif" w:hAnsiTheme="minorHAnsi" w:cstheme="minorHAnsi"/>
                <w:spacing w:val="10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искусства,</w:t>
            </w:r>
            <w:r w:rsidRPr="0050014C">
              <w:rPr>
                <w:rFonts w:asciiTheme="minorHAnsi" w:eastAsia="Microsoft Sans Serif" w:hAnsiTheme="minorHAnsi" w:cstheme="minorHAnsi"/>
                <w:spacing w:val="10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народных</w:t>
            </w:r>
            <w:r w:rsidRPr="0050014C">
              <w:rPr>
                <w:rFonts w:asciiTheme="minorHAnsi" w:eastAsia="Microsoft Sans Serif" w:hAnsiTheme="minorHAnsi" w:cstheme="minorHAnsi"/>
                <w:spacing w:val="10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традиций</w:t>
            </w:r>
            <w:r w:rsidRPr="0050014C">
              <w:rPr>
                <w:rFonts w:asciiTheme="minorHAnsi" w:eastAsia="Microsoft Sans Serif" w:hAnsiTheme="minorHAnsi" w:cstheme="minorHAnsi"/>
                <w:spacing w:val="10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и</w:t>
            </w:r>
            <w:r w:rsidRPr="0050014C">
              <w:rPr>
                <w:rFonts w:asciiTheme="minorHAnsi" w:eastAsia="Microsoft Sans Serif" w:hAnsiTheme="minorHAnsi" w:cstheme="minorHAnsi"/>
                <w:spacing w:val="10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народного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творчества</w:t>
            </w:r>
            <w:r w:rsidRPr="0050014C">
              <w:rPr>
                <w:rFonts w:asciiTheme="minorHAnsi" w:eastAsia="Microsoft Sans Serif" w:hAnsiTheme="minorHAnsi" w:cstheme="minorHAnsi"/>
                <w:spacing w:val="7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в</w:t>
            </w:r>
            <w:r w:rsidRPr="0050014C">
              <w:rPr>
                <w:rFonts w:asciiTheme="minorHAnsi" w:eastAsia="Microsoft Sans Serif" w:hAnsiTheme="minorHAnsi" w:cstheme="minorHAnsi"/>
                <w:spacing w:val="7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искусстве</w:t>
            </w:r>
            <w:proofErr w:type="gramStart"/>
            <w:r w:rsidRPr="0050014C">
              <w:rPr>
                <w:rFonts w:asciiTheme="minorHAnsi" w:eastAsia="Microsoft Sans Serif" w:hAnsiTheme="minorHAnsi" w:cstheme="minorHAnsi"/>
                <w:spacing w:val="-28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85"/>
                <w:kern w:val="0"/>
                <w:sz w:val="24"/>
                <w:lang w:val="ru-RU" w:eastAsia="en-US"/>
              </w:rPr>
              <w:t>.</w:t>
            </w:r>
            <w:proofErr w:type="gramEnd"/>
          </w:p>
          <w:p w14:paraId="71730C07" w14:textId="77777777" w:rsidR="00057216" w:rsidRPr="0050014C" w:rsidRDefault="00057216" w:rsidP="0050014C">
            <w:pPr>
              <w:suppressAutoHyphens w:val="0"/>
              <w:spacing w:before="57" w:line="235" w:lineRule="auto"/>
              <w:ind w:right="925"/>
              <w:jc w:val="left"/>
              <w:rPr>
                <w:rFonts w:asciiTheme="minorHAnsi" w:eastAsia="Microsoft Sans Serif" w:hAnsiTheme="minorHAnsi" w:cstheme="minorHAnsi"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 xml:space="preserve">Проявляющий </w:t>
            </w:r>
            <w:r w:rsidRPr="0050014C">
              <w:rPr>
                <w:rFonts w:asciiTheme="minorHAnsi" w:eastAsia="Microsoft Sans Serif" w:hAnsiTheme="minorHAnsi" w:cstheme="minorHAnsi"/>
                <w:spacing w:val="19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 xml:space="preserve">эмоционально-чувственную </w:t>
            </w:r>
            <w:r w:rsidRPr="0050014C">
              <w:rPr>
                <w:rFonts w:asciiTheme="minorHAnsi" w:eastAsia="Microsoft Sans Serif" w:hAnsiTheme="minorHAnsi" w:cstheme="minorHAnsi"/>
                <w:spacing w:val="19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 xml:space="preserve">восприимчивость </w:t>
            </w:r>
            <w:r w:rsidRPr="0050014C">
              <w:rPr>
                <w:rFonts w:asciiTheme="minorHAnsi" w:eastAsia="Microsoft Sans Serif" w:hAnsiTheme="minorHAnsi" w:cstheme="minorHAnsi"/>
                <w:spacing w:val="19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 xml:space="preserve">к </w:t>
            </w:r>
            <w:r w:rsidRPr="0050014C">
              <w:rPr>
                <w:rFonts w:asciiTheme="minorHAnsi" w:eastAsia="Microsoft Sans Serif" w:hAnsiTheme="minorHAnsi" w:cstheme="minorHAnsi"/>
                <w:spacing w:val="19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 xml:space="preserve">разным </w:t>
            </w:r>
            <w:r w:rsidRPr="0050014C">
              <w:rPr>
                <w:rFonts w:asciiTheme="minorHAnsi" w:eastAsia="Microsoft Sans Serif" w:hAnsiTheme="minorHAnsi" w:cstheme="minorHAnsi"/>
                <w:spacing w:val="20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 xml:space="preserve">видам </w:t>
            </w:r>
            <w:r w:rsidRPr="0050014C">
              <w:rPr>
                <w:rFonts w:asciiTheme="minorHAnsi" w:eastAsia="Microsoft Sans Serif" w:hAnsiTheme="minorHAnsi" w:cstheme="minorHAnsi"/>
                <w:spacing w:val="19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 xml:space="preserve">искусства, </w:t>
            </w:r>
            <w:r w:rsidRPr="0050014C">
              <w:rPr>
                <w:rFonts w:asciiTheme="minorHAnsi" w:eastAsia="Microsoft Sans Serif" w:hAnsiTheme="minorHAnsi" w:cstheme="minorHAnsi"/>
                <w:spacing w:val="19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традициям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и</w:t>
            </w:r>
            <w:r w:rsidRPr="0050014C">
              <w:rPr>
                <w:rFonts w:asciiTheme="minorHAnsi" w:eastAsia="Microsoft Sans Serif" w:hAnsiTheme="minorHAnsi" w:cstheme="minorHAnsi"/>
                <w:spacing w:val="17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творчеству</w:t>
            </w:r>
            <w:r w:rsidRPr="0050014C">
              <w:rPr>
                <w:rFonts w:asciiTheme="minorHAnsi" w:eastAsia="Microsoft Sans Serif" w:hAnsiTheme="minorHAnsi" w:cstheme="minorHAnsi"/>
                <w:spacing w:val="17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своего</w:t>
            </w:r>
            <w:r w:rsidRPr="0050014C">
              <w:rPr>
                <w:rFonts w:asciiTheme="minorHAnsi" w:eastAsia="Microsoft Sans Serif" w:hAnsiTheme="minorHAnsi" w:cstheme="minorHAnsi"/>
                <w:spacing w:val="17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и</w:t>
            </w:r>
            <w:r w:rsidRPr="0050014C">
              <w:rPr>
                <w:rFonts w:asciiTheme="minorHAnsi" w:eastAsia="Microsoft Sans Serif" w:hAnsiTheme="minorHAnsi" w:cstheme="minorHAnsi"/>
                <w:spacing w:val="18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других</w:t>
            </w:r>
            <w:r w:rsidRPr="0050014C">
              <w:rPr>
                <w:rFonts w:asciiTheme="minorHAnsi" w:eastAsia="Microsoft Sans Serif" w:hAnsiTheme="minorHAnsi" w:cstheme="minorHAnsi"/>
                <w:spacing w:val="17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народов,</w:t>
            </w:r>
            <w:r w:rsidRPr="0050014C">
              <w:rPr>
                <w:rFonts w:asciiTheme="minorHAnsi" w:eastAsia="Microsoft Sans Serif" w:hAnsiTheme="minorHAnsi" w:cstheme="minorHAnsi"/>
                <w:spacing w:val="17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понимание</w:t>
            </w:r>
            <w:r w:rsidRPr="0050014C">
              <w:rPr>
                <w:rFonts w:asciiTheme="minorHAnsi" w:eastAsia="Microsoft Sans Serif" w:hAnsiTheme="minorHAnsi" w:cstheme="minorHAnsi"/>
                <w:spacing w:val="18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его</w:t>
            </w:r>
            <w:r w:rsidRPr="0050014C">
              <w:rPr>
                <w:rFonts w:asciiTheme="minorHAnsi" w:eastAsia="Microsoft Sans Serif" w:hAnsiTheme="minorHAnsi" w:cstheme="minorHAnsi"/>
                <w:spacing w:val="17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влияния</w:t>
            </w:r>
            <w:r w:rsidRPr="0050014C">
              <w:rPr>
                <w:rFonts w:asciiTheme="minorHAnsi" w:eastAsia="Microsoft Sans Serif" w:hAnsiTheme="minorHAnsi" w:cstheme="minorHAnsi"/>
                <w:spacing w:val="17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на</w:t>
            </w:r>
            <w:r w:rsidRPr="0050014C">
              <w:rPr>
                <w:rFonts w:asciiTheme="minorHAnsi" w:eastAsia="Microsoft Sans Serif" w:hAnsiTheme="minorHAnsi" w:cstheme="minorHAnsi"/>
                <w:spacing w:val="18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поведение</w:t>
            </w:r>
            <w:r w:rsidRPr="0050014C">
              <w:rPr>
                <w:rFonts w:asciiTheme="minorHAnsi" w:eastAsia="Microsoft Sans Serif" w:hAnsiTheme="minorHAnsi" w:cstheme="minorHAnsi"/>
                <w:spacing w:val="17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людей</w:t>
            </w:r>
            <w:proofErr w:type="gramStart"/>
            <w:r w:rsidRPr="0050014C">
              <w:rPr>
                <w:rFonts w:asciiTheme="minorHAnsi" w:eastAsia="Microsoft Sans Serif" w:hAnsiTheme="minorHAnsi" w:cstheme="minorHAnsi"/>
                <w:spacing w:val="-25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85"/>
                <w:kern w:val="0"/>
                <w:sz w:val="24"/>
                <w:lang w:val="ru-RU" w:eastAsia="en-US"/>
              </w:rPr>
              <w:t>.</w:t>
            </w:r>
            <w:proofErr w:type="gramEnd"/>
          </w:p>
          <w:p w14:paraId="65A15304" w14:textId="77777777" w:rsidR="00057216" w:rsidRPr="0050014C" w:rsidRDefault="00057216" w:rsidP="0050014C">
            <w:pPr>
              <w:suppressAutoHyphens w:val="0"/>
              <w:spacing w:before="58" w:line="235" w:lineRule="auto"/>
              <w:jc w:val="left"/>
              <w:rPr>
                <w:rFonts w:asciiTheme="minorHAnsi" w:eastAsia="Microsoft Sans Serif" w:hAnsiTheme="minorHAnsi" w:cstheme="minorHAnsi"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Сознающий</w:t>
            </w:r>
            <w:r w:rsidRPr="0050014C">
              <w:rPr>
                <w:rFonts w:asciiTheme="minorHAnsi" w:eastAsia="Microsoft Sans Serif" w:hAnsiTheme="minorHAnsi" w:cstheme="minorHAnsi"/>
                <w:spacing w:val="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роль</w:t>
            </w:r>
            <w:r w:rsidRPr="0050014C">
              <w:rPr>
                <w:rFonts w:asciiTheme="minorHAnsi" w:eastAsia="Microsoft Sans Serif" w:hAnsiTheme="minorHAnsi" w:cstheme="minorHAnsi"/>
                <w:spacing w:val="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художественной</w:t>
            </w:r>
            <w:r w:rsidRPr="0050014C">
              <w:rPr>
                <w:rFonts w:asciiTheme="minorHAnsi" w:eastAsia="Microsoft Sans Serif" w:hAnsiTheme="minorHAnsi" w:cstheme="minorHAnsi"/>
                <w:spacing w:val="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культуры</w:t>
            </w:r>
            <w:r w:rsidRPr="0050014C">
              <w:rPr>
                <w:rFonts w:asciiTheme="minorHAnsi" w:eastAsia="Microsoft Sans Serif" w:hAnsiTheme="minorHAnsi" w:cstheme="minorHAnsi"/>
                <w:spacing w:val="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как</w:t>
            </w:r>
            <w:r w:rsidRPr="0050014C">
              <w:rPr>
                <w:rFonts w:asciiTheme="minorHAnsi" w:eastAsia="Microsoft Sans Serif" w:hAnsiTheme="minorHAnsi" w:cstheme="minorHAnsi"/>
                <w:spacing w:val="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средства</w:t>
            </w:r>
            <w:r w:rsidRPr="0050014C">
              <w:rPr>
                <w:rFonts w:asciiTheme="minorHAnsi" w:eastAsia="Microsoft Sans Serif" w:hAnsiTheme="minorHAnsi" w:cstheme="minorHAnsi"/>
                <w:spacing w:val="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коммуникации</w:t>
            </w:r>
            <w:r w:rsidRPr="0050014C">
              <w:rPr>
                <w:rFonts w:asciiTheme="minorHAnsi" w:eastAsia="Microsoft Sans Serif" w:hAnsiTheme="minorHAnsi" w:cstheme="minorHAnsi"/>
                <w:spacing w:val="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и</w:t>
            </w:r>
            <w:r w:rsidRPr="0050014C">
              <w:rPr>
                <w:rFonts w:asciiTheme="minorHAnsi" w:eastAsia="Microsoft Sans Serif" w:hAnsiTheme="minorHAnsi" w:cstheme="minorHAnsi"/>
                <w:spacing w:val="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самовыражения</w:t>
            </w:r>
            <w:r w:rsidRPr="0050014C">
              <w:rPr>
                <w:rFonts w:asciiTheme="minorHAnsi" w:eastAsia="Microsoft Sans Serif" w:hAnsiTheme="minorHAnsi" w:cstheme="minorHAnsi"/>
                <w:spacing w:val="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в</w:t>
            </w:r>
            <w:r w:rsidRPr="0050014C">
              <w:rPr>
                <w:rFonts w:asciiTheme="minorHAnsi" w:eastAsia="Microsoft Sans Serif" w:hAnsiTheme="minorHAnsi" w:cstheme="minorHAnsi"/>
                <w:spacing w:val="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современном</w:t>
            </w:r>
            <w:r w:rsidRPr="0050014C">
              <w:rPr>
                <w:rFonts w:asciiTheme="minorHAnsi" w:eastAsia="Microsoft Sans Serif" w:hAnsiTheme="minorHAnsi" w:cstheme="minorHAnsi"/>
                <w:spacing w:val="1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обществе,</w:t>
            </w:r>
            <w:r w:rsidRPr="0050014C">
              <w:rPr>
                <w:rFonts w:asciiTheme="minorHAnsi" w:eastAsia="Microsoft Sans Serif" w:hAnsiTheme="minorHAnsi" w:cstheme="minorHAnsi"/>
                <w:spacing w:val="1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значение</w:t>
            </w:r>
            <w:r w:rsidRPr="0050014C">
              <w:rPr>
                <w:rFonts w:asciiTheme="minorHAnsi" w:eastAsia="Microsoft Sans Serif" w:hAnsiTheme="minorHAnsi" w:cstheme="minorHAnsi"/>
                <w:spacing w:val="1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нравственных</w:t>
            </w:r>
            <w:r w:rsidRPr="0050014C">
              <w:rPr>
                <w:rFonts w:asciiTheme="minorHAnsi" w:eastAsia="Microsoft Sans Serif" w:hAnsiTheme="minorHAnsi" w:cstheme="minorHAnsi"/>
                <w:spacing w:val="1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норм,</w:t>
            </w:r>
            <w:r w:rsidRPr="0050014C">
              <w:rPr>
                <w:rFonts w:asciiTheme="minorHAnsi" w:eastAsia="Microsoft Sans Serif" w:hAnsiTheme="minorHAnsi" w:cstheme="minorHAnsi"/>
                <w:spacing w:val="1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ценностей,</w:t>
            </w:r>
            <w:r w:rsidRPr="0050014C">
              <w:rPr>
                <w:rFonts w:asciiTheme="minorHAnsi" w:eastAsia="Microsoft Sans Serif" w:hAnsiTheme="minorHAnsi" w:cstheme="minorHAnsi"/>
                <w:spacing w:val="1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традиций</w:t>
            </w:r>
            <w:r w:rsidRPr="0050014C">
              <w:rPr>
                <w:rFonts w:asciiTheme="minorHAnsi" w:eastAsia="Microsoft Sans Serif" w:hAnsiTheme="minorHAnsi" w:cstheme="minorHAnsi"/>
                <w:spacing w:val="1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в</w:t>
            </w:r>
            <w:r w:rsidRPr="0050014C">
              <w:rPr>
                <w:rFonts w:asciiTheme="minorHAnsi" w:eastAsia="Microsoft Sans Serif" w:hAnsiTheme="minorHAnsi" w:cstheme="minorHAnsi"/>
                <w:spacing w:val="12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искусстве</w:t>
            </w:r>
            <w:proofErr w:type="gramStart"/>
            <w:r w:rsidRPr="0050014C">
              <w:rPr>
                <w:rFonts w:asciiTheme="minorHAnsi" w:eastAsia="Microsoft Sans Serif" w:hAnsiTheme="minorHAnsi" w:cstheme="minorHAnsi"/>
                <w:spacing w:val="-26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85"/>
                <w:kern w:val="0"/>
                <w:sz w:val="24"/>
                <w:lang w:val="ru-RU" w:eastAsia="en-US"/>
              </w:rPr>
              <w:t>.</w:t>
            </w:r>
            <w:proofErr w:type="gramEnd"/>
          </w:p>
          <w:p w14:paraId="78FA9EA3" w14:textId="77777777" w:rsidR="00057216" w:rsidRPr="0050014C" w:rsidRDefault="00057216" w:rsidP="0050014C">
            <w:pPr>
              <w:suppressAutoHyphens w:val="0"/>
              <w:spacing w:before="54"/>
              <w:jc w:val="left"/>
              <w:rPr>
                <w:rFonts w:asciiTheme="minorHAnsi" w:eastAsia="Microsoft Sans Serif" w:hAnsiTheme="minorHAnsi" w:cstheme="minorHAnsi"/>
                <w:kern w:val="0"/>
                <w:sz w:val="24"/>
                <w:lang w:val="ru-RU" w:eastAsia="en-US"/>
              </w:rPr>
            </w:pP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Ориентированный</w:t>
            </w:r>
            <w:r w:rsidRPr="0050014C">
              <w:rPr>
                <w:rFonts w:asciiTheme="minorHAnsi" w:eastAsia="Microsoft Sans Serif" w:hAnsiTheme="minorHAnsi" w:cstheme="minorHAnsi"/>
                <w:spacing w:val="49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на  самовыражение  в</w:t>
            </w:r>
            <w:r w:rsidRPr="0050014C">
              <w:rPr>
                <w:rFonts w:asciiTheme="minorHAnsi" w:eastAsia="Microsoft Sans Serif" w:hAnsiTheme="minorHAnsi" w:cstheme="minorHAnsi"/>
                <w:spacing w:val="50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разных</w:t>
            </w:r>
            <w:r w:rsidRPr="0050014C">
              <w:rPr>
                <w:rFonts w:asciiTheme="minorHAnsi" w:eastAsia="Microsoft Sans Serif" w:hAnsiTheme="minorHAnsi" w:cstheme="minorHAnsi"/>
                <w:spacing w:val="50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видах</w:t>
            </w:r>
            <w:r w:rsidRPr="0050014C">
              <w:rPr>
                <w:rFonts w:asciiTheme="minorHAnsi" w:eastAsia="Microsoft Sans Serif" w:hAnsiTheme="minorHAnsi" w:cstheme="minorHAnsi"/>
                <w:spacing w:val="49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искусства,  в  художественном</w:t>
            </w:r>
            <w:r w:rsidRPr="0050014C">
              <w:rPr>
                <w:rFonts w:asciiTheme="minorHAnsi" w:eastAsia="Microsoft Sans Serif" w:hAnsiTheme="minorHAnsi" w:cstheme="minorHAnsi"/>
                <w:spacing w:val="50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105"/>
                <w:kern w:val="0"/>
                <w:sz w:val="24"/>
                <w:lang w:val="ru-RU" w:eastAsia="en-US"/>
              </w:rPr>
              <w:t>творчестве</w:t>
            </w:r>
            <w:proofErr w:type="gramStart"/>
            <w:r w:rsidRPr="0050014C">
              <w:rPr>
                <w:rFonts w:asciiTheme="minorHAnsi" w:eastAsia="Microsoft Sans Serif" w:hAnsiTheme="minorHAnsi" w:cstheme="minorHAnsi"/>
                <w:spacing w:val="-13"/>
                <w:w w:val="105"/>
                <w:kern w:val="0"/>
                <w:sz w:val="24"/>
                <w:lang w:val="ru-RU" w:eastAsia="en-US"/>
              </w:rPr>
              <w:t xml:space="preserve"> </w:t>
            </w:r>
            <w:r w:rsidRPr="0050014C">
              <w:rPr>
                <w:rFonts w:asciiTheme="minorHAnsi" w:eastAsia="Microsoft Sans Serif" w:hAnsiTheme="minorHAnsi" w:cstheme="minorHAnsi"/>
                <w:w w:val="85"/>
                <w:kern w:val="0"/>
                <w:sz w:val="24"/>
                <w:lang w:val="ru-RU" w:eastAsia="en-US"/>
              </w:rPr>
              <w:t>.</w:t>
            </w:r>
            <w:proofErr w:type="gramEnd"/>
          </w:p>
        </w:tc>
      </w:tr>
    </w:tbl>
    <w:p w14:paraId="676A0E6B" w14:textId="77777777" w:rsidR="00057216" w:rsidRPr="00057216" w:rsidRDefault="00057216" w:rsidP="00057216">
      <w:pPr>
        <w:suppressAutoHyphens w:val="0"/>
        <w:autoSpaceDN w:val="0"/>
        <w:jc w:val="left"/>
        <w:rPr>
          <w:rFonts w:ascii="Microsoft Sans Serif" w:eastAsia="Microsoft Sans Serif" w:hAnsi="Microsoft Sans Serif" w:cs="Microsoft Sans Serif"/>
          <w:kern w:val="0"/>
          <w:sz w:val="18"/>
          <w:szCs w:val="22"/>
          <w:lang w:val="ru-RU" w:eastAsia="en-US"/>
        </w:rPr>
        <w:sectPr w:rsidR="00057216" w:rsidRPr="00057216">
          <w:pgSz w:w="11910" w:h="16840"/>
          <w:pgMar w:top="560" w:right="600" w:bottom="800" w:left="600" w:header="0" w:footer="620" w:gutter="0"/>
          <w:cols w:space="720"/>
        </w:sectPr>
      </w:pPr>
    </w:p>
    <w:tbl>
      <w:tblPr>
        <w:tblStyle w:val="TableNormal"/>
        <w:tblW w:w="104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057216" w:rsidRPr="00AF7AFC" w14:paraId="30513E55" w14:textId="77777777" w:rsidTr="00580FD5">
        <w:trPr>
          <w:trHeight w:val="281"/>
        </w:trPr>
        <w:tc>
          <w:tcPr>
            <w:tcW w:w="10456" w:type="dxa"/>
          </w:tcPr>
          <w:p w14:paraId="6AB802D3" w14:textId="77777777" w:rsidR="00057216" w:rsidRPr="00057216" w:rsidRDefault="00057216" w:rsidP="00057216">
            <w:pPr>
              <w:suppressAutoHyphens w:val="0"/>
              <w:spacing w:before="28"/>
              <w:jc w:val="left"/>
              <w:rPr>
                <w:rFonts w:ascii="Trebuchet MS" w:eastAsia="Microsoft Sans Serif" w:hAnsi="Trebuchet MS" w:cs="Microsoft Sans Serif"/>
                <w:b/>
                <w:kern w:val="0"/>
                <w:sz w:val="18"/>
                <w:szCs w:val="22"/>
                <w:lang w:val="ru-RU" w:eastAsia="en-US"/>
              </w:rPr>
            </w:pPr>
            <w:r w:rsidRPr="00057216">
              <w:rPr>
                <w:rFonts w:ascii="Trebuchet MS" w:eastAsia="Microsoft Sans Serif" w:hAnsi="Trebuchet MS" w:cs="Microsoft Sans Serif"/>
                <w:b/>
                <w:w w:val="110"/>
                <w:kern w:val="0"/>
                <w:sz w:val="18"/>
                <w:szCs w:val="22"/>
                <w:lang w:val="ru-RU" w:eastAsia="en-US"/>
              </w:rPr>
              <w:lastRenderedPageBreak/>
              <w:t>Физическое</w:t>
            </w:r>
            <w:r w:rsidRPr="00057216">
              <w:rPr>
                <w:rFonts w:ascii="Trebuchet MS" w:eastAsia="Microsoft Sans Serif" w:hAnsi="Trebuchet MS" w:cs="Microsoft Sans Serif"/>
                <w:b/>
                <w:spacing w:val="-7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Trebuchet MS" w:eastAsia="Microsoft Sans Serif" w:hAnsi="Trebuchet MS" w:cs="Microsoft Sans Serif"/>
                <w:b/>
                <w:w w:val="110"/>
                <w:kern w:val="0"/>
                <w:sz w:val="18"/>
                <w:szCs w:val="22"/>
                <w:lang w:val="ru-RU" w:eastAsia="en-US"/>
              </w:rPr>
              <w:t>воспитание,</w:t>
            </w:r>
            <w:r w:rsidRPr="00057216">
              <w:rPr>
                <w:rFonts w:ascii="Trebuchet MS" w:eastAsia="Microsoft Sans Serif" w:hAnsi="Trebuchet MS" w:cs="Microsoft Sans Serif"/>
                <w:b/>
                <w:spacing w:val="-7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Trebuchet MS" w:eastAsia="Microsoft Sans Serif" w:hAnsi="Trebuchet MS" w:cs="Microsoft Sans Serif"/>
                <w:b/>
                <w:w w:val="110"/>
                <w:kern w:val="0"/>
                <w:sz w:val="18"/>
                <w:szCs w:val="22"/>
                <w:lang w:val="ru-RU" w:eastAsia="en-US"/>
              </w:rPr>
              <w:t>формирование</w:t>
            </w:r>
            <w:r w:rsidRPr="00057216">
              <w:rPr>
                <w:rFonts w:ascii="Trebuchet MS" w:eastAsia="Microsoft Sans Serif" w:hAnsi="Trebuchet MS" w:cs="Microsoft Sans Serif"/>
                <w:b/>
                <w:spacing w:val="-7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Trebuchet MS" w:eastAsia="Microsoft Sans Serif" w:hAnsi="Trebuchet MS" w:cs="Microsoft Sans Serif"/>
                <w:b/>
                <w:w w:val="110"/>
                <w:kern w:val="0"/>
                <w:sz w:val="18"/>
                <w:szCs w:val="22"/>
                <w:lang w:val="ru-RU" w:eastAsia="en-US"/>
              </w:rPr>
              <w:t>культуры</w:t>
            </w:r>
            <w:r w:rsidRPr="00057216">
              <w:rPr>
                <w:rFonts w:ascii="Trebuchet MS" w:eastAsia="Microsoft Sans Serif" w:hAnsi="Trebuchet MS" w:cs="Microsoft Sans Serif"/>
                <w:b/>
                <w:spacing w:val="-7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Trebuchet MS" w:eastAsia="Microsoft Sans Serif" w:hAnsi="Trebuchet MS" w:cs="Microsoft Sans Serif"/>
                <w:b/>
                <w:w w:val="110"/>
                <w:kern w:val="0"/>
                <w:sz w:val="18"/>
                <w:szCs w:val="22"/>
                <w:lang w:val="ru-RU" w:eastAsia="en-US"/>
              </w:rPr>
              <w:t>здоровья</w:t>
            </w:r>
            <w:r w:rsidRPr="00057216">
              <w:rPr>
                <w:rFonts w:ascii="Trebuchet MS" w:eastAsia="Microsoft Sans Serif" w:hAnsi="Trebuchet MS" w:cs="Microsoft Sans Serif"/>
                <w:b/>
                <w:spacing w:val="-6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Trebuchet MS" w:eastAsia="Microsoft Sans Serif" w:hAnsi="Trebuchet MS" w:cs="Microsoft Sans Serif"/>
                <w:b/>
                <w:w w:val="110"/>
                <w:kern w:val="0"/>
                <w:sz w:val="18"/>
                <w:szCs w:val="22"/>
                <w:lang w:val="ru-RU" w:eastAsia="en-US"/>
              </w:rPr>
              <w:t>и</w:t>
            </w:r>
            <w:r w:rsidRPr="00057216">
              <w:rPr>
                <w:rFonts w:ascii="Trebuchet MS" w:eastAsia="Microsoft Sans Serif" w:hAnsi="Trebuchet MS" w:cs="Microsoft Sans Serif"/>
                <w:b/>
                <w:spacing w:val="-7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Trebuchet MS" w:eastAsia="Microsoft Sans Serif" w:hAnsi="Trebuchet MS" w:cs="Microsoft Sans Serif"/>
                <w:b/>
                <w:w w:val="110"/>
                <w:kern w:val="0"/>
                <w:sz w:val="18"/>
                <w:szCs w:val="22"/>
                <w:lang w:val="ru-RU" w:eastAsia="en-US"/>
              </w:rPr>
              <w:t>эмоционального</w:t>
            </w:r>
            <w:r w:rsidRPr="00057216">
              <w:rPr>
                <w:rFonts w:ascii="Trebuchet MS" w:eastAsia="Microsoft Sans Serif" w:hAnsi="Trebuchet MS" w:cs="Microsoft Sans Serif"/>
                <w:b/>
                <w:spacing w:val="-7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Trebuchet MS" w:eastAsia="Microsoft Sans Serif" w:hAnsi="Trebuchet MS" w:cs="Microsoft Sans Serif"/>
                <w:b/>
                <w:w w:val="110"/>
                <w:kern w:val="0"/>
                <w:sz w:val="18"/>
                <w:szCs w:val="22"/>
                <w:lang w:val="ru-RU" w:eastAsia="en-US"/>
              </w:rPr>
              <w:t>благополучия</w:t>
            </w:r>
          </w:p>
        </w:tc>
      </w:tr>
      <w:tr w:rsidR="00057216" w:rsidRPr="00AF7AFC" w14:paraId="770BEEF4" w14:textId="77777777" w:rsidTr="00580FD5">
        <w:trPr>
          <w:trHeight w:val="2508"/>
        </w:trPr>
        <w:tc>
          <w:tcPr>
            <w:tcW w:w="10456" w:type="dxa"/>
          </w:tcPr>
          <w:p w14:paraId="37D10903" w14:textId="77777777" w:rsidR="00057216" w:rsidRPr="00057216" w:rsidRDefault="00057216" w:rsidP="00057216">
            <w:pPr>
              <w:suppressAutoHyphens w:val="0"/>
              <w:spacing w:before="34" w:line="235" w:lineRule="auto"/>
              <w:ind w:right="256"/>
              <w:rPr>
                <w:rFonts w:ascii="Microsoft Sans Serif" w:eastAsia="Microsoft Sans Serif" w:hAnsi="Microsoft Sans Serif" w:cs="Microsoft Sans Serif"/>
                <w:kern w:val="0"/>
                <w:sz w:val="18"/>
                <w:szCs w:val="22"/>
                <w:lang w:val="ru-RU" w:eastAsia="en-US"/>
              </w:rPr>
            </w:pP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Понимающий ценность жизни, здоровья и безопасности, значение личных усилий в сохранении здоровья,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знающий и соблюдающий правила безопасности, безопасного поведения, в том числе в информационной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среде</w:t>
            </w:r>
            <w:proofErr w:type="gramStart"/>
            <w:r w:rsidRPr="00057216">
              <w:rPr>
                <w:rFonts w:ascii="Microsoft Sans Serif" w:eastAsia="Microsoft Sans Serif" w:hAnsi="Microsoft Sans Serif" w:cs="Microsoft Sans Serif"/>
                <w:spacing w:val="-32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85"/>
                <w:kern w:val="0"/>
                <w:sz w:val="18"/>
                <w:szCs w:val="22"/>
                <w:lang w:val="ru-RU" w:eastAsia="en-US"/>
              </w:rPr>
              <w:t>.</w:t>
            </w:r>
            <w:proofErr w:type="gramEnd"/>
          </w:p>
          <w:p w14:paraId="69539287" w14:textId="77777777" w:rsidR="00057216" w:rsidRPr="00057216" w:rsidRDefault="00057216" w:rsidP="00057216">
            <w:pPr>
              <w:suppressAutoHyphens w:val="0"/>
              <w:spacing w:before="58" w:line="235" w:lineRule="auto"/>
              <w:ind w:right="207"/>
              <w:rPr>
                <w:rFonts w:ascii="Microsoft Sans Serif" w:eastAsia="Microsoft Sans Serif" w:hAnsi="Microsoft Sans Serif" w:cs="Microsoft Sans Serif"/>
                <w:kern w:val="0"/>
                <w:sz w:val="18"/>
                <w:szCs w:val="22"/>
                <w:lang w:val="ru-RU" w:eastAsia="en-US"/>
              </w:rPr>
            </w:pP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Выражающий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установку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на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здоровый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образ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жизни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(здоровое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питание,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соблюдение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гигиенических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правил,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сбалансированный</w:t>
            </w:r>
            <w:r w:rsidRPr="00057216">
              <w:rPr>
                <w:rFonts w:ascii="Microsoft Sans Serif" w:eastAsia="Microsoft Sans Serif" w:hAnsi="Microsoft Sans Serif" w:cs="Microsoft Sans Serif"/>
                <w:spacing w:val="15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режим</w:t>
            </w:r>
            <w:r w:rsidRPr="00057216">
              <w:rPr>
                <w:rFonts w:ascii="Microsoft Sans Serif" w:eastAsia="Microsoft Sans Serif" w:hAnsi="Microsoft Sans Serif" w:cs="Microsoft Sans Serif"/>
                <w:spacing w:val="15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занятий</w:t>
            </w:r>
            <w:r w:rsidRPr="00057216">
              <w:rPr>
                <w:rFonts w:ascii="Microsoft Sans Serif" w:eastAsia="Microsoft Sans Serif" w:hAnsi="Microsoft Sans Serif" w:cs="Microsoft Sans Serif"/>
                <w:spacing w:val="15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и</w:t>
            </w:r>
            <w:r w:rsidRPr="00057216">
              <w:rPr>
                <w:rFonts w:ascii="Microsoft Sans Serif" w:eastAsia="Microsoft Sans Serif" w:hAnsi="Microsoft Sans Serif" w:cs="Microsoft Sans Serif"/>
                <w:spacing w:val="15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отдыха,</w:t>
            </w:r>
            <w:r w:rsidRPr="00057216">
              <w:rPr>
                <w:rFonts w:ascii="Microsoft Sans Serif" w:eastAsia="Microsoft Sans Serif" w:hAnsi="Microsoft Sans Serif" w:cs="Microsoft Sans Serif"/>
                <w:spacing w:val="15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регулярную</w:t>
            </w:r>
            <w:r w:rsidRPr="00057216">
              <w:rPr>
                <w:rFonts w:ascii="Microsoft Sans Serif" w:eastAsia="Microsoft Sans Serif" w:hAnsi="Microsoft Sans Serif" w:cs="Microsoft Sans Serif"/>
                <w:spacing w:val="15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физическую</w:t>
            </w:r>
            <w:r w:rsidRPr="00057216">
              <w:rPr>
                <w:rFonts w:ascii="Microsoft Sans Serif" w:eastAsia="Microsoft Sans Serif" w:hAnsi="Microsoft Sans Serif" w:cs="Microsoft Sans Serif"/>
                <w:spacing w:val="16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активность)</w:t>
            </w:r>
            <w:proofErr w:type="gramStart"/>
            <w:r w:rsidRPr="00057216">
              <w:rPr>
                <w:rFonts w:ascii="Microsoft Sans Serif" w:eastAsia="Microsoft Sans Serif" w:hAnsi="Microsoft Sans Serif" w:cs="Microsoft Sans Serif"/>
                <w:spacing w:val="-26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85"/>
                <w:kern w:val="0"/>
                <w:sz w:val="18"/>
                <w:szCs w:val="22"/>
                <w:lang w:val="ru-RU" w:eastAsia="en-US"/>
              </w:rPr>
              <w:t>.</w:t>
            </w:r>
            <w:proofErr w:type="gramEnd"/>
          </w:p>
          <w:p w14:paraId="46292819" w14:textId="77777777" w:rsidR="00057216" w:rsidRPr="00057216" w:rsidRDefault="00057216" w:rsidP="00057216">
            <w:pPr>
              <w:suppressAutoHyphens w:val="0"/>
              <w:spacing w:before="57" w:line="235" w:lineRule="auto"/>
              <w:jc w:val="left"/>
              <w:rPr>
                <w:rFonts w:ascii="Microsoft Sans Serif" w:eastAsia="Microsoft Sans Serif" w:hAnsi="Microsoft Sans Serif" w:cs="Microsoft Sans Serif"/>
                <w:kern w:val="0"/>
                <w:sz w:val="18"/>
                <w:szCs w:val="22"/>
                <w:lang w:val="ru-RU" w:eastAsia="en-US"/>
              </w:rPr>
            </w:pP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Проявляющий</w:t>
            </w:r>
            <w:r w:rsidRPr="00057216">
              <w:rPr>
                <w:rFonts w:ascii="Microsoft Sans Serif" w:eastAsia="Microsoft Sans Serif" w:hAnsi="Microsoft Sans Serif" w:cs="Microsoft Sans Serif"/>
                <w:spacing w:val="20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неприятие</w:t>
            </w:r>
            <w:r w:rsidRPr="00057216">
              <w:rPr>
                <w:rFonts w:ascii="Microsoft Sans Serif" w:eastAsia="Microsoft Sans Serif" w:hAnsi="Microsoft Sans Serif" w:cs="Microsoft Sans Serif"/>
                <w:spacing w:val="20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вредных</w:t>
            </w:r>
            <w:r w:rsidRPr="00057216">
              <w:rPr>
                <w:rFonts w:ascii="Microsoft Sans Serif" w:eastAsia="Microsoft Sans Serif" w:hAnsi="Microsoft Sans Serif" w:cs="Microsoft Sans Serif"/>
                <w:spacing w:val="20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привычек</w:t>
            </w:r>
            <w:r w:rsidRPr="00057216">
              <w:rPr>
                <w:rFonts w:ascii="Microsoft Sans Serif" w:eastAsia="Microsoft Sans Serif" w:hAnsi="Microsoft Sans Serif" w:cs="Microsoft Sans Serif"/>
                <w:spacing w:val="20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(курения,</w:t>
            </w:r>
            <w:r w:rsidRPr="00057216">
              <w:rPr>
                <w:rFonts w:ascii="Microsoft Sans Serif" w:eastAsia="Microsoft Sans Serif" w:hAnsi="Microsoft Sans Serif" w:cs="Microsoft Sans Serif"/>
                <w:spacing w:val="20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употребления</w:t>
            </w:r>
            <w:r w:rsidRPr="00057216">
              <w:rPr>
                <w:rFonts w:ascii="Microsoft Sans Serif" w:eastAsia="Microsoft Sans Serif" w:hAnsi="Microsoft Sans Serif" w:cs="Microsoft Sans Serif"/>
                <w:spacing w:val="20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алкоголя,</w:t>
            </w:r>
            <w:r w:rsidRPr="00057216">
              <w:rPr>
                <w:rFonts w:ascii="Microsoft Sans Serif" w:eastAsia="Microsoft Sans Serif" w:hAnsi="Microsoft Sans Serif" w:cs="Microsoft Sans Serif"/>
                <w:spacing w:val="20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наркотиков,</w:t>
            </w:r>
            <w:r w:rsidRPr="00057216">
              <w:rPr>
                <w:rFonts w:ascii="Microsoft Sans Serif" w:eastAsia="Microsoft Sans Serif" w:hAnsi="Microsoft Sans Serif" w:cs="Microsoft Sans Serif"/>
                <w:spacing w:val="20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игровой</w:t>
            </w:r>
            <w:r w:rsidRPr="00057216">
              <w:rPr>
                <w:rFonts w:ascii="Microsoft Sans Serif" w:eastAsia="Microsoft Sans Serif" w:hAnsi="Microsoft Sans Serif" w:cs="Microsoft Sans Serif"/>
                <w:spacing w:val="20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и</w:t>
            </w:r>
            <w:r w:rsidRPr="00057216">
              <w:rPr>
                <w:rFonts w:ascii="Microsoft Sans Serif" w:eastAsia="Microsoft Sans Serif" w:hAnsi="Microsoft Sans Serif" w:cs="Microsoft Sans Serif"/>
                <w:spacing w:val="20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иных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форм</w:t>
            </w:r>
            <w:r w:rsidRPr="00057216">
              <w:rPr>
                <w:rFonts w:ascii="Microsoft Sans Serif" w:eastAsia="Microsoft Sans Serif" w:hAnsi="Microsoft Sans Serif" w:cs="Microsoft Sans Serif"/>
                <w:spacing w:val="5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зависимостей),</w:t>
            </w:r>
            <w:r w:rsidRPr="00057216">
              <w:rPr>
                <w:rFonts w:ascii="Microsoft Sans Serif" w:eastAsia="Microsoft Sans Serif" w:hAnsi="Microsoft Sans Serif" w:cs="Microsoft Sans Serif"/>
                <w:spacing w:val="6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понимание</w:t>
            </w:r>
            <w:r w:rsidRPr="00057216">
              <w:rPr>
                <w:rFonts w:ascii="Microsoft Sans Serif" w:eastAsia="Microsoft Sans Serif" w:hAnsi="Microsoft Sans Serif" w:cs="Microsoft Sans Serif"/>
                <w:spacing w:val="6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их</w:t>
            </w:r>
            <w:r w:rsidRPr="00057216">
              <w:rPr>
                <w:rFonts w:ascii="Microsoft Sans Serif" w:eastAsia="Microsoft Sans Serif" w:hAnsi="Microsoft Sans Serif" w:cs="Microsoft Sans Serif"/>
                <w:spacing w:val="6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последствий,</w:t>
            </w:r>
            <w:r w:rsidRPr="00057216">
              <w:rPr>
                <w:rFonts w:ascii="Microsoft Sans Serif" w:eastAsia="Microsoft Sans Serif" w:hAnsi="Microsoft Sans Serif" w:cs="Microsoft Sans Serif"/>
                <w:spacing w:val="6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вреда</w:t>
            </w:r>
            <w:r w:rsidRPr="00057216">
              <w:rPr>
                <w:rFonts w:ascii="Microsoft Sans Serif" w:eastAsia="Microsoft Sans Serif" w:hAnsi="Microsoft Sans Serif" w:cs="Microsoft Sans Serif"/>
                <w:spacing w:val="6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для</w:t>
            </w:r>
            <w:r w:rsidRPr="00057216">
              <w:rPr>
                <w:rFonts w:ascii="Microsoft Sans Serif" w:eastAsia="Microsoft Sans Serif" w:hAnsi="Microsoft Sans Serif" w:cs="Microsoft Sans Serif"/>
                <w:spacing w:val="6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физического</w:t>
            </w:r>
            <w:r w:rsidRPr="00057216">
              <w:rPr>
                <w:rFonts w:ascii="Microsoft Sans Serif" w:eastAsia="Microsoft Sans Serif" w:hAnsi="Microsoft Sans Serif" w:cs="Microsoft Sans Serif"/>
                <w:spacing w:val="6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и</w:t>
            </w:r>
            <w:r w:rsidRPr="00057216">
              <w:rPr>
                <w:rFonts w:ascii="Microsoft Sans Serif" w:eastAsia="Microsoft Sans Serif" w:hAnsi="Microsoft Sans Serif" w:cs="Microsoft Sans Serif"/>
                <w:spacing w:val="5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психического</w:t>
            </w:r>
            <w:r w:rsidRPr="00057216">
              <w:rPr>
                <w:rFonts w:ascii="Microsoft Sans Serif" w:eastAsia="Microsoft Sans Serif" w:hAnsi="Microsoft Sans Serif" w:cs="Microsoft Sans Serif"/>
                <w:spacing w:val="6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здоровья</w:t>
            </w:r>
            <w:proofErr w:type="gramStart"/>
            <w:r w:rsidRPr="00057216">
              <w:rPr>
                <w:rFonts w:ascii="Microsoft Sans Serif" w:eastAsia="Microsoft Sans Serif" w:hAnsi="Microsoft Sans Serif" w:cs="Microsoft Sans Serif"/>
                <w:spacing w:val="-30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85"/>
                <w:kern w:val="0"/>
                <w:sz w:val="18"/>
                <w:szCs w:val="22"/>
                <w:lang w:val="ru-RU" w:eastAsia="en-US"/>
              </w:rPr>
              <w:t>.</w:t>
            </w:r>
            <w:proofErr w:type="gramEnd"/>
          </w:p>
          <w:p w14:paraId="33F425DE" w14:textId="77777777" w:rsidR="00057216" w:rsidRPr="00057216" w:rsidRDefault="00057216" w:rsidP="00057216">
            <w:pPr>
              <w:suppressAutoHyphens w:val="0"/>
              <w:spacing w:before="58" w:line="235" w:lineRule="auto"/>
              <w:ind w:right="687"/>
              <w:jc w:val="left"/>
              <w:rPr>
                <w:rFonts w:ascii="Microsoft Sans Serif" w:eastAsia="Microsoft Sans Serif" w:hAnsi="Microsoft Sans Serif" w:cs="Microsoft Sans Serif"/>
                <w:kern w:val="0"/>
                <w:sz w:val="18"/>
                <w:szCs w:val="22"/>
                <w:lang w:val="ru-RU" w:eastAsia="en-US"/>
              </w:rPr>
            </w:pP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Умеющий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осознавать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физическое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и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эмоциональное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состояние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(свое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и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других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людей),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стремящийся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управлять</w:t>
            </w:r>
            <w:r w:rsidRPr="00057216">
              <w:rPr>
                <w:rFonts w:ascii="Microsoft Sans Serif" w:eastAsia="Microsoft Sans Serif" w:hAnsi="Microsoft Sans Serif" w:cs="Microsoft Sans Serif"/>
                <w:spacing w:val="9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собственным</w:t>
            </w:r>
            <w:r w:rsidRPr="00057216">
              <w:rPr>
                <w:rFonts w:ascii="Microsoft Sans Serif" w:eastAsia="Microsoft Sans Serif" w:hAnsi="Microsoft Sans Serif" w:cs="Microsoft Sans Serif"/>
                <w:spacing w:val="9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эмоциональным</w:t>
            </w:r>
            <w:r w:rsidRPr="00057216">
              <w:rPr>
                <w:rFonts w:ascii="Microsoft Sans Serif" w:eastAsia="Microsoft Sans Serif" w:hAnsi="Microsoft Sans Serif" w:cs="Microsoft Sans Serif"/>
                <w:spacing w:val="9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состоянием</w:t>
            </w:r>
            <w:proofErr w:type="gramStart"/>
            <w:r w:rsidRPr="00057216">
              <w:rPr>
                <w:rFonts w:ascii="Microsoft Sans Serif" w:eastAsia="Microsoft Sans Serif" w:hAnsi="Microsoft Sans Serif" w:cs="Microsoft Sans Serif"/>
                <w:spacing w:val="-28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85"/>
                <w:kern w:val="0"/>
                <w:sz w:val="18"/>
                <w:szCs w:val="22"/>
                <w:lang w:val="ru-RU" w:eastAsia="en-US"/>
              </w:rPr>
              <w:t>.</w:t>
            </w:r>
            <w:proofErr w:type="gramEnd"/>
          </w:p>
          <w:p w14:paraId="385D86DF" w14:textId="77777777" w:rsidR="00057216" w:rsidRPr="00057216" w:rsidRDefault="00057216" w:rsidP="00057216">
            <w:pPr>
              <w:suppressAutoHyphens w:val="0"/>
              <w:spacing w:before="57" w:line="235" w:lineRule="auto"/>
              <w:ind w:right="687"/>
              <w:jc w:val="left"/>
              <w:rPr>
                <w:rFonts w:ascii="Microsoft Sans Serif" w:eastAsia="Microsoft Sans Serif" w:hAnsi="Microsoft Sans Serif" w:cs="Microsoft Sans Serif"/>
                <w:kern w:val="0"/>
                <w:sz w:val="18"/>
                <w:szCs w:val="22"/>
                <w:lang w:val="ru-RU" w:eastAsia="en-US"/>
              </w:rPr>
            </w:pP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Способный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адаптироваться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к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меняющимся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социальным,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информационным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и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природным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условиям,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стрессовым</w:t>
            </w:r>
            <w:r w:rsidRPr="00057216">
              <w:rPr>
                <w:rFonts w:ascii="Microsoft Sans Serif" w:eastAsia="Microsoft Sans Serif" w:hAnsi="Microsoft Sans Serif" w:cs="Microsoft Sans Serif"/>
                <w:spacing w:val="7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ситуациям</w:t>
            </w:r>
            <w:proofErr w:type="gramStart"/>
            <w:r w:rsidRPr="00057216">
              <w:rPr>
                <w:rFonts w:ascii="Microsoft Sans Serif" w:eastAsia="Microsoft Sans Serif" w:hAnsi="Microsoft Sans Serif" w:cs="Microsoft Sans Serif"/>
                <w:spacing w:val="-29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85"/>
                <w:kern w:val="0"/>
                <w:sz w:val="18"/>
                <w:szCs w:val="22"/>
                <w:lang w:val="ru-RU" w:eastAsia="en-US"/>
              </w:rPr>
              <w:t>.</w:t>
            </w:r>
            <w:proofErr w:type="gramEnd"/>
          </w:p>
        </w:tc>
      </w:tr>
      <w:tr w:rsidR="00057216" w:rsidRPr="00057216" w14:paraId="2CD9A9E0" w14:textId="77777777" w:rsidTr="00580FD5">
        <w:trPr>
          <w:trHeight w:val="281"/>
        </w:trPr>
        <w:tc>
          <w:tcPr>
            <w:tcW w:w="10456" w:type="dxa"/>
          </w:tcPr>
          <w:p w14:paraId="1FDAED98" w14:textId="77777777" w:rsidR="00057216" w:rsidRPr="00057216" w:rsidRDefault="00057216" w:rsidP="00057216">
            <w:pPr>
              <w:suppressAutoHyphens w:val="0"/>
              <w:spacing w:before="28"/>
              <w:jc w:val="left"/>
              <w:rPr>
                <w:rFonts w:ascii="Trebuchet MS" w:eastAsia="Microsoft Sans Serif" w:hAnsi="Trebuchet MS" w:cs="Microsoft Sans Serif"/>
                <w:b/>
                <w:kern w:val="0"/>
                <w:sz w:val="18"/>
                <w:szCs w:val="22"/>
                <w:lang w:val="ru-RU" w:eastAsia="en-US"/>
              </w:rPr>
            </w:pPr>
            <w:r w:rsidRPr="00057216">
              <w:rPr>
                <w:rFonts w:ascii="Trebuchet MS" w:eastAsia="Microsoft Sans Serif" w:hAnsi="Trebuchet MS" w:cs="Microsoft Sans Serif"/>
                <w:b/>
                <w:spacing w:val="-1"/>
                <w:w w:val="110"/>
                <w:kern w:val="0"/>
                <w:sz w:val="18"/>
                <w:szCs w:val="22"/>
                <w:lang w:val="ru-RU" w:eastAsia="en-US"/>
              </w:rPr>
              <w:t>Трудовое</w:t>
            </w:r>
            <w:r w:rsidRPr="00057216">
              <w:rPr>
                <w:rFonts w:ascii="Trebuchet MS" w:eastAsia="Microsoft Sans Serif" w:hAnsi="Trebuchet MS" w:cs="Microsoft Sans Serif"/>
                <w:b/>
                <w:spacing w:val="-10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Trebuchet MS" w:eastAsia="Microsoft Sans Serif" w:hAnsi="Trebuchet MS" w:cs="Microsoft Sans Serif"/>
                <w:b/>
                <w:spacing w:val="-1"/>
                <w:w w:val="110"/>
                <w:kern w:val="0"/>
                <w:sz w:val="18"/>
                <w:szCs w:val="22"/>
                <w:lang w:val="ru-RU" w:eastAsia="en-US"/>
              </w:rPr>
              <w:t>воспитание</w:t>
            </w:r>
          </w:p>
        </w:tc>
      </w:tr>
      <w:tr w:rsidR="00057216" w:rsidRPr="00AF7AFC" w14:paraId="388B4280" w14:textId="77777777" w:rsidTr="00580FD5">
        <w:trPr>
          <w:trHeight w:val="2308"/>
        </w:trPr>
        <w:tc>
          <w:tcPr>
            <w:tcW w:w="10456" w:type="dxa"/>
          </w:tcPr>
          <w:p w14:paraId="3556BF0E" w14:textId="77777777" w:rsidR="00057216" w:rsidRPr="00057216" w:rsidRDefault="00057216" w:rsidP="00057216">
            <w:pPr>
              <w:suppressAutoHyphens w:val="0"/>
              <w:spacing w:before="31"/>
              <w:jc w:val="left"/>
              <w:rPr>
                <w:rFonts w:ascii="Microsoft Sans Serif" w:eastAsia="Microsoft Sans Serif" w:hAnsi="Microsoft Sans Serif" w:cs="Microsoft Sans Serif"/>
                <w:kern w:val="0"/>
                <w:sz w:val="18"/>
                <w:szCs w:val="22"/>
                <w:lang w:val="ru-RU" w:eastAsia="en-US"/>
              </w:rPr>
            </w:pP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Уважающий</w:t>
            </w:r>
            <w:r w:rsidRPr="00057216">
              <w:rPr>
                <w:rFonts w:ascii="Microsoft Sans Serif" w:eastAsia="Microsoft Sans Serif" w:hAnsi="Microsoft Sans Serif" w:cs="Microsoft Sans Serif"/>
                <w:spacing w:val="37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труд,</w:t>
            </w:r>
            <w:r w:rsidRPr="00057216">
              <w:rPr>
                <w:rFonts w:ascii="Microsoft Sans Serif" w:eastAsia="Microsoft Sans Serif" w:hAnsi="Microsoft Sans Serif" w:cs="Microsoft Sans Serif"/>
                <w:spacing w:val="37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результаты</w:t>
            </w:r>
            <w:r w:rsidRPr="00057216">
              <w:rPr>
                <w:rFonts w:ascii="Microsoft Sans Serif" w:eastAsia="Microsoft Sans Serif" w:hAnsi="Microsoft Sans Serif" w:cs="Microsoft Sans Serif"/>
                <w:spacing w:val="37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своего</w:t>
            </w:r>
            <w:r w:rsidRPr="00057216">
              <w:rPr>
                <w:rFonts w:ascii="Microsoft Sans Serif" w:eastAsia="Microsoft Sans Serif" w:hAnsi="Microsoft Sans Serif" w:cs="Microsoft Sans Serif"/>
                <w:spacing w:val="37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труда,</w:t>
            </w:r>
            <w:r w:rsidRPr="00057216">
              <w:rPr>
                <w:rFonts w:ascii="Microsoft Sans Serif" w:eastAsia="Microsoft Sans Serif" w:hAnsi="Microsoft Sans Serif" w:cs="Microsoft Sans Serif"/>
                <w:spacing w:val="37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труда</w:t>
            </w:r>
            <w:r w:rsidRPr="00057216">
              <w:rPr>
                <w:rFonts w:ascii="Microsoft Sans Serif" w:eastAsia="Microsoft Sans Serif" w:hAnsi="Microsoft Sans Serif" w:cs="Microsoft Sans Serif"/>
                <w:spacing w:val="38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других</w:t>
            </w:r>
            <w:r w:rsidRPr="00057216">
              <w:rPr>
                <w:rFonts w:ascii="Microsoft Sans Serif" w:eastAsia="Microsoft Sans Serif" w:hAnsi="Microsoft Sans Serif" w:cs="Microsoft Sans Serif"/>
                <w:spacing w:val="37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людей</w:t>
            </w:r>
            <w:proofErr w:type="gramStart"/>
            <w:r w:rsidRPr="00057216">
              <w:rPr>
                <w:rFonts w:ascii="Microsoft Sans Serif" w:eastAsia="Microsoft Sans Serif" w:hAnsi="Microsoft Sans Serif" w:cs="Microsoft Sans Serif"/>
                <w:spacing w:val="-17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85"/>
                <w:kern w:val="0"/>
                <w:sz w:val="18"/>
                <w:szCs w:val="22"/>
                <w:lang w:val="ru-RU" w:eastAsia="en-US"/>
              </w:rPr>
              <w:t>.</w:t>
            </w:r>
            <w:proofErr w:type="gramEnd"/>
          </w:p>
          <w:p w14:paraId="5BEC5D44" w14:textId="77777777" w:rsidR="00057216" w:rsidRPr="00057216" w:rsidRDefault="00057216" w:rsidP="00057216">
            <w:pPr>
              <w:suppressAutoHyphens w:val="0"/>
              <w:spacing w:before="56" w:line="235" w:lineRule="auto"/>
              <w:ind w:right="854"/>
              <w:jc w:val="left"/>
              <w:rPr>
                <w:rFonts w:ascii="Microsoft Sans Serif" w:eastAsia="Microsoft Sans Serif" w:hAnsi="Microsoft Sans Serif" w:cs="Microsoft Sans Serif"/>
                <w:kern w:val="0"/>
                <w:sz w:val="18"/>
                <w:szCs w:val="22"/>
                <w:lang w:val="ru-RU" w:eastAsia="en-US"/>
              </w:rPr>
            </w:pP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Проявляющий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интерес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к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практическому  изучению  профессий  и  труда  различного  рода,  в  том  числе</w:t>
            </w:r>
            <w:r w:rsidRPr="00057216">
              <w:rPr>
                <w:rFonts w:ascii="Microsoft Sans Serif" w:eastAsia="Microsoft Sans Serif" w:hAnsi="Microsoft Sans Serif" w:cs="Microsoft Sans Serif"/>
                <w:spacing w:val="-48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на</w:t>
            </w:r>
            <w:r w:rsidRPr="00057216">
              <w:rPr>
                <w:rFonts w:ascii="Microsoft Sans Serif" w:eastAsia="Microsoft Sans Serif" w:hAnsi="Microsoft Sans Serif" w:cs="Microsoft Sans Serif"/>
                <w:spacing w:val="8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основе</w:t>
            </w:r>
            <w:r w:rsidRPr="00057216">
              <w:rPr>
                <w:rFonts w:ascii="Microsoft Sans Serif" w:eastAsia="Microsoft Sans Serif" w:hAnsi="Microsoft Sans Serif" w:cs="Microsoft Sans Serif"/>
                <w:spacing w:val="8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применения</w:t>
            </w:r>
            <w:r w:rsidRPr="00057216">
              <w:rPr>
                <w:rFonts w:ascii="Microsoft Sans Serif" w:eastAsia="Microsoft Sans Serif" w:hAnsi="Microsoft Sans Serif" w:cs="Microsoft Sans Serif"/>
                <w:spacing w:val="8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предметных</w:t>
            </w:r>
            <w:r w:rsidRPr="00057216">
              <w:rPr>
                <w:rFonts w:ascii="Microsoft Sans Serif" w:eastAsia="Microsoft Sans Serif" w:hAnsi="Microsoft Sans Serif" w:cs="Microsoft Sans Serif"/>
                <w:spacing w:val="9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знаний</w:t>
            </w:r>
            <w:proofErr w:type="gramStart"/>
            <w:r w:rsidRPr="00057216">
              <w:rPr>
                <w:rFonts w:ascii="Microsoft Sans Serif" w:eastAsia="Microsoft Sans Serif" w:hAnsi="Microsoft Sans Serif" w:cs="Microsoft Sans Serif"/>
                <w:spacing w:val="-28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85"/>
                <w:kern w:val="0"/>
                <w:sz w:val="18"/>
                <w:szCs w:val="22"/>
                <w:lang w:val="ru-RU" w:eastAsia="en-US"/>
              </w:rPr>
              <w:t>.</w:t>
            </w:r>
            <w:proofErr w:type="gramEnd"/>
          </w:p>
          <w:p w14:paraId="15C2EA19" w14:textId="77777777" w:rsidR="00057216" w:rsidRPr="00057216" w:rsidRDefault="00057216" w:rsidP="00057216">
            <w:pPr>
              <w:suppressAutoHyphens w:val="0"/>
              <w:spacing w:before="58" w:line="235" w:lineRule="auto"/>
              <w:ind w:right="1018"/>
              <w:jc w:val="left"/>
              <w:rPr>
                <w:rFonts w:ascii="Microsoft Sans Serif" w:eastAsia="Microsoft Sans Serif" w:hAnsi="Microsoft Sans Serif" w:cs="Microsoft Sans Serif"/>
                <w:kern w:val="0"/>
                <w:sz w:val="18"/>
                <w:szCs w:val="22"/>
                <w:lang w:val="ru-RU" w:eastAsia="en-US"/>
              </w:rPr>
            </w:pP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 xml:space="preserve">Сознающий </w:t>
            </w:r>
            <w:r w:rsidRPr="00057216">
              <w:rPr>
                <w:rFonts w:ascii="Microsoft Sans Serif" w:eastAsia="Microsoft Sans Serif" w:hAnsi="Microsoft Sans Serif" w:cs="Microsoft Sans Serif"/>
                <w:spacing w:val="18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 xml:space="preserve">важность </w:t>
            </w:r>
            <w:r w:rsidRPr="00057216">
              <w:rPr>
                <w:rFonts w:ascii="Microsoft Sans Serif" w:eastAsia="Microsoft Sans Serif" w:hAnsi="Microsoft Sans Serif" w:cs="Microsoft Sans Serif"/>
                <w:spacing w:val="19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 xml:space="preserve">трудолюбия, </w:t>
            </w:r>
            <w:r w:rsidRPr="00057216">
              <w:rPr>
                <w:rFonts w:ascii="Microsoft Sans Serif" w:eastAsia="Microsoft Sans Serif" w:hAnsi="Microsoft Sans Serif" w:cs="Microsoft Sans Serif"/>
                <w:spacing w:val="19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 xml:space="preserve">обучения </w:t>
            </w:r>
            <w:r w:rsidRPr="00057216">
              <w:rPr>
                <w:rFonts w:ascii="Microsoft Sans Serif" w:eastAsia="Microsoft Sans Serif" w:hAnsi="Microsoft Sans Serif" w:cs="Microsoft Sans Serif"/>
                <w:spacing w:val="19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 xml:space="preserve">труду, </w:t>
            </w:r>
            <w:r w:rsidRPr="00057216">
              <w:rPr>
                <w:rFonts w:ascii="Microsoft Sans Serif" w:eastAsia="Microsoft Sans Serif" w:hAnsi="Microsoft Sans Serif" w:cs="Microsoft Sans Serif"/>
                <w:spacing w:val="19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 xml:space="preserve">накопления </w:t>
            </w:r>
            <w:r w:rsidRPr="00057216">
              <w:rPr>
                <w:rFonts w:ascii="Microsoft Sans Serif" w:eastAsia="Microsoft Sans Serif" w:hAnsi="Microsoft Sans Serif" w:cs="Microsoft Sans Serif"/>
                <w:spacing w:val="19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 xml:space="preserve">навыков </w:t>
            </w:r>
            <w:r w:rsidRPr="00057216">
              <w:rPr>
                <w:rFonts w:ascii="Microsoft Sans Serif" w:eastAsia="Microsoft Sans Serif" w:hAnsi="Microsoft Sans Serif" w:cs="Microsoft Sans Serif"/>
                <w:spacing w:val="18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 xml:space="preserve">трудовой </w:t>
            </w:r>
            <w:r w:rsidRPr="00057216">
              <w:rPr>
                <w:rFonts w:ascii="Microsoft Sans Serif" w:eastAsia="Microsoft Sans Serif" w:hAnsi="Microsoft Sans Serif" w:cs="Microsoft Sans Serif"/>
                <w:spacing w:val="19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деятельности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на</w:t>
            </w:r>
            <w:r w:rsidRPr="00057216">
              <w:rPr>
                <w:rFonts w:ascii="Microsoft Sans Serif" w:eastAsia="Microsoft Sans Serif" w:hAnsi="Microsoft Sans Serif" w:cs="Microsoft Sans Serif"/>
                <w:spacing w:val="7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протяжении</w:t>
            </w:r>
            <w:r w:rsidRPr="00057216">
              <w:rPr>
                <w:rFonts w:ascii="Microsoft Sans Serif" w:eastAsia="Microsoft Sans Serif" w:hAnsi="Microsoft Sans Serif" w:cs="Microsoft Sans Serif"/>
                <w:spacing w:val="6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жизни</w:t>
            </w:r>
            <w:r w:rsidRPr="00057216">
              <w:rPr>
                <w:rFonts w:ascii="Microsoft Sans Serif" w:eastAsia="Microsoft Sans Serif" w:hAnsi="Microsoft Sans Serif" w:cs="Microsoft Sans Serif"/>
                <w:spacing w:val="6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для</w:t>
            </w:r>
            <w:r w:rsidRPr="00057216">
              <w:rPr>
                <w:rFonts w:ascii="Microsoft Sans Serif" w:eastAsia="Microsoft Sans Serif" w:hAnsi="Microsoft Sans Serif" w:cs="Microsoft Sans Serif"/>
                <w:spacing w:val="6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успешной</w:t>
            </w:r>
            <w:r w:rsidRPr="00057216">
              <w:rPr>
                <w:rFonts w:ascii="Microsoft Sans Serif" w:eastAsia="Microsoft Sans Serif" w:hAnsi="Microsoft Sans Serif" w:cs="Microsoft Sans Serif"/>
                <w:spacing w:val="6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профессиональной</w:t>
            </w:r>
            <w:r w:rsidRPr="00057216">
              <w:rPr>
                <w:rFonts w:ascii="Microsoft Sans Serif" w:eastAsia="Microsoft Sans Serif" w:hAnsi="Microsoft Sans Serif" w:cs="Microsoft Sans Serif"/>
                <w:spacing w:val="6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самореализации</w:t>
            </w:r>
            <w:r w:rsidRPr="00057216">
              <w:rPr>
                <w:rFonts w:ascii="Microsoft Sans Serif" w:eastAsia="Microsoft Sans Serif" w:hAnsi="Microsoft Sans Serif" w:cs="Microsoft Sans Serif"/>
                <w:spacing w:val="6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в</w:t>
            </w:r>
            <w:r w:rsidRPr="00057216">
              <w:rPr>
                <w:rFonts w:ascii="Microsoft Sans Serif" w:eastAsia="Microsoft Sans Serif" w:hAnsi="Microsoft Sans Serif" w:cs="Microsoft Sans Serif"/>
                <w:spacing w:val="6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российском</w:t>
            </w:r>
            <w:r w:rsidRPr="00057216">
              <w:rPr>
                <w:rFonts w:ascii="Microsoft Sans Serif" w:eastAsia="Microsoft Sans Serif" w:hAnsi="Microsoft Sans Serif" w:cs="Microsoft Sans Serif"/>
                <w:spacing w:val="6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обществе</w:t>
            </w:r>
            <w:proofErr w:type="gramStart"/>
            <w:r w:rsidRPr="00057216">
              <w:rPr>
                <w:rFonts w:ascii="Microsoft Sans Serif" w:eastAsia="Microsoft Sans Serif" w:hAnsi="Microsoft Sans Serif" w:cs="Microsoft Sans Serif"/>
                <w:spacing w:val="-1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85"/>
                <w:kern w:val="0"/>
                <w:sz w:val="18"/>
                <w:szCs w:val="22"/>
                <w:lang w:val="ru-RU" w:eastAsia="en-US"/>
              </w:rPr>
              <w:t>.</w:t>
            </w:r>
            <w:proofErr w:type="gramEnd"/>
          </w:p>
          <w:p w14:paraId="719B863D" w14:textId="77777777" w:rsidR="00057216" w:rsidRPr="00057216" w:rsidRDefault="00057216" w:rsidP="00057216">
            <w:pPr>
              <w:suppressAutoHyphens w:val="0"/>
              <w:spacing w:before="57" w:line="235" w:lineRule="auto"/>
              <w:ind w:right="244"/>
              <w:rPr>
                <w:rFonts w:ascii="Microsoft Sans Serif" w:eastAsia="Microsoft Sans Serif" w:hAnsi="Microsoft Sans Serif" w:cs="Microsoft Sans Serif"/>
                <w:kern w:val="0"/>
                <w:sz w:val="18"/>
                <w:szCs w:val="22"/>
                <w:lang w:val="ru-RU" w:eastAsia="en-US"/>
              </w:rPr>
            </w:pP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Участвующий в решении практических трудовых дел, задач (в семье, общеобразовательной организации,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своей</w:t>
            </w:r>
            <w:r w:rsidRPr="00057216">
              <w:rPr>
                <w:rFonts w:ascii="Microsoft Sans Serif" w:eastAsia="Microsoft Sans Serif" w:hAnsi="Microsoft Sans Serif" w:cs="Microsoft Sans Serif"/>
                <w:spacing w:val="21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местности)</w:t>
            </w:r>
            <w:r w:rsidRPr="00057216">
              <w:rPr>
                <w:rFonts w:ascii="Microsoft Sans Serif" w:eastAsia="Microsoft Sans Serif" w:hAnsi="Microsoft Sans Serif" w:cs="Microsoft Sans Serif"/>
                <w:spacing w:val="22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технологической</w:t>
            </w:r>
            <w:r w:rsidRPr="00057216">
              <w:rPr>
                <w:rFonts w:ascii="Microsoft Sans Serif" w:eastAsia="Microsoft Sans Serif" w:hAnsi="Microsoft Sans Serif" w:cs="Microsoft Sans Serif"/>
                <w:spacing w:val="22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и</w:t>
            </w:r>
            <w:r w:rsidRPr="00057216">
              <w:rPr>
                <w:rFonts w:ascii="Microsoft Sans Serif" w:eastAsia="Microsoft Sans Serif" w:hAnsi="Microsoft Sans Serif" w:cs="Microsoft Sans Serif"/>
                <w:spacing w:val="22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социальной</w:t>
            </w:r>
            <w:r w:rsidRPr="00057216">
              <w:rPr>
                <w:rFonts w:ascii="Microsoft Sans Serif" w:eastAsia="Microsoft Sans Serif" w:hAnsi="Microsoft Sans Serif" w:cs="Microsoft Sans Serif"/>
                <w:spacing w:val="22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направленности,</w:t>
            </w:r>
            <w:r w:rsidRPr="00057216">
              <w:rPr>
                <w:rFonts w:ascii="Microsoft Sans Serif" w:eastAsia="Microsoft Sans Serif" w:hAnsi="Microsoft Sans Serif" w:cs="Microsoft Sans Serif"/>
                <w:spacing w:val="22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способный</w:t>
            </w:r>
            <w:r w:rsidRPr="00057216">
              <w:rPr>
                <w:rFonts w:ascii="Microsoft Sans Serif" w:eastAsia="Microsoft Sans Serif" w:hAnsi="Microsoft Sans Serif" w:cs="Microsoft Sans Serif"/>
                <w:spacing w:val="22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инициировать,</w:t>
            </w:r>
            <w:r w:rsidRPr="00057216">
              <w:rPr>
                <w:rFonts w:ascii="Microsoft Sans Serif" w:eastAsia="Microsoft Sans Serif" w:hAnsi="Microsoft Sans Serif" w:cs="Microsoft Sans Serif"/>
                <w:spacing w:val="22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планировать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и</w:t>
            </w:r>
            <w:r w:rsidRPr="00057216">
              <w:rPr>
                <w:rFonts w:ascii="Microsoft Sans Serif" w:eastAsia="Microsoft Sans Serif" w:hAnsi="Microsoft Sans Serif" w:cs="Microsoft Sans Serif"/>
                <w:spacing w:val="3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самостоятельно</w:t>
            </w:r>
            <w:r w:rsidRPr="00057216">
              <w:rPr>
                <w:rFonts w:ascii="Microsoft Sans Serif" w:eastAsia="Microsoft Sans Serif" w:hAnsi="Microsoft Sans Serif" w:cs="Microsoft Sans Serif"/>
                <w:spacing w:val="4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выполнять</w:t>
            </w:r>
            <w:r w:rsidRPr="00057216">
              <w:rPr>
                <w:rFonts w:ascii="Microsoft Sans Serif" w:eastAsia="Microsoft Sans Serif" w:hAnsi="Microsoft Sans Serif" w:cs="Microsoft Sans Serif"/>
                <w:spacing w:val="4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такого</w:t>
            </w:r>
            <w:r w:rsidRPr="00057216">
              <w:rPr>
                <w:rFonts w:ascii="Microsoft Sans Serif" w:eastAsia="Microsoft Sans Serif" w:hAnsi="Microsoft Sans Serif" w:cs="Microsoft Sans Serif"/>
                <w:spacing w:val="4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рода</w:t>
            </w:r>
            <w:r w:rsidRPr="00057216">
              <w:rPr>
                <w:rFonts w:ascii="Microsoft Sans Serif" w:eastAsia="Microsoft Sans Serif" w:hAnsi="Microsoft Sans Serif" w:cs="Microsoft Sans Serif"/>
                <w:spacing w:val="4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деятельность</w:t>
            </w:r>
            <w:proofErr w:type="gramStart"/>
            <w:r w:rsidRPr="00057216">
              <w:rPr>
                <w:rFonts w:ascii="Microsoft Sans Serif" w:eastAsia="Microsoft Sans Serif" w:hAnsi="Microsoft Sans Serif" w:cs="Microsoft Sans Serif"/>
                <w:spacing w:val="-31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85"/>
                <w:kern w:val="0"/>
                <w:sz w:val="18"/>
                <w:szCs w:val="22"/>
                <w:lang w:val="ru-RU" w:eastAsia="en-US"/>
              </w:rPr>
              <w:t>.</w:t>
            </w:r>
            <w:proofErr w:type="gramEnd"/>
          </w:p>
          <w:p w14:paraId="7679C519" w14:textId="77777777" w:rsidR="00057216" w:rsidRPr="00057216" w:rsidRDefault="00057216" w:rsidP="00057216">
            <w:pPr>
              <w:suppressAutoHyphens w:val="0"/>
              <w:spacing w:before="58" w:line="235" w:lineRule="auto"/>
              <w:ind w:right="330"/>
              <w:rPr>
                <w:rFonts w:ascii="Microsoft Sans Serif" w:eastAsia="Microsoft Sans Serif" w:hAnsi="Microsoft Sans Serif" w:cs="Microsoft Sans Serif"/>
                <w:kern w:val="0"/>
                <w:sz w:val="18"/>
                <w:szCs w:val="22"/>
                <w:lang w:val="ru-RU" w:eastAsia="en-US"/>
              </w:rPr>
            </w:pP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 xml:space="preserve">Выражающий </w:t>
            </w:r>
            <w:r w:rsidRPr="00057216">
              <w:rPr>
                <w:rFonts w:ascii="Microsoft Sans Serif" w:eastAsia="Microsoft Sans Serif" w:hAnsi="Microsoft Sans Serif" w:cs="Microsoft Sans Serif"/>
                <w:spacing w:val="19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 xml:space="preserve">готовность </w:t>
            </w:r>
            <w:r w:rsidRPr="00057216">
              <w:rPr>
                <w:rFonts w:ascii="Microsoft Sans Serif" w:eastAsia="Microsoft Sans Serif" w:hAnsi="Microsoft Sans Serif" w:cs="Microsoft Sans Serif"/>
                <w:spacing w:val="20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 xml:space="preserve">к </w:t>
            </w:r>
            <w:r w:rsidRPr="00057216">
              <w:rPr>
                <w:rFonts w:ascii="Microsoft Sans Serif" w:eastAsia="Microsoft Sans Serif" w:hAnsi="Microsoft Sans Serif" w:cs="Microsoft Sans Serif"/>
                <w:spacing w:val="19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 xml:space="preserve">осознанному </w:t>
            </w:r>
            <w:r w:rsidRPr="00057216">
              <w:rPr>
                <w:rFonts w:ascii="Microsoft Sans Serif" w:eastAsia="Microsoft Sans Serif" w:hAnsi="Microsoft Sans Serif" w:cs="Microsoft Sans Serif"/>
                <w:spacing w:val="20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 xml:space="preserve">выбору </w:t>
            </w:r>
            <w:r w:rsidRPr="00057216">
              <w:rPr>
                <w:rFonts w:ascii="Microsoft Sans Serif" w:eastAsia="Microsoft Sans Serif" w:hAnsi="Microsoft Sans Serif" w:cs="Microsoft Sans Serif"/>
                <w:spacing w:val="20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 xml:space="preserve">и </w:t>
            </w:r>
            <w:r w:rsidRPr="00057216">
              <w:rPr>
                <w:rFonts w:ascii="Microsoft Sans Serif" w:eastAsia="Microsoft Sans Serif" w:hAnsi="Microsoft Sans Serif" w:cs="Microsoft Sans Serif"/>
                <w:spacing w:val="19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 xml:space="preserve">построению </w:t>
            </w:r>
            <w:r w:rsidRPr="00057216">
              <w:rPr>
                <w:rFonts w:ascii="Microsoft Sans Serif" w:eastAsia="Microsoft Sans Serif" w:hAnsi="Microsoft Sans Serif" w:cs="Microsoft Sans Serif"/>
                <w:spacing w:val="20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 xml:space="preserve">индивидуальной </w:t>
            </w:r>
            <w:r w:rsidRPr="00057216">
              <w:rPr>
                <w:rFonts w:ascii="Microsoft Sans Serif" w:eastAsia="Microsoft Sans Serif" w:hAnsi="Microsoft Sans Serif" w:cs="Microsoft Sans Serif"/>
                <w:spacing w:val="20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 xml:space="preserve">траектории </w:t>
            </w:r>
            <w:r w:rsidRPr="00057216">
              <w:rPr>
                <w:rFonts w:ascii="Microsoft Sans Serif" w:eastAsia="Microsoft Sans Serif" w:hAnsi="Microsoft Sans Serif" w:cs="Microsoft Sans Serif"/>
                <w:spacing w:val="19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образования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и</w:t>
            </w:r>
            <w:r w:rsidRPr="00057216">
              <w:rPr>
                <w:rFonts w:ascii="Microsoft Sans Serif" w:eastAsia="Microsoft Sans Serif" w:hAnsi="Microsoft Sans Serif" w:cs="Microsoft Sans Serif"/>
                <w:spacing w:val="14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жизненных</w:t>
            </w:r>
            <w:r w:rsidRPr="00057216">
              <w:rPr>
                <w:rFonts w:ascii="Microsoft Sans Serif" w:eastAsia="Microsoft Sans Serif" w:hAnsi="Microsoft Sans Serif" w:cs="Microsoft Sans Serif"/>
                <w:spacing w:val="14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планов</w:t>
            </w:r>
            <w:r w:rsidRPr="00057216">
              <w:rPr>
                <w:rFonts w:ascii="Microsoft Sans Serif" w:eastAsia="Microsoft Sans Serif" w:hAnsi="Microsoft Sans Serif" w:cs="Microsoft Sans Serif"/>
                <w:spacing w:val="15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с</w:t>
            </w:r>
            <w:r w:rsidRPr="00057216">
              <w:rPr>
                <w:rFonts w:ascii="Microsoft Sans Serif" w:eastAsia="Microsoft Sans Serif" w:hAnsi="Microsoft Sans Serif" w:cs="Microsoft Sans Serif"/>
                <w:spacing w:val="14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учетом</w:t>
            </w:r>
            <w:r w:rsidRPr="00057216">
              <w:rPr>
                <w:rFonts w:ascii="Microsoft Sans Serif" w:eastAsia="Microsoft Sans Serif" w:hAnsi="Microsoft Sans Serif" w:cs="Microsoft Sans Serif"/>
                <w:spacing w:val="14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личных</w:t>
            </w:r>
            <w:r w:rsidRPr="00057216">
              <w:rPr>
                <w:rFonts w:ascii="Microsoft Sans Serif" w:eastAsia="Microsoft Sans Serif" w:hAnsi="Microsoft Sans Serif" w:cs="Microsoft Sans Serif"/>
                <w:spacing w:val="15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и</w:t>
            </w:r>
            <w:r w:rsidRPr="00057216">
              <w:rPr>
                <w:rFonts w:ascii="Microsoft Sans Serif" w:eastAsia="Microsoft Sans Serif" w:hAnsi="Microsoft Sans Serif" w:cs="Microsoft Sans Serif"/>
                <w:spacing w:val="14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общественных</w:t>
            </w:r>
            <w:r w:rsidRPr="00057216">
              <w:rPr>
                <w:rFonts w:ascii="Microsoft Sans Serif" w:eastAsia="Microsoft Sans Serif" w:hAnsi="Microsoft Sans Serif" w:cs="Microsoft Sans Serif"/>
                <w:spacing w:val="14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интересов,</w:t>
            </w:r>
            <w:r w:rsidRPr="00057216">
              <w:rPr>
                <w:rFonts w:ascii="Microsoft Sans Serif" w:eastAsia="Microsoft Sans Serif" w:hAnsi="Microsoft Sans Serif" w:cs="Microsoft Sans Serif"/>
                <w:spacing w:val="15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потребностей</w:t>
            </w:r>
            <w:proofErr w:type="gramStart"/>
            <w:r w:rsidRPr="00057216">
              <w:rPr>
                <w:rFonts w:ascii="Microsoft Sans Serif" w:eastAsia="Microsoft Sans Serif" w:hAnsi="Microsoft Sans Serif" w:cs="Microsoft Sans Serif"/>
                <w:spacing w:val="-26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85"/>
                <w:kern w:val="0"/>
                <w:sz w:val="18"/>
                <w:szCs w:val="22"/>
                <w:lang w:val="ru-RU" w:eastAsia="en-US"/>
              </w:rPr>
              <w:t>.</w:t>
            </w:r>
            <w:proofErr w:type="gramEnd"/>
          </w:p>
        </w:tc>
      </w:tr>
      <w:tr w:rsidR="00057216" w:rsidRPr="00057216" w14:paraId="265A3F2E" w14:textId="77777777" w:rsidTr="00580FD5">
        <w:trPr>
          <w:trHeight w:val="281"/>
        </w:trPr>
        <w:tc>
          <w:tcPr>
            <w:tcW w:w="10456" w:type="dxa"/>
          </w:tcPr>
          <w:p w14:paraId="5182EA10" w14:textId="77777777" w:rsidR="00057216" w:rsidRPr="00057216" w:rsidRDefault="00057216" w:rsidP="00057216">
            <w:pPr>
              <w:suppressAutoHyphens w:val="0"/>
              <w:spacing w:before="28"/>
              <w:jc w:val="left"/>
              <w:rPr>
                <w:rFonts w:ascii="Trebuchet MS" w:eastAsia="Microsoft Sans Serif" w:hAnsi="Trebuchet MS" w:cs="Microsoft Sans Serif"/>
                <w:b/>
                <w:kern w:val="0"/>
                <w:sz w:val="18"/>
                <w:szCs w:val="22"/>
                <w:lang w:val="ru-RU" w:eastAsia="en-US"/>
              </w:rPr>
            </w:pPr>
            <w:r w:rsidRPr="00057216">
              <w:rPr>
                <w:rFonts w:ascii="Trebuchet MS" w:eastAsia="Microsoft Sans Serif" w:hAnsi="Trebuchet MS" w:cs="Microsoft Sans Serif"/>
                <w:b/>
                <w:w w:val="110"/>
                <w:kern w:val="0"/>
                <w:sz w:val="18"/>
                <w:szCs w:val="22"/>
                <w:lang w:val="ru-RU" w:eastAsia="en-US"/>
              </w:rPr>
              <w:t>Экологическое</w:t>
            </w:r>
            <w:r w:rsidRPr="00057216">
              <w:rPr>
                <w:rFonts w:ascii="Trebuchet MS" w:eastAsia="Microsoft Sans Serif" w:hAnsi="Trebuchet MS" w:cs="Microsoft Sans Serif"/>
                <w:b/>
                <w:spacing w:val="-6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Trebuchet MS" w:eastAsia="Microsoft Sans Serif" w:hAnsi="Trebuchet MS" w:cs="Microsoft Sans Serif"/>
                <w:b/>
                <w:w w:val="110"/>
                <w:kern w:val="0"/>
                <w:sz w:val="18"/>
                <w:szCs w:val="22"/>
                <w:lang w:val="ru-RU" w:eastAsia="en-US"/>
              </w:rPr>
              <w:t>воспитание</w:t>
            </w:r>
          </w:p>
        </w:tc>
      </w:tr>
      <w:tr w:rsidR="00057216" w:rsidRPr="00AF7AFC" w14:paraId="12115C76" w14:textId="77777777" w:rsidTr="00580FD5">
        <w:trPr>
          <w:trHeight w:val="2108"/>
        </w:trPr>
        <w:tc>
          <w:tcPr>
            <w:tcW w:w="10456" w:type="dxa"/>
          </w:tcPr>
          <w:p w14:paraId="6F36999B" w14:textId="77777777" w:rsidR="00057216" w:rsidRPr="00057216" w:rsidRDefault="00057216" w:rsidP="00057216">
            <w:pPr>
              <w:suppressAutoHyphens w:val="0"/>
              <w:spacing w:before="34" w:line="235" w:lineRule="auto"/>
              <w:jc w:val="left"/>
              <w:rPr>
                <w:rFonts w:ascii="Microsoft Sans Serif" w:eastAsia="Microsoft Sans Serif" w:hAnsi="Microsoft Sans Serif" w:cs="Microsoft Sans Serif"/>
                <w:kern w:val="0"/>
                <w:sz w:val="18"/>
                <w:szCs w:val="22"/>
                <w:lang w:val="ru-RU" w:eastAsia="en-US"/>
              </w:rPr>
            </w:pP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Понимающий</w:t>
            </w:r>
            <w:r w:rsidRPr="00057216">
              <w:rPr>
                <w:rFonts w:ascii="Microsoft Sans Serif" w:eastAsia="Microsoft Sans Serif" w:hAnsi="Microsoft Sans Serif" w:cs="Microsoft Sans Serif"/>
                <w:spacing w:val="10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значение</w:t>
            </w:r>
            <w:r w:rsidRPr="00057216">
              <w:rPr>
                <w:rFonts w:ascii="Microsoft Sans Serif" w:eastAsia="Microsoft Sans Serif" w:hAnsi="Microsoft Sans Serif" w:cs="Microsoft Sans Serif"/>
                <w:spacing w:val="10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и</w:t>
            </w:r>
            <w:r w:rsidRPr="00057216">
              <w:rPr>
                <w:rFonts w:ascii="Microsoft Sans Serif" w:eastAsia="Microsoft Sans Serif" w:hAnsi="Microsoft Sans Serif" w:cs="Microsoft Sans Serif"/>
                <w:spacing w:val="11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глобальный</w:t>
            </w:r>
            <w:r w:rsidRPr="00057216">
              <w:rPr>
                <w:rFonts w:ascii="Microsoft Sans Serif" w:eastAsia="Microsoft Sans Serif" w:hAnsi="Microsoft Sans Serif" w:cs="Microsoft Sans Serif"/>
                <w:spacing w:val="10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характер</w:t>
            </w:r>
            <w:r w:rsidRPr="00057216">
              <w:rPr>
                <w:rFonts w:ascii="Microsoft Sans Serif" w:eastAsia="Microsoft Sans Serif" w:hAnsi="Microsoft Sans Serif" w:cs="Microsoft Sans Serif"/>
                <w:spacing w:val="10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экологических</w:t>
            </w:r>
            <w:r w:rsidRPr="00057216">
              <w:rPr>
                <w:rFonts w:ascii="Microsoft Sans Serif" w:eastAsia="Microsoft Sans Serif" w:hAnsi="Microsoft Sans Serif" w:cs="Microsoft Sans Serif"/>
                <w:spacing w:val="11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проблем,</w:t>
            </w:r>
            <w:r w:rsidRPr="00057216">
              <w:rPr>
                <w:rFonts w:ascii="Microsoft Sans Serif" w:eastAsia="Microsoft Sans Serif" w:hAnsi="Microsoft Sans Serif" w:cs="Microsoft Sans Serif"/>
                <w:spacing w:val="10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путей</w:t>
            </w:r>
            <w:r w:rsidRPr="00057216">
              <w:rPr>
                <w:rFonts w:ascii="Microsoft Sans Serif" w:eastAsia="Microsoft Sans Serif" w:hAnsi="Microsoft Sans Serif" w:cs="Microsoft Sans Serif"/>
                <w:spacing w:val="10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их</w:t>
            </w:r>
            <w:r w:rsidRPr="00057216">
              <w:rPr>
                <w:rFonts w:ascii="Microsoft Sans Serif" w:eastAsia="Microsoft Sans Serif" w:hAnsi="Microsoft Sans Serif" w:cs="Microsoft Sans Serif"/>
                <w:spacing w:val="11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решения,</w:t>
            </w:r>
            <w:r w:rsidRPr="00057216">
              <w:rPr>
                <w:rFonts w:ascii="Microsoft Sans Serif" w:eastAsia="Microsoft Sans Serif" w:hAnsi="Microsoft Sans Serif" w:cs="Microsoft Sans Serif"/>
                <w:spacing w:val="10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значение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экологической</w:t>
            </w:r>
            <w:r w:rsidRPr="00057216">
              <w:rPr>
                <w:rFonts w:ascii="Microsoft Sans Serif" w:eastAsia="Microsoft Sans Serif" w:hAnsi="Microsoft Sans Serif" w:cs="Microsoft Sans Serif"/>
                <w:spacing w:val="4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культуры</w:t>
            </w:r>
            <w:r w:rsidRPr="00057216">
              <w:rPr>
                <w:rFonts w:ascii="Microsoft Sans Serif" w:eastAsia="Microsoft Sans Serif" w:hAnsi="Microsoft Sans Serif" w:cs="Microsoft Sans Serif"/>
                <w:spacing w:val="4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человека,</w:t>
            </w:r>
            <w:r w:rsidRPr="00057216">
              <w:rPr>
                <w:rFonts w:ascii="Microsoft Sans Serif" w:eastAsia="Microsoft Sans Serif" w:hAnsi="Microsoft Sans Serif" w:cs="Microsoft Sans Serif"/>
                <w:spacing w:val="5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общества</w:t>
            </w:r>
            <w:proofErr w:type="gramStart"/>
            <w:r w:rsidRPr="00057216">
              <w:rPr>
                <w:rFonts w:ascii="Microsoft Sans Serif" w:eastAsia="Microsoft Sans Serif" w:hAnsi="Microsoft Sans Serif" w:cs="Microsoft Sans Serif"/>
                <w:spacing w:val="-31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85"/>
                <w:kern w:val="0"/>
                <w:sz w:val="18"/>
                <w:szCs w:val="22"/>
                <w:lang w:val="ru-RU" w:eastAsia="en-US"/>
              </w:rPr>
              <w:t>.</w:t>
            </w:r>
            <w:proofErr w:type="gramEnd"/>
          </w:p>
          <w:p w14:paraId="1CAFBD9B" w14:textId="77777777" w:rsidR="00057216" w:rsidRPr="00057216" w:rsidRDefault="00057216" w:rsidP="00057216">
            <w:pPr>
              <w:suppressAutoHyphens w:val="0"/>
              <w:spacing w:before="57" w:line="235" w:lineRule="auto"/>
              <w:jc w:val="left"/>
              <w:rPr>
                <w:rFonts w:ascii="Microsoft Sans Serif" w:eastAsia="Microsoft Sans Serif" w:hAnsi="Microsoft Sans Serif" w:cs="Microsoft Sans Serif"/>
                <w:kern w:val="0"/>
                <w:sz w:val="18"/>
                <w:szCs w:val="22"/>
                <w:lang w:val="ru-RU" w:eastAsia="en-US"/>
              </w:rPr>
            </w:pP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Сознающий</w:t>
            </w:r>
            <w:r w:rsidRPr="00057216">
              <w:rPr>
                <w:rFonts w:ascii="Microsoft Sans Serif" w:eastAsia="Microsoft Sans Serif" w:hAnsi="Microsoft Sans Serif" w:cs="Microsoft Sans Serif"/>
                <w:spacing w:val="4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свою</w:t>
            </w:r>
            <w:r w:rsidRPr="00057216">
              <w:rPr>
                <w:rFonts w:ascii="Microsoft Sans Serif" w:eastAsia="Microsoft Sans Serif" w:hAnsi="Microsoft Sans Serif" w:cs="Microsoft Sans Serif"/>
                <w:spacing w:val="4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ответственность</w:t>
            </w:r>
            <w:r w:rsidRPr="00057216">
              <w:rPr>
                <w:rFonts w:ascii="Microsoft Sans Serif" w:eastAsia="Microsoft Sans Serif" w:hAnsi="Microsoft Sans Serif" w:cs="Microsoft Sans Serif"/>
                <w:spacing w:val="4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как</w:t>
            </w:r>
            <w:r w:rsidRPr="00057216">
              <w:rPr>
                <w:rFonts w:ascii="Microsoft Sans Serif" w:eastAsia="Microsoft Sans Serif" w:hAnsi="Microsoft Sans Serif" w:cs="Microsoft Sans Serif"/>
                <w:spacing w:val="4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гражданина</w:t>
            </w:r>
            <w:r w:rsidRPr="00057216">
              <w:rPr>
                <w:rFonts w:ascii="Microsoft Sans Serif" w:eastAsia="Microsoft Sans Serif" w:hAnsi="Microsoft Sans Serif" w:cs="Microsoft Sans Serif"/>
                <w:spacing w:val="4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и</w:t>
            </w:r>
            <w:r w:rsidRPr="00057216">
              <w:rPr>
                <w:rFonts w:ascii="Microsoft Sans Serif" w:eastAsia="Microsoft Sans Serif" w:hAnsi="Microsoft Sans Serif" w:cs="Microsoft Sans Serif"/>
                <w:spacing w:val="4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потребителя</w:t>
            </w:r>
            <w:r w:rsidRPr="00057216">
              <w:rPr>
                <w:rFonts w:ascii="Microsoft Sans Serif" w:eastAsia="Microsoft Sans Serif" w:hAnsi="Microsoft Sans Serif" w:cs="Microsoft Sans Serif"/>
                <w:spacing w:val="4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в</w:t>
            </w:r>
            <w:r w:rsidRPr="00057216">
              <w:rPr>
                <w:rFonts w:ascii="Microsoft Sans Serif" w:eastAsia="Microsoft Sans Serif" w:hAnsi="Microsoft Sans Serif" w:cs="Microsoft Sans Serif"/>
                <w:spacing w:val="4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условиях</w:t>
            </w:r>
            <w:r w:rsidRPr="00057216">
              <w:rPr>
                <w:rFonts w:ascii="Microsoft Sans Serif" w:eastAsia="Microsoft Sans Serif" w:hAnsi="Microsoft Sans Serif" w:cs="Microsoft Sans Serif"/>
                <w:spacing w:val="4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взаимосвязи</w:t>
            </w:r>
            <w:r w:rsidRPr="00057216">
              <w:rPr>
                <w:rFonts w:ascii="Microsoft Sans Serif" w:eastAsia="Microsoft Sans Serif" w:hAnsi="Microsoft Sans Serif" w:cs="Microsoft Sans Serif"/>
                <w:spacing w:val="4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природной,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технологической</w:t>
            </w:r>
            <w:r w:rsidRPr="00057216">
              <w:rPr>
                <w:rFonts w:ascii="Microsoft Sans Serif" w:eastAsia="Microsoft Sans Serif" w:hAnsi="Microsoft Sans Serif" w:cs="Microsoft Sans Serif"/>
                <w:spacing w:val="8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и</w:t>
            </w:r>
            <w:r w:rsidRPr="00057216">
              <w:rPr>
                <w:rFonts w:ascii="Microsoft Sans Serif" w:eastAsia="Microsoft Sans Serif" w:hAnsi="Microsoft Sans Serif" w:cs="Microsoft Sans Serif"/>
                <w:spacing w:val="8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социальной</w:t>
            </w:r>
            <w:r w:rsidRPr="00057216">
              <w:rPr>
                <w:rFonts w:ascii="Microsoft Sans Serif" w:eastAsia="Microsoft Sans Serif" w:hAnsi="Microsoft Sans Serif" w:cs="Microsoft Sans Serif"/>
                <w:spacing w:val="8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сред</w:t>
            </w:r>
            <w:proofErr w:type="gramStart"/>
            <w:r w:rsidRPr="00057216">
              <w:rPr>
                <w:rFonts w:ascii="Microsoft Sans Serif" w:eastAsia="Microsoft Sans Serif" w:hAnsi="Microsoft Sans Serif" w:cs="Microsoft Sans Serif"/>
                <w:spacing w:val="-28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85"/>
                <w:kern w:val="0"/>
                <w:sz w:val="18"/>
                <w:szCs w:val="22"/>
                <w:lang w:val="ru-RU" w:eastAsia="en-US"/>
              </w:rPr>
              <w:t>.</w:t>
            </w:r>
            <w:proofErr w:type="gramEnd"/>
          </w:p>
          <w:p w14:paraId="1D09A52C" w14:textId="77777777" w:rsidR="00057216" w:rsidRPr="00057216" w:rsidRDefault="00057216" w:rsidP="00057216">
            <w:pPr>
              <w:suppressAutoHyphens w:val="0"/>
              <w:spacing w:before="55"/>
              <w:jc w:val="left"/>
              <w:rPr>
                <w:rFonts w:ascii="Microsoft Sans Serif" w:eastAsia="Microsoft Sans Serif" w:hAnsi="Microsoft Sans Serif" w:cs="Microsoft Sans Serif"/>
                <w:kern w:val="0"/>
                <w:sz w:val="18"/>
                <w:szCs w:val="22"/>
                <w:lang w:val="ru-RU" w:eastAsia="en-US"/>
              </w:rPr>
            </w:pP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 xml:space="preserve">Выражающий </w:t>
            </w:r>
            <w:r w:rsidRPr="00057216">
              <w:rPr>
                <w:rFonts w:ascii="Microsoft Sans Serif" w:eastAsia="Microsoft Sans Serif" w:hAnsi="Microsoft Sans Serif" w:cs="Microsoft Sans Serif"/>
                <w:spacing w:val="8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 xml:space="preserve">активное </w:t>
            </w:r>
            <w:r w:rsidRPr="00057216">
              <w:rPr>
                <w:rFonts w:ascii="Microsoft Sans Serif" w:eastAsia="Microsoft Sans Serif" w:hAnsi="Microsoft Sans Serif" w:cs="Microsoft Sans Serif"/>
                <w:spacing w:val="9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 xml:space="preserve">неприятие </w:t>
            </w:r>
            <w:r w:rsidRPr="00057216">
              <w:rPr>
                <w:rFonts w:ascii="Microsoft Sans Serif" w:eastAsia="Microsoft Sans Serif" w:hAnsi="Microsoft Sans Serif" w:cs="Microsoft Sans Serif"/>
                <w:spacing w:val="8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 xml:space="preserve">действий, </w:t>
            </w:r>
            <w:r w:rsidRPr="00057216">
              <w:rPr>
                <w:rFonts w:ascii="Microsoft Sans Serif" w:eastAsia="Microsoft Sans Serif" w:hAnsi="Microsoft Sans Serif" w:cs="Microsoft Sans Serif"/>
                <w:spacing w:val="9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 xml:space="preserve">приносящих </w:t>
            </w:r>
            <w:r w:rsidRPr="00057216">
              <w:rPr>
                <w:rFonts w:ascii="Microsoft Sans Serif" w:eastAsia="Microsoft Sans Serif" w:hAnsi="Microsoft Sans Serif" w:cs="Microsoft Sans Serif"/>
                <w:spacing w:val="8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 xml:space="preserve">вред </w:t>
            </w:r>
            <w:r w:rsidRPr="00057216">
              <w:rPr>
                <w:rFonts w:ascii="Microsoft Sans Serif" w:eastAsia="Microsoft Sans Serif" w:hAnsi="Microsoft Sans Serif" w:cs="Microsoft Sans Serif"/>
                <w:spacing w:val="9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природе</w:t>
            </w:r>
            <w:proofErr w:type="gramStart"/>
            <w:r w:rsidRPr="00057216">
              <w:rPr>
                <w:rFonts w:ascii="Microsoft Sans Serif" w:eastAsia="Microsoft Sans Serif" w:hAnsi="Microsoft Sans Serif" w:cs="Microsoft Sans Serif"/>
                <w:spacing w:val="-9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85"/>
                <w:kern w:val="0"/>
                <w:sz w:val="18"/>
                <w:szCs w:val="22"/>
                <w:lang w:val="ru-RU" w:eastAsia="en-US"/>
              </w:rPr>
              <w:t>.</w:t>
            </w:r>
            <w:proofErr w:type="gramEnd"/>
          </w:p>
          <w:p w14:paraId="161255DD" w14:textId="77777777" w:rsidR="00057216" w:rsidRPr="00057216" w:rsidRDefault="00057216" w:rsidP="00057216">
            <w:pPr>
              <w:suppressAutoHyphens w:val="0"/>
              <w:spacing w:before="56" w:line="235" w:lineRule="auto"/>
              <w:jc w:val="left"/>
              <w:rPr>
                <w:rFonts w:ascii="Microsoft Sans Serif" w:eastAsia="Microsoft Sans Serif" w:hAnsi="Microsoft Sans Serif" w:cs="Microsoft Sans Serif"/>
                <w:kern w:val="0"/>
                <w:sz w:val="18"/>
                <w:szCs w:val="22"/>
                <w:lang w:val="ru-RU" w:eastAsia="en-US"/>
              </w:rPr>
            </w:pP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Ориентированный</w:t>
            </w:r>
            <w:r w:rsidRPr="00057216">
              <w:rPr>
                <w:rFonts w:ascii="Microsoft Sans Serif" w:eastAsia="Microsoft Sans Serif" w:hAnsi="Microsoft Sans Serif" w:cs="Microsoft Sans Serif"/>
                <w:spacing w:val="8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на</w:t>
            </w:r>
            <w:r w:rsidRPr="00057216">
              <w:rPr>
                <w:rFonts w:ascii="Microsoft Sans Serif" w:eastAsia="Microsoft Sans Serif" w:hAnsi="Microsoft Sans Serif" w:cs="Microsoft Sans Serif"/>
                <w:spacing w:val="9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применение</w:t>
            </w:r>
            <w:r w:rsidRPr="00057216">
              <w:rPr>
                <w:rFonts w:ascii="Microsoft Sans Serif" w:eastAsia="Microsoft Sans Serif" w:hAnsi="Microsoft Sans Serif" w:cs="Microsoft Sans Serif"/>
                <w:spacing w:val="9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знаний</w:t>
            </w:r>
            <w:r w:rsidRPr="00057216">
              <w:rPr>
                <w:rFonts w:ascii="Microsoft Sans Serif" w:eastAsia="Microsoft Sans Serif" w:hAnsi="Microsoft Sans Serif" w:cs="Microsoft Sans Serif"/>
                <w:spacing w:val="9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естественных</w:t>
            </w:r>
            <w:r w:rsidRPr="00057216">
              <w:rPr>
                <w:rFonts w:ascii="Microsoft Sans Serif" w:eastAsia="Microsoft Sans Serif" w:hAnsi="Microsoft Sans Serif" w:cs="Microsoft Sans Serif"/>
                <w:spacing w:val="9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и</w:t>
            </w:r>
            <w:r w:rsidRPr="00057216">
              <w:rPr>
                <w:rFonts w:ascii="Microsoft Sans Serif" w:eastAsia="Microsoft Sans Serif" w:hAnsi="Microsoft Sans Serif" w:cs="Microsoft Sans Serif"/>
                <w:spacing w:val="9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социальных</w:t>
            </w:r>
            <w:r w:rsidRPr="00057216">
              <w:rPr>
                <w:rFonts w:ascii="Microsoft Sans Serif" w:eastAsia="Microsoft Sans Serif" w:hAnsi="Microsoft Sans Serif" w:cs="Microsoft Sans Serif"/>
                <w:spacing w:val="9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наук</w:t>
            </w:r>
            <w:r w:rsidRPr="00057216">
              <w:rPr>
                <w:rFonts w:ascii="Microsoft Sans Serif" w:eastAsia="Microsoft Sans Serif" w:hAnsi="Microsoft Sans Serif" w:cs="Microsoft Sans Serif"/>
                <w:spacing w:val="9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для</w:t>
            </w:r>
            <w:r w:rsidRPr="00057216">
              <w:rPr>
                <w:rFonts w:ascii="Microsoft Sans Serif" w:eastAsia="Microsoft Sans Serif" w:hAnsi="Microsoft Sans Serif" w:cs="Microsoft Sans Serif"/>
                <w:spacing w:val="9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решения</w:t>
            </w:r>
            <w:r w:rsidRPr="00057216">
              <w:rPr>
                <w:rFonts w:ascii="Microsoft Sans Serif" w:eastAsia="Microsoft Sans Serif" w:hAnsi="Microsoft Sans Serif" w:cs="Microsoft Sans Serif"/>
                <w:spacing w:val="9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задач</w:t>
            </w:r>
            <w:r w:rsidRPr="00057216">
              <w:rPr>
                <w:rFonts w:ascii="Microsoft Sans Serif" w:eastAsia="Microsoft Sans Serif" w:hAnsi="Microsoft Sans Serif" w:cs="Microsoft Sans Serif"/>
                <w:spacing w:val="9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в</w:t>
            </w:r>
            <w:r w:rsidRPr="00057216">
              <w:rPr>
                <w:rFonts w:ascii="Microsoft Sans Serif" w:eastAsia="Microsoft Sans Serif" w:hAnsi="Microsoft Sans Serif" w:cs="Microsoft Sans Serif"/>
                <w:spacing w:val="9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области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охраны</w:t>
            </w:r>
            <w:r w:rsidRPr="00057216">
              <w:rPr>
                <w:rFonts w:ascii="Microsoft Sans Serif" w:eastAsia="Microsoft Sans Serif" w:hAnsi="Microsoft Sans Serif" w:cs="Microsoft Sans Serif"/>
                <w:spacing w:val="17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природы,</w:t>
            </w:r>
            <w:r w:rsidRPr="00057216">
              <w:rPr>
                <w:rFonts w:ascii="Microsoft Sans Serif" w:eastAsia="Microsoft Sans Serif" w:hAnsi="Microsoft Sans Serif" w:cs="Microsoft Sans Serif"/>
                <w:spacing w:val="18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планирования</w:t>
            </w:r>
            <w:r w:rsidRPr="00057216">
              <w:rPr>
                <w:rFonts w:ascii="Microsoft Sans Serif" w:eastAsia="Microsoft Sans Serif" w:hAnsi="Microsoft Sans Serif" w:cs="Microsoft Sans Serif"/>
                <w:spacing w:val="18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своих</w:t>
            </w:r>
            <w:r w:rsidRPr="00057216">
              <w:rPr>
                <w:rFonts w:ascii="Microsoft Sans Serif" w:eastAsia="Microsoft Sans Serif" w:hAnsi="Microsoft Sans Serif" w:cs="Microsoft Sans Serif"/>
                <w:spacing w:val="18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поступков</w:t>
            </w:r>
            <w:r w:rsidRPr="00057216">
              <w:rPr>
                <w:rFonts w:ascii="Microsoft Sans Serif" w:eastAsia="Microsoft Sans Serif" w:hAnsi="Microsoft Sans Serif" w:cs="Microsoft Sans Serif"/>
                <w:spacing w:val="18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и</w:t>
            </w:r>
            <w:r w:rsidRPr="00057216">
              <w:rPr>
                <w:rFonts w:ascii="Microsoft Sans Serif" w:eastAsia="Microsoft Sans Serif" w:hAnsi="Microsoft Sans Serif" w:cs="Microsoft Sans Serif"/>
                <w:spacing w:val="18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оценки</w:t>
            </w:r>
            <w:r w:rsidRPr="00057216">
              <w:rPr>
                <w:rFonts w:ascii="Microsoft Sans Serif" w:eastAsia="Microsoft Sans Serif" w:hAnsi="Microsoft Sans Serif" w:cs="Microsoft Sans Serif"/>
                <w:spacing w:val="18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их</w:t>
            </w:r>
            <w:r w:rsidRPr="00057216">
              <w:rPr>
                <w:rFonts w:ascii="Microsoft Sans Serif" w:eastAsia="Microsoft Sans Serif" w:hAnsi="Microsoft Sans Serif" w:cs="Microsoft Sans Serif"/>
                <w:spacing w:val="18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возможных</w:t>
            </w:r>
            <w:r w:rsidRPr="00057216">
              <w:rPr>
                <w:rFonts w:ascii="Microsoft Sans Serif" w:eastAsia="Microsoft Sans Serif" w:hAnsi="Microsoft Sans Serif" w:cs="Microsoft Sans Serif"/>
                <w:spacing w:val="18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последствий</w:t>
            </w:r>
            <w:r w:rsidRPr="00057216">
              <w:rPr>
                <w:rFonts w:ascii="Microsoft Sans Serif" w:eastAsia="Microsoft Sans Serif" w:hAnsi="Microsoft Sans Serif" w:cs="Microsoft Sans Serif"/>
                <w:spacing w:val="18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для</w:t>
            </w:r>
            <w:r w:rsidRPr="00057216">
              <w:rPr>
                <w:rFonts w:ascii="Microsoft Sans Serif" w:eastAsia="Microsoft Sans Serif" w:hAnsi="Microsoft Sans Serif" w:cs="Microsoft Sans Serif"/>
                <w:spacing w:val="18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окружающей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среды</w:t>
            </w:r>
            <w:proofErr w:type="gramStart"/>
            <w:r w:rsidRPr="00057216">
              <w:rPr>
                <w:rFonts w:ascii="Microsoft Sans Serif" w:eastAsia="Microsoft Sans Serif" w:hAnsi="Microsoft Sans Serif" w:cs="Microsoft Sans Serif"/>
                <w:spacing w:val="-32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85"/>
                <w:kern w:val="0"/>
                <w:sz w:val="18"/>
                <w:szCs w:val="22"/>
                <w:lang w:val="ru-RU" w:eastAsia="en-US"/>
              </w:rPr>
              <w:t>.</w:t>
            </w:r>
            <w:proofErr w:type="gramEnd"/>
          </w:p>
          <w:p w14:paraId="5874C0B2" w14:textId="77777777" w:rsidR="00057216" w:rsidRPr="00057216" w:rsidRDefault="00057216" w:rsidP="00057216">
            <w:pPr>
              <w:suppressAutoHyphens w:val="0"/>
              <w:spacing w:before="54"/>
              <w:jc w:val="left"/>
              <w:rPr>
                <w:rFonts w:ascii="Microsoft Sans Serif" w:eastAsia="Microsoft Sans Serif" w:hAnsi="Microsoft Sans Serif" w:cs="Microsoft Sans Serif"/>
                <w:kern w:val="0"/>
                <w:sz w:val="18"/>
                <w:szCs w:val="22"/>
                <w:lang w:val="ru-RU" w:eastAsia="en-US"/>
              </w:rPr>
            </w:pP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 xml:space="preserve">Участвующий </w:t>
            </w:r>
            <w:r w:rsidRPr="00057216">
              <w:rPr>
                <w:rFonts w:ascii="Microsoft Sans Serif" w:eastAsia="Microsoft Sans Serif" w:hAnsi="Microsoft Sans Serif" w:cs="Microsoft Sans Serif"/>
                <w:spacing w:val="28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 xml:space="preserve">в </w:t>
            </w:r>
            <w:r w:rsidRPr="00057216">
              <w:rPr>
                <w:rFonts w:ascii="Microsoft Sans Serif" w:eastAsia="Microsoft Sans Serif" w:hAnsi="Microsoft Sans Serif" w:cs="Microsoft Sans Serif"/>
                <w:spacing w:val="29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 xml:space="preserve">практической </w:t>
            </w:r>
            <w:r w:rsidRPr="00057216">
              <w:rPr>
                <w:rFonts w:ascii="Microsoft Sans Serif" w:eastAsia="Microsoft Sans Serif" w:hAnsi="Microsoft Sans Serif" w:cs="Microsoft Sans Serif"/>
                <w:spacing w:val="29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 xml:space="preserve">деятельности </w:t>
            </w:r>
            <w:r w:rsidRPr="00057216">
              <w:rPr>
                <w:rFonts w:ascii="Microsoft Sans Serif" w:eastAsia="Microsoft Sans Serif" w:hAnsi="Microsoft Sans Serif" w:cs="Microsoft Sans Serif"/>
                <w:spacing w:val="29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 xml:space="preserve">экологической, </w:t>
            </w:r>
            <w:r w:rsidRPr="00057216">
              <w:rPr>
                <w:rFonts w:ascii="Microsoft Sans Serif" w:eastAsia="Microsoft Sans Serif" w:hAnsi="Microsoft Sans Serif" w:cs="Microsoft Sans Serif"/>
                <w:spacing w:val="28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 xml:space="preserve">природоохранной </w:t>
            </w:r>
            <w:r w:rsidRPr="00057216">
              <w:rPr>
                <w:rFonts w:ascii="Microsoft Sans Serif" w:eastAsia="Microsoft Sans Serif" w:hAnsi="Microsoft Sans Serif" w:cs="Microsoft Sans Serif"/>
                <w:spacing w:val="29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направленности</w:t>
            </w:r>
            <w:proofErr w:type="gramStart"/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85"/>
                <w:kern w:val="0"/>
                <w:sz w:val="18"/>
                <w:szCs w:val="22"/>
                <w:lang w:val="ru-RU" w:eastAsia="en-US"/>
              </w:rPr>
              <w:t>.</w:t>
            </w:r>
            <w:proofErr w:type="gramEnd"/>
          </w:p>
        </w:tc>
      </w:tr>
      <w:tr w:rsidR="00057216" w:rsidRPr="00057216" w14:paraId="1C485720" w14:textId="77777777" w:rsidTr="00580FD5">
        <w:trPr>
          <w:trHeight w:val="281"/>
        </w:trPr>
        <w:tc>
          <w:tcPr>
            <w:tcW w:w="10456" w:type="dxa"/>
          </w:tcPr>
          <w:p w14:paraId="3F14CEA5" w14:textId="77777777" w:rsidR="00057216" w:rsidRPr="00057216" w:rsidRDefault="00057216" w:rsidP="00057216">
            <w:pPr>
              <w:suppressAutoHyphens w:val="0"/>
              <w:spacing w:before="28"/>
              <w:jc w:val="left"/>
              <w:rPr>
                <w:rFonts w:ascii="Trebuchet MS" w:eastAsia="Microsoft Sans Serif" w:hAnsi="Trebuchet MS" w:cs="Microsoft Sans Serif"/>
                <w:b/>
                <w:kern w:val="0"/>
                <w:sz w:val="18"/>
                <w:szCs w:val="22"/>
                <w:lang w:val="ru-RU" w:eastAsia="en-US"/>
              </w:rPr>
            </w:pPr>
            <w:r w:rsidRPr="00057216">
              <w:rPr>
                <w:rFonts w:ascii="Trebuchet MS" w:eastAsia="Microsoft Sans Serif" w:hAnsi="Trebuchet MS" w:cs="Microsoft Sans Serif"/>
                <w:b/>
                <w:w w:val="110"/>
                <w:kern w:val="0"/>
                <w:sz w:val="18"/>
                <w:szCs w:val="22"/>
                <w:lang w:val="ru-RU" w:eastAsia="en-US"/>
              </w:rPr>
              <w:t>Ценности</w:t>
            </w:r>
            <w:r w:rsidRPr="00057216">
              <w:rPr>
                <w:rFonts w:ascii="Trebuchet MS" w:eastAsia="Microsoft Sans Serif" w:hAnsi="Trebuchet MS" w:cs="Microsoft Sans Serif"/>
                <w:b/>
                <w:spacing w:val="-7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Trebuchet MS" w:eastAsia="Microsoft Sans Serif" w:hAnsi="Trebuchet MS" w:cs="Microsoft Sans Serif"/>
                <w:b/>
                <w:w w:val="110"/>
                <w:kern w:val="0"/>
                <w:sz w:val="18"/>
                <w:szCs w:val="22"/>
                <w:lang w:val="ru-RU" w:eastAsia="en-US"/>
              </w:rPr>
              <w:t>научного</w:t>
            </w:r>
            <w:r w:rsidRPr="00057216">
              <w:rPr>
                <w:rFonts w:ascii="Trebuchet MS" w:eastAsia="Microsoft Sans Serif" w:hAnsi="Trebuchet MS" w:cs="Microsoft Sans Serif"/>
                <w:b/>
                <w:spacing w:val="-7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Trebuchet MS" w:eastAsia="Microsoft Sans Serif" w:hAnsi="Trebuchet MS" w:cs="Microsoft Sans Serif"/>
                <w:b/>
                <w:w w:val="110"/>
                <w:kern w:val="0"/>
                <w:sz w:val="18"/>
                <w:szCs w:val="22"/>
                <w:lang w:val="ru-RU" w:eastAsia="en-US"/>
              </w:rPr>
              <w:t>познания</w:t>
            </w:r>
          </w:p>
        </w:tc>
      </w:tr>
      <w:tr w:rsidR="00057216" w:rsidRPr="00AF7AFC" w14:paraId="7C8DAF74" w14:textId="77777777" w:rsidTr="00580FD5">
        <w:trPr>
          <w:trHeight w:val="1851"/>
        </w:trPr>
        <w:tc>
          <w:tcPr>
            <w:tcW w:w="10456" w:type="dxa"/>
          </w:tcPr>
          <w:p w14:paraId="1E432F88" w14:textId="77777777" w:rsidR="00057216" w:rsidRPr="00057216" w:rsidRDefault="00057216" w:rsidP="00057216">
            <w:pPr>
              <w:suppressAutoHyphens w:val="0"/>
              <w:spacing w:before="34" w:line="235" w:lineRule="auto"/>
              <w:ind w:right="687"/>
              <w:jc w:val="left"/>
              <w:rPr>
                <w:rFonts w:ascii="Microsoft Sans Serif" w:eastAsia="Microsoft Sans Serif" w:hAnsi="Microsoft Sans Serif" w:cs="Microsoft Sans Serif"/>
                <w:kern w:val="0"/>
                <w:sz w:val="18"/>
                <w:szCs w:val="22"/>
                <w:lang w:val="ru-RU" w:eastAsia="en-US"/>
              </w:rPr>
            </w:pP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Выражающий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познавательные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интересы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в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разных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предметных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областях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с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учетом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индивидуальных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интересов,</w:t>
            </w:r>
            <w:r w:rsidRPr="00057216">
              <w:rPr>
                <w:rFonts w:ascii="Microsoft Sans Serif" w:eastAsia="Microsoft Sans Serif" w:hAnsi="Microsoft Sans Serif" w:cs="Microsoft Sans Serif"/>
                <w:spacing w:val="8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способностей,</w:t>
            </w:r>
            <w:r w:rsidRPr="00057216">
              <w:rPr>
                <w:rFonts w:ascii="Microsoft Sans Serif" w:eastAsia="Microsoft Sans Serif" w:hAnsi="Microsoft Sans Serif" w:cs="Microsoft Sans Serif"/>
                <w:spacing w:val="9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достижений</w:t>
            </w:r>
            <w:proofErr w:type="gramStart"/>
            <w:r w:rsidRPr="00057216">
              <w:rPr>
                <w:rFonts w:ascii="Microsoft Sans Serif" w:eastAsia="Microsoft Sans Serif" w:hAnsi="Microsoft Sans Serif" w:cs="Microsoft Sans Serif"/>
                <w:spacing w:val="-28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85"/>
                <w:kern w:val="0"/>
                <w:sz w:val="18"/>
                <w:szCs w:val="22"/>
                <w:lang w:val="ru-RU" w:eastAsia="en-US"/>
              </w:rPr>
              <w:t>.</w:t>
            </w:r>
            <w:proofErr w:type="gramEnd"/>
          </w:p>
          <w:p w14:paraId="12834422" w14:textId="77777777" w:rsidR="00057216" w:rsidRPr="00057216" w:rsidRDefault="00057216" w:rsidP="00057216">
            <w:pPr>
              <w:suppressAutoHyphens w:val="0"/>
              <w:spacing w:before="57" w:line="235" w:lineRule="auto"/>
              <w:ind w:right="687"/>
              <w:jc w:val="left"/>
              <w:rPr>
                <w:rFonts w:ascii="Microsoft Sans Serif" w:eastAsia="Microsoft Sans Serif" w:hAnsi="Microsoft Sans Serif" w:cs="Microsoft Sans Serif"/>
                <w:kern w:val="0"/>
                <w:sz w:val="18"/>
                <w:szCs w:val="22"/>
                <w:lang w:val="ru-RU" w:eastAsia="en-US"/>
              </w:rPr>
            </w:pP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Ориентированный</w:t>
            </w:r>
            <w:r w:rsidRPr="00057216">
              <w:rPr>
                <w:rFonts w:ascii="Microsoft Sans Serif" w:eastAsia="Microsoft Sans Serif" w:hAnsi="Microsoft Sans Serif" w:cs="Microsoft Sans Serif"/>
                <w:spacing w:val="12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в</w:t>
            </w:r>
            <w:r w:rsidRPr="00057216">
              <w:rPr>
                <w:rFonts w:ascii="Microsoft Sans Serif" w:eastAsia="Microsoft Sans Serif" w:hAnsi="Microsoft Sans Serif" w:cs="Microsoft Sans Serif"/>
                <w:spacing w:val="12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деятельности</w:t>
            </w:r>
            <w:r w:rsidRPr="00057216">
              <w:rPr>
                <w:rFonts w:ascii="Microsoft Sans Serif" w:eastAsia="Microsoft Sans Serif" w:hAnsi="Microsoft Sans Serif" w:cs="Microsoft Sans Serif"/>
                <w:spacing w:val="12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на</w:t>
            </w:r>
            <w:r w:rsidRPr="00057216">
              <w:rPr>
                <w:rFonts w:ascii="Microsoft Sans Serif" w:eastAsia="Microsoft Sans Serif" w:hAnsi="Microsoft Sans Serif" w:cs="Microsoft Sans Serif"/>
                <w:spacing w:val="12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систему</w:t>
            </w:r>
            <w:r w:rsidRPr="00057216">
              <w:rPr>
                <w:rFonts w:ascii="Microsoft Sans Serif" w:eastAsia="Microsoft Sans Serif" w:hAnsi="Microsoft Sans Serif" w:cs="Microsoft Sans Serif"/>
                <w:spacing w:val="13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научных</w:t>
            </w:r>
            <w:r w:rsidRPr="00057216">
              <w:rPr>
                <w:rFonts w:ascii="Microsoft Sans Serif" w:eastAsia="Microsoft Sans Serif" w:hAnsi="Microsoft Sans Serif" w:cs="Microsoft Sans Serif"/>
                <w:spacing w:val="12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представлений</w:t>
            </w:r>
            <w:r w:rsidRPr="00057216">
              <w:rPr>
                <w:rFonts w:ascii="Microsoft Sans Serif" w:eastAsia="Microsoft Sans Serif" w:hAnsi="Microsoft Sans Serif" w:cs="Microsoft Sans Serif"/>
                <w:spacing w:val="12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о</w:t>
            </w:r>
            <w:r w:rsidRPr="00057216">
              <w:rPr>
                <w:rFonts w:ascii="Microsoft Sans Serif" w:eastAsia="Microsoft Sans Serif" w:hAnsi="Microsoft Sans Serif" w:cs="Microsoft Sans Serif"/>
                <w:spacing w:val="12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закономерностях</w:t>
            </w:r>
            <w:r w:rsidRPr="00057216">
              <w:rPr>
                <w:rFonts w:ascii="Microsoft Sans Serif" w:eastAsia="Microsoft Sans Serif" w:hAnsi="Microsoft Sans Serif" w:cs="Microsoft Sans Serif"/>
                <w:spacing w:val="13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развития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человека,</w:t>
            </w:r>
            <w:r w:rsidRPr="00057216">
              <w:rPr>
                <w:rFonts w:ascii="Microsoft Sans Serif" w:eastAsia="Microsoft Sans Serif" w:hAnsi="Microsoft Sans Serif" w:cs="Microsoft Sans Serif"/>
                <w:spacing w:val="6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природы</w:t>
            </w:r>
            <w:r w:rsidRPr="00057216">
              <w:rPr>
                <w:rFonts w:ascii="Microsoft Sans Serif" w:eastAsia="Microsoft Sans Serif" w:hAnsi="Microsoft Sans Serif" w:cs="Microsoft Sans Serif"/>
                <w:spacing w:val="7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и</w:t>
            </w:r>
            <w:r w:rsidRPr="00057216">
              <w:rPr>
                <w:rFonts w:ascii="Microsoft Sans Serif" w:eastAsia="Microsoft Sans Serif" w:hAnsi="Microsoft Sans Serif" w:cs="Microsoft Sans Serif"/>
                <w:spacing w:val="6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общества,</w:t>
            </w:r>
            <w:r w:rsidRPr="00057216">
              <w:rPr>
                <w:rFonts w:ascii="Microsoft Sans Serif" w:eastAsia="Microsoft Sans Serif" w:hAnsi="Microsoft Sans Serif" w:cs="Microsoft Sans Serif"/>
                <w:spacing w:val="7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взаимосвязях</w:t>
            </w:r>
            <w:r w:rsidRPr="00057216">
              <w:rPr>
                <w:rFonts w:ascii="Microsoft Sans Serif" w:eastAsia="Microsoft Sans Serif" w:hAnsi="Microsoft Sans Serif" w:cs="Microsoft Sans Serif"/>
                <w:spacing w:val="6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человека</w:t>
            </w:r>
            <w:r w:rsidRPr="00057216">
              <w:rPr>
                <w:rFonts w:ascii="Microsoft Sans Serif" w:eastAsia="Microsoft Sans Serif" w:hAnsi="Microsoft Sans Serif" w:cs="Microsoft Sans Serif"/>
                <w:spacing w:val="7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с</w:t>
            </w:r>
            <w:r w:rsidRPr="00057216">
              <w:rPr>
                <w:rFonts w:ascii="Microsoft Sans Serif" w:eastAsia="Microsoft Sans Serif" w:hAnsi="Microsoft Sans Serif" w:cs="Microsoft Sans Serif"/>
                <w:spacing w:val="6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природной</w:t>
            </w:r>
            <w:r w:rsidRPr="00057216">
              <w:rPr>
                <w:rFonts w:ascii="Microsoft Sans Serif" w:eastAsia="Microsoft Sans Serif" w:hAnsi="Microsoft Sans Serif" w:cs="Microsoft Sans Serif"/>
                <w:spacing w:val="7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и</w:t>
            </w:r>
            <w:r w:rsidRPr="00057216">
              <w:rPr>
                <w:rFonts w:ascii="Microsoft Sans Serif" w:eastAsia="Microsoft Sans Serif" w:hAnsi="Microsoft Sans Serif" w:cs="Microsoft Sans Serif"/>
                <w:spacing w:val="6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социальной</w:t>
            </w:r>
            <w:r w:rsidRPr="00057216">
              <w:rPr>
                <w:rFonts w:ascii="Microsoft Sans Serif" w:eastAsia="Microsoft Sans Serif" w:hAnsi="Microsoft Sans Serif" w:cs="Microsoft Sans Serif"/>
                <w:spacing w:val="7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10"/>
                <w:kern w:val="0"/>
                <w:sz w:val="18"/>
                <w:szCs w:val="22"/>
                <w:lang w:val="ru-RU" w:eastAsia="en-US"/>
              </w:rPr>
              <w:t>средой</w:t>
            </w:r>
            <w:proofErr w:type="gramStart"/>
            <w:r w:rsidRPr="00057216">
              <w:rPr>
                <w:rFonts w:ascii="Microsoft Sans Serif" w:eastAsia="Microsoft Sans Serif" w:hAnsi="Microsoft Sans Serif" w:cs="Microsoft Sans Serif"/>
                <w:spacing w:val="-30"/>
                <w:w w:val="110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85"/>
                <w:kern w:val="0"/>
                <w:sz w:val="18"/>
                <w:szCs w:val="22"/>
                <w:lang w:val="ru-RU" w:eastAsia="en-US"/>
              </w:rPr>
              <w:t>.</w:t>
            </w:r>
            <w:proofErr w:type="gramEnd"/>
          </w:p>
          <w:p w14:paraId="50D98A04" w14:textId="77777777" w:rsidR="00057216" w:rsidRPr="00057216" w:rsidRDefault="00057216" w:rsidP="00057216">
            <w:pPr>
              <w:suppressAutoHyphens w:val="0"/>
              <w:spacing w:before="58" w:line="235" w:lineRule="auto"/>
              <w:jc w:val="left"/>
              <w:rPr>
                <w:rFonts w:ascii="Microsoft Sans Serif" w:eastAsia="Microsoft Sans Serif" w:hAnsi="Microsoft Sans Serif" w:cs="Microsoft Sans Serif"/>
                <w:kern w:val="0"/>
                <w:sz w:val="18"/>
                <w:szCs w:val="22"/>
                <w:lang w:val="ru-RU" w:eastAsia="en-US"/>
              </w:rPr>
            </w:pP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Развивающий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навыки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использования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различных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средств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познания,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накопления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знаний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о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мире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(языковая,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читательская</w:t>
            </w:r>
            <w:r w:rsidRPr="00057216">
              <w:rPr>
                <w:rFonts w:ascii="Microsoft Sans Serif" w:eastAsia="Microsoft Sans Serif" w:hAnsi="Microsoft Sans Serif" w:cs="Microsoft Sans Serif"/>
                <w:spacing w:val="12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культура,</w:t>
            </w:r>
            <w:r w:rsidRPr="00057216">
              <w:rPr>
                <w:rFonts w:ascii="Microsoft Sans Serif" w:eastAsia="Microsoft Sans Serif" w:hAnsi="Microsoft Sans Serif" w:cs="Microsoft Sans Serif"/>
                <w:spacing w:val="12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деятельность</w:t>
            </w:r>
            <w:r w:rsidRPr="00057216">
              <w:rPr>
                <w:rFonts w:ascii="Microsoft Sans Serif" w:eastAsia="Microsoft Sans Serif" w:hAnsi="Microsoft Sans Serif" w:cs="Microsoft Sans Serif"/>
                <w:spacing w:val="12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в</w:t>
            </w:r>
            <w:r w:rsidRPr="00057216">
              <w:rPr>
                <w:rFonts w:ascii="Microsoft Sans Serif" w:eastAsia="Microsoft Sans Serif" w:hAnsi="Microsoft Sans Serif" w:cs="Microsoft Sans Serif"/>
                <w:spacing w:val="12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информационной,</w:t>
            </w:r>
            <w:r w:rsidRPr="00057216">
              <w:rPr>
                <w:rFonts w:ascii="Microsoft Sans Serif" w:eastAsia="Microsoft Sans Serif" w:hAnsi="Microsoft Sans Serif" w:cs="Microsoft Sans Serif"/>
                <w:spacing w:val="12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цифровой</w:t>
            </w:r>
            <w:r w:rsidRPr="00057216">
              <w:rPr>
                <w:rFonts w:ascii="Microsoft Sans Serif" w:eastAsia="Microsoft Sans Serif" w:hAnsi="Microsoft Sans Serif" w:cs="Microsoft Sans Serif"/>
                <w:spacing w:val="12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среде)</w:t>
            </w:r>
            <w:proofErr w:type="gramStart"/>
            <w:r w:rsidRPr="00057216">
              <w:rPr>
                <w:rFonts w:ascii="Microsoft Sans Serif" w:eastAsia="Microsoft Sans Serif" w:hAnsi="Microsoft Sans Serif" w:cs="Microsoft Sans Serif"/>
                <w:spacing w:val="-26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85"/>
                <w:kern w:val="0"/>
                <w:sz w:val="18"/>
                <w:szCs w:val="22"/>
                <w:lang w:val="ru-RU" w:eastAsia="en-US"/>
              </w:rPr>
              <w:t>.</w:t>
            </w:r>
            <w:proofErr w:type="gramEnd"/>
          </w:p>
          <w:p w14:paraId="4490A819" w14:textId="77777777" w:rsidR="00057216" w:rsidRPr="00057216" w:rsidRDefault="00057216" w:rsidP="00057216">
            <w:pPr>
              <w:suppressAutoHyphens w:val="0"/>
              <w:spacing w:before="57" w:line="235" w:lineRule="auto"/>
              <w:ind w:right="529"/>
              <w:jc w:val="left"/>
              <w:rPr>
                <w:rFonts w:ascii="Microsoft Sans Serif" w:eastAsia="Microsoft Sans Serif" w:hAnsi="Microsoft Sans Serif" w:cs="Microsoft Sans Serif"/>
                <w:kern w:val="0"/>
                <w:sz w:val="18"/>
                <w:szCs w:val="22"/>
                <w:lang w:val="ru-RU" w:eastAsia="en-US"/>
              </w:rPr>
            </w:pP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 xml:space="preserve">Демонстрирующий </w:t>
            </w:r>
            <w:r w:rsidRPr="00057216">
              <w:rPr>
                <w:rFonts w:ascii="Microsoft Sans Serif" w:eastAsia="Microsoft Sans Serif" w:hAnsi="Microsoft Sans Serif" w:cs="Microsoft Sans Serif"/>
                <w:spacing w:val="1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 xml:space="preserve">навыки </w:t>
            </w:r>
            <w:r w:rsidRPr="00057216">
              <w:rPr>
                <w:rFonts w:ascii="Microsoft Sans Serif" w:eastAsia="Microsoft Sans Serif" w:hAnsi="Microsoft Sans Serif" w:cs="Microsoft Sans Serif"/>
                <w:spacing w:val="1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 xml:space="preserve">наблюдений, </w:t>
            </w:r>
            <w:r w:rsidRPr="00057216">
              <w:rPr>
                <w:rFonts w:ascii="Microsoft Sans Serif" w:eastAsia="Microsoft Sans Serif" w:hAnsi="Microsoft Sans Serif" w:cs="Microsoft Sans Serif"/>
                <w:spacing w:val="1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 xml:space="preserve">накопления </w:t>
            </w:r>
            <w:r w:rsidRPr="00057216">
              <w:rPr>
                <w:rFonts w:ascii="Microsoft Sans Serif" w:eastAsia="Microsoft Sans Serif" w:hAnsi="Microsoft Sans Serif" w:cs="Microsoft Sans Serif"/>
                <w:spacing w:val="1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 xml:space="preserve">фактов, </w:t>
            </w:r>
            <w:r w:rsidRPr="00057216">
              <w:rPr>
                <w:rFonts w:ascii="Microsoft Sans Serif" w:eastAsia="Microsoft Sans Serif" w:hAnsi="Microsoft Sans Serif" w:cs="Microsoft Sans Serif"/>
                <w:spacing w:val="1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 xml:space="preserve">осмысления </w:t>
            </w:r>
            <w:r w:rsidRPr="00057216">
              <w:rPr>
                <w:rFonts w:ascii="Microsoft Sans Serif" w:eastAsia="Microsoft Sans Serif" w:hAnsi="Microsoft Sans Serif" w:cs="Microsoft Sans Serif"/>
                <w:spacing w:val="1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 xml:space="preserve">опыта </w:t>
            </w:r>
            <w:r w:rsidRPr="00057216">
              <w:rPr>
                <w:rFonts w:ascii="Microsoft Sans Serif" w:eastAsia="Microsoft Sans Serif" w:hAnsi="Microsoft Sans Serif" w:cs="Microsoft Sans Serif"/>
                <w:spacing w:val="1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 xml:space="preserve">в </w:t>
            </w:r>
            <w:r w:rsidRPr="00057216">
              <w:rPr>
                <w:rFonts w:ascii="Microsoft Sans Serif" w:eastAsia="Microsoft Sans Serif" w:hAnsi="Microsoft Sans Serif" w:cs="Microsoft Sans Serif"/>
                <w:spacing w:val="1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естественно-научной</w:t>
            </w:r>
            <w:r w:rsidRPr="00057216">
              <w:rPr>
                <w:rFonts w:ascii="Microsoft Sans Serif" w:eastAsia="Microsoft Sans Serif" w:hAnsi="Microsoft Sans Serif" w:cs="Microsoft Sans Serif"/>
                <w:spacing w:val="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и</w:t>
            </w:r>
            <w:r w:rsidRPr="00057216">
              <w:rPr>
                <w:rFonts w:ascii="Microsoft Sans Serif" w:eastAsia="Microsoft Sans Serif" w:hAnsi="Microsoft Sans Serif" w:cs="Microsoft Sans Serif"/>
                <w:spacing w:val="1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гуманитарной</w:t>
            </w:r>
            <w:r w:rsidRPr="00057216">
              <w:rPr>
                <w:rFonts w:ascii="Microsoft Sans Serif" w:eastAsia="Microsoft Sans Serif" w:hAnsi="Microsoft Sans Serif" w:cs="Microsoft Sans Serif"/>
                <w:spacing w:val="1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областях</w:t>
            </w:r>
            <w:r w:rsidRPr="00057216">
              <w:rPr>
                <w:rFonts w:ascii="Microsoft Sans Serif" w:eastAsia="Microsoft Sans Serif" w:hAnsi="Microsoft Sans Serif" w:cs="Microsoft Sans Serif"/>
                <w:spacing w:val="12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познания,</w:t>
            </w:r>
            <w:r w:rsidRPr="00057216">
              <w:rPr>
                <w:rFonts w:ascii="Microsoft Sans Serif" w:eastAsia="Microsoft Sans Serif" w:hAnsi="Microsoft Sans Serif" w:cs="Microsoft Sans Serif"/>
                <w:spacing w:val="11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исследовательской</w:t>
            </w:r>
            <w:r w:rsidRPr="00057216">
              <w:rPr>
                <w:rFonts w:ascii="Microsoft Sans Serif" w:eastAsia="Microsoft Sans Serif" w:hAnsi="Microsoft Sans Serif" w:cs="Microsoft Sans Serif"/>
                <w:spacing w:val="12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105"/>
                <w:kern w:val="0"/>
                <w:sz w:val="18"/>
                <w:szCs w:val="22"/>
                <w:lang w:val="ru-RU" w:eastAsia="en-US"/>
              </w:rPr>
              <w:t>деятельности</w:t>
            </w:r>
            <w:proofErr w:type="gramStart"/>
            <w:r w:rsidRPr="00057216">
              <w:rPr>
                <w:rFonts w:ascii="Microsoft Sans Serif" w:eastAsia="Microsoft Sans Serif" w:hAnsi="Microsoft Sans Serif" w:cs="Microsoft Sans Serif"/>
                <w:spacing w:val="-27"/>
                <w:w w:val="105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057216">
              <w:rPr>
                <w:rFonts w:ascii="Microsoft Sans Serif" w:eastAsia="Microsoft Sans Serif" w:hAnsi="Microsoft Sans Serif" w:cs="Microsoft Sans Serif"/>
                <w:w w:val="85"/>
                <w:kern w:val="0"/>
                <w:sz w:val="18"/>
                <w:szCs w:val="22"/>
                <w:lang w:val="ru-RU" w:eastAsia="en-US"/>
              </w:rPr>
              <w:t>.</w:t>
            </w:r>
            <w:proofErr w:type="gramEnd"/>
          </w:p>
        </w:tc>
      </w:tr>
    </w:tbl>
    <w:p w14:paraId="34BA1A1A" w14:textId="77777777" w:rsidR="00793133" w:rsidRPr="00D900C9" w:rsidRDefault="00793133" w:rsidP="00427152">
      <w:pPr>
        <w:spacing w:before="120" w:after="120"/>
        <w:ind w:firstLine="567"/>
        <w:rPr>
          <w:b/>
          <w:sz w:val="28"/>
          <w:szCs w:val="28"/>
          <w:lang w:val="ru-RU"/>
        </w:rPr>
      </w:pPr>
    </w:p>
    <w:p w14:paraId="2A203872" w14:textId="7FA7DF96" w:rsidR="00427152" w:rsidRDefault="00427152">
      <w:pPr>
        <w:rPr>
          <w:lang w:val="ru-RU"/>
        </w:rPr>
      </w:pPr>
    </w:p>
    <w:p w14:paraId="66398184" w14:textId="472A80E4" w:rsidR="00580FD5" w:rsidRDefault="00580FD5">
      <w:pPr>
        <w:rPr>
          <w:lang w:val="ru-RU"/>
        </w:rPr>
      </w:pPr>
    </w:p>
    <w:p w14:paraId="449F7FCC" w14:textId="35F68E33" w:rsidR="00580FD5" w:rsidRDefault="00580FD5">
      <w:pPr>
        <w:rPr>
          <w:lang w:val="ru-RU"/>
        </w:rPr>
      </w:pPr>
    </w:p>
    <w:p w14:paraId="4EBA133E" w14:textId="53810DC2" w:rsidR="00580FD5" w:rsidRDefault="00580FD5">
      <w:pPr>
        <w:rPr>
          <w:lang w:val="ru-RU"/>
        </w:rPr>
      </w:pPr>
    </w:p>
    <w:p w14:paraId="18F9BC52" w14:textId="3FBA5E65" w:rsidR="00580FD5" w:rsidRDefault="00580FD5">
      <w:pPr>
        <w:rPr>
          <w:lang w:val="ru-RU"/>
        </w:rPr>
      </w:pPr>
    </w:p>
    <w:p w14:paraId="6BC422E7" w14:textId="5E7BEC6E" w:rsidR="00580FD5" w:rsidRDefault="00580FD5">
      <w:pPr>
        <w:rPr>
          <w:lang w:val="ru-RU"/>
        </w:rPr>
      </w:pPr>
    </w:p>
    <w:p w14:paraId="532A232F" w14:textId="12949925" w:rsidR="00580FD5" w:rsidRDefault="00580FD5">
      <w:pPr>
        <w:rPr>
          <w:lang w:val="ru-RU"/>
        </w:rPr>
      </w:pPr>
    </w:p>
    <w:p w14:paraId="69C3D676" w14:textId="19076BA6" w:rsidR="00580FD5" w:rsidRDefault="00580FD5">
      <w:pPr>
        <w:rPr>
          <w:lang w:val="ru-RU"/>
        </w:rPr>
      </w:pPr>
    </w:p>
    <w:p w14:paraId="4CB97FAB" w14:textId="03639E17" w:rsidR="00580FD5" w:rsidRDefault="00580FD5">
      <w:pPr>
        <w:rPr>
          <w:lang w:val="ru-RU"/>
        </w:rPr>
      </w:pPr>
    </w:p>
    <w:p w14:paraId="1FB4791A" w14:textId="69969C61" w:rsidR="00580FD5" w:rsidRDefault="00580FD5">
      <w:pPr>
        <w:rPr>
          <w:lang w:val="ru-RU"/>
        </w:rPr>
      </w:pPr>
    </w:p>
    <w:p w14:paraId="51FA2F72" w14:textId="05FB0C13" w:rsidR="00580FD5" w:rsidRDefault="00580FD5">
      <w:pPr>
        <w:rPr>
          <w:lang w:val="ru-RU"/>
        </w:rPr>
      </w:pPr>
    </w:p>
    <w:p w14:paraId="0B0AD859" w14:textId="3A1A7E96" w:rsidR="00580FD5" w:rsidRDefault="00580FD5">
      <w:pPr>
        <w:rPr>
          <w:lang w:val="ru-RU"/>
        </w:rPr>
      </w:pPr>
    </w:p>
    <w:p w14:paraId="2577196F" w14:textId="6517821A" w:rsidR="00580FD5" w:rsidRDefault="00580FD5">
      <w:pPr>
        <w:rPr>
          <w:lang w:val="ru-RU"/>
        </w:rPr>
      </w:pPr>
    </w:p>
    <w:p w14:paraId="51E703EC" w14:textId="268E64D4" w:rsidR="00580FD5" w:rsidRDefault="00580FD5">
      <w:pPr>
        <w:rPr>
          <w:lang w:val="ru-RU"/>
        </w:rPr>
      </w:pPr>
    </w:p>
    <w:p w14:paraId="3FBEE8AA" w14:textId="19F09ED2" w:rsidR="00580FD5" w:rsidRDefault="00580FD5">
      <w:pPr>
        <w:rPr>
          <w:lang w:val="ru-RU"/>
        </w:rPr>
      </w:pPr>
    </w:p>
    <w:p w14:paraId="3F09A8B1" w14:textId="7099764C" w:rsidR="00580FD5" w:rsidRDefault="00580FD5">
      <w:pPr>
        <w:rPr>
          <w:lang w:val="ru-RU"/>
        </w:rPr>
      </w:pPr>
    </w:p>
    <w:p w14:paraId="40C454E9" w14:textId="46FA4A95" w:rsidR="00580FD5" w:rsidRDefault="00580FD5">
      <w:pPr>
        <w:rPr>
          <w:lang w:val="ru-RU"/>
        </w:rPr>
      </w:pPr>
    </w:p>
    <w:p w14:paraId="29E03DB6" w14:textId="77777777" w:rsidR="00580FD5" w:rsidRDefault="00580FD5" w:rsidP="00580FD5">
      <w:pPr>
        <w:suppressAutoHyphens w:val="0"/>
        <w:autoSpaceDN w:val="0"/>
        <w:spacing w:before="84"/>
        <w:ind w:right="2881"/>
        <w:jc w:val="center"/>
        <w:outlineLvl w:val="0"/>
        <w:rPr>
          <w:rFonts w:ascii="Trebuchet MS" w:eastAsia="Trebuchet MS" w:hAnsi="Trebuchet MS" w:cs="Trebuchet MS"/>
          <w:b/>
          <w:bCs/>
          <w:w w:val="105"/>
          <w:kern w:val="0"/>
          <w:sz w:val="28"/>
          <w:szCs w:val="28"/>
          <w:lang w:val="ru-RU" w:eastAsia="en-US"/>
        </w:rPr>
      </w:pPr>
      <w:bookmarkStart w:id="3" w:name="_TOC_250006"/>
    </w:p>
    <w:p w14:paraId="5AC5FB39" w14:textId="77777777" w:rsidR="00580FD5" w:rsidRDefault="00580FD5" w:rsidP="00580FD5">
      <w:pPr>
        <w:suppressAutoHyphens w:val="0"/>
        <w:autoSpaceDN w:val="0"/>
        <w:spacing w:before="84"/>
        <w:ind w:right="2881"/>
        <w:jc w:val="center"/>
        <w:outlineLvl w:val="0"/>
        <w:rPr>
          <w:rFonts w:ascii="Trebuchet MS" w:eastAsia="Trebuchet MS" w:hAnsi="Trebuchet MS" w:cs="Trebuchet MS"/>
          <w:b/>
          <w:bCs/>
          <w:w w:val="105"/>
          <w:kern w:val="0"/>
          <w:sz w:val="28"/>
          <w:szCs w:val="28"/>
          <w:lang w:val="ru-RU" w:eastAsia="en-US"/>
        </w:rPr>
      </w:pPr>
    </w:p>
    <w:p w14:paraId="5565FDAD" w14:textId="77777777" w:rsidR="00580FD5" w:rsidRDefault="00580FD5" w:rsidP="00580FD5">
      <w:pPr>
        <w:suppressAutoHyphens w:val="0"/>
        <w:autoSpaceDN w:val="0"/>
        <w:spacing w:before="84"/>
        <w:ind w:right="2881"/>
        <w:jc w:val="center"/>
        <w:outlineLvl w:val="0"/>
        <w:rPr>
          <w:rFonts w:ascii="Trebuchet MS" w:eastAsia="Trebuchet MS" w:hAnsi="Trebuchet MS" w:cs="Trebuchet MS"/>
          <w:b/>
          <w:bCs/>
          <w:w w:val="105"/>
          <w:kern w:val="0"/>
          <w:sz w:val="28"/>
          <w:szCs w:val="28"/>
          <w:lang w:val="ru-RU" w:eastAsia="en-US"/>
        </w:rPr>
      </w:pPr>
    </w:p>
    <w:p w14:paraId="39DCFF24" w14:textId="1364FF37" w:rsidR="00580FD5" w:rsidRPr="0050014C" w:rsidRDefault="00580FD5" w:rsidP="00580FD5">
      <w:pPr>
        <w:suppressAutoHyphens w:val="0"/>
        <w:autoSpaceDN w:val="0"/>
        <w:spacing w:before="84"/>
        <w:ind w:right="2881"/>
        <w:jc w:val="center"/>
        <w:outlineLvl w:val="0"/>
        <w:rPr>
          <w:rFonts w:asciiTheme="minorHAnsi" w:eastAsia="Trebuchet MS" w:hAnsiTheme="minorHAnsi" w:cstheme="minorHAnsi"/>
          <w:b/>
          <w:bCs/>
          <w:kern w:val="0"/>
          <w:sz w:val="24"/>
          <w:lang w:val="ru-RU" w:eastAsia="en-US"/>
        </w:rPr>
      </w:pPr>
      <w:r w:rsidRPr="0050014C">
        <w:rPr>
          <w:rFonts w:asciiTheme="minorHAnsi" w:eastAsia="Trebuchet MS" w:hAnsiTheme="minorHAnsi" w:cstheme="minorHAnsi"/>
          <w:b/>
          <w:bCs/>
          <w:w w:val="105"/>
          <w:kern w:val="0"/>
          <w:sz w:val="24"/>
          <w:lang w:val="ru-RU" w:eastAsia="en-US"/>
        </w:rPr>
        <w:t xml:space="preserve">РАЗДЕЛ 2. </w:t>
      </w:r>
      <w:r w:rsidRPr="0050014C">
        <w:rPr>
          <w:rFonts w:asciiTheme="minorHAnsi" w:eastAsia="Trebuchet MS" w:hAnsiTheme="minorHAnsi" w:cstheme="minorHAnsi"/>
          <w:b/>
          <w:bCs/>
          <w:spacing w:val="62"/>
          <w:w w:val="105"/>
          <w:kern w:val="0"/>
          <w:sz w:val="24"/>
          <w:lang w:val="ru-RU" w:eastAsia="en-US"/>
        </w:rPr>
        <w:t xml:space="preserve"> </w:t>
      </w:r>
      <w:bookmarkEnd w:id="3"/>
      <w:r w:rsidRPr="0050014C">
        <w:rPr>
          <w:rFonts w:asciiTheme="minorHAnsi" w:eastAsia="Trebuchet MS" w:hAnsiTheme="minorHAnsi" w:cstheme="minorHAnsi"/>
          <w:b/>
          <w:bCs/>
          <w:w w:val="105"/>
          <w:kern w:val="0"/>
          <w:sz w:val="24"/>
          <w:lang w:val="ru-RU" w:eastAsia="en-US"/>
        </w:rPr>
        <w:t>СОДЕРЖАТЕЛЬНЫЙ</w:t>
      </w:r>
    </w:p>
    <w:p w14:paraId="6E34CD89" w14:textId="77777777" w:rsidR="00580FD5" w:rsidRPr="0050014C" w:rsidRDefault="00580FD5" w:rsidP="00580FD5">
      <w:pPr>
        <w:suppressAutoHyphens w:val="0"/>
        <w:autoSpaceDN w:val="0"/>
        <w:spacing w:before="8"/>
        <w:jc w:val="left"/>
        <w:rPr>
          <w:rFonts w:asciiTheme="minorHAnsi" w:eastAsia="Microsoft Sans Serif" w:hAnsiTheme="minorHAnsi" w:cstheme="minorHAnsi"/>
          <w:b/>
          <w:kern w:val="0"/>
          <w:sz w:val="24"/>
          <w:lang w:val="ru-RU" w:eastAsia="en-US"/>
        </w:rPr>
      </w:pPr>
    </w:p>
    <w:p w14:paraId="7ABDE937" w14:textId="249FA76A" w:rsidR="00580FD5" w:rsidRPr="0050014C" w:rsidRDefault="00580FD5" w:rsidP="006A0817">
      <w:pPr>
        <w:numPr>
          <w:ilvl w:val="1"/>
          <w:numId w:val="2"/>
        </w:numPr>
        <w:tabs>
          <w:tab w:val="left" w:pos="2424"/>
        </w:tabs>
        <w:suppressAutoHyphens w:val="0"/>
        <w:autoSpaceDN w:val="0"/>
        <w:jc w:val="both"/>
        <w:outlineLvl w:val="0"/>
        <w:rPr>
          <w:rFonts w:asciiTheme="minorHAnsi" w:eastAsia="Trebuchet MS" w:hAnsiTheme="minorHAnsi" w:cstheme="minorHAnsi"/>
          <w:b/>
          <w:bCs/>
          <w:kern w:val="0"/>
          <w:sz w:val="24"/>
          <w:lang w:val="ru-RU" w:eastAsia="en-US"/>
        </w:rPr>
      </w:pPr>
      <w:bookmarkStart w:id="4" w:name="_TOC_250005"/>
      <w:r w:rsidRPr="0050014C"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  <w:t>Уклад</w:t>
      </w:r>
      <w:r w:rsidRPr="0050014C">
        <w:rPr>
          <w:rFonts w:asciiTheme="minorHAnsi" w:eastAsia="Trebuchet MS" w:hAnsiTheme="minorHAnsi" w:cstheme="minorHAnsi"/>
          <w:b/>
          <w:bCs/>
          <w:spacing w:val="6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  <w:t>общеобразовательной</w:t>
      </w:r>
      <w:r w:rsidRPr="0050014C">
        <w:rPr>
          <w:rFonts w:asciiTheme="minorHAnsi" w:eastAsia="Trebuchet MS" w:hAnsiTheme="minorHAnsi" w:cstheme="minorHAnsi"/>
          <w:b/>
          <w:bCs/>
          <w:spacing w:val="6"/>
          <w:w w:val="110"/>
          <w:kern w:val="0"/>
          <w:sz w:val="24"/>
          <w:lang w:val="ru-RU" w:eastAsia="en-US"/>
        </w:rPr>
        <w:t xml:space="preserve"> </w:t>
      </w:r>
      <w:bookmarkEnd w:id="4"/>
      <w:r w:rsidRPr="0050014C"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  <w:t>организации</w:t>
      </w:r>
    </w:p>
    <w:p w14:paraId="62A8EB46" w14:textId="548C4F79" w:rsidR="00580FD5" w:rsidRPr="0050014C" w:rsidRDefault="00580FD5" w:rsidP="00580FD5">
      <w:pPr>
        <w:suppressAutoHyphens w:val="0"/>
        <w:autoSpaceDN w:val="0"/>
        <w:spacing w:before="109"/>
        <w:ind w:right="117"/>
        <w:rPr>
          <w:rFonts w:asciiTheme="minorHAnsi" w:eastAsia="Microsoft Sans Serif" w:hAnsiTheme="minorHAnsi" w:cstheme="minorHAnsi"/>
          <w:i/>
          <w:kern w:val="0"/>
          <w:sz w:val="24"/>
          <w:lang w:val="ru-RU" w:eastAsia="en-US"/>
        </w:rPr>
      </w:pPr>
    </w:p>
    <w:p w14:paraId="0556C5DC" w14:textId="454716CE" w:rsidR="00580FD5" w:rsidRPr="0050014C" w:rsidRDefault="00580FD5" w:rsidP="00580FD5">
      <w:pPr>
        <w:suppressAutoHyphens w:val="0"/>
        <w:autoSpaceDN w:val="0"/>
        <w:spacing w:before="110"/>
        <w:ind w:right="114"/>
        <w:rPr>
          <w:rFonts w:asciiTheme="minorHAnsi" w:eastAsia="Microsoft Sans Serif" w:hAnsiTheme="minorHAnsi" w:cstheme="minorHAnsi"/>
          <w:i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Уклад</w:t>
      </w:r>
      <w:r w:rsidRPr="0050014C">
        <w:rPr>
          <w:rFonts w:asciiTheme="minorHAnsi" w:eastAsia="Microsoft Sans Serif" w:hAnsiTheme="minorHAnsi" w:cstheme="minorHAnsi"/>
          <w:i/>
          <w:spacing w:val="50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задает порядок жизни</w:t>
      </w:r>
      <w:r w:rsidR="00FD1CA6"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общеобразовательной</w:t>
      </w:r>
      <w:r w:rsidR="00FD1CA6"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организации</w:t>
      </w:r>
      <w:r w:rsidRPr="0050014C">
        <w:rPr>
          <w:rFonts w:asciiTheme="minorHAnsi" w:eastAsia="Microsoft Sans Serif" w:hAnsiTheme="minorHAnsi" w:cstheme="minorHAnsi"/>
          <w:i/>
          <w:spacing w:val="-80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и</w:t>
      </w:r>
      <w:r w:rsidRPr="0050014C">
        <w:rPr>
          <w:rFonts w:asciiTheme="minorHAnsi" w:eastAsia="Microsoft Sans Serif" w:hAnsiTheme="minorHAnsi" w:cstheme="minorHAnsi"/>
          <w:i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аккумулирует</w:t>
      </w:r>
      <w:r w:rsidRPr="0050014C">
        <w:rPr>
          <w:rFonts w:asciiTheme="minorHAnsi" w:eastAsia="Microsoft Sans Serif" w:hAnsiTheme="minorHAnsi" w:cstheme="minorHAnsi"/>
          <w:i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ключевые</w:t>
      </w:r>
      <w:r w:rsidRPr="0050014C">
        <w:rPr>
          <w:rFonts w:asciiTheme="minorHAnsi" w:eastAsia="Microsoft Sans Serif" w:hAnsiTheme="minorHAnsi" w:cstheme="minorHAnsi"/>
          <w:i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характеристики,</w:t>
      </w:r>
      <w:r w:rsidRPr="0050014C">
        <w:rPr>
          <w:rFonts w:asciiTheme="minorHAnsi" w:eastAsia="Microsoft Sans Serif" w:hAnsiTheme="minorHAnsi" w:cstheme="minorHAnsi"/>
          <w:i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определяющие</w:t>
      </w:r>
      <w:r w:rsidR="0036692E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особенности воспитательного процесса. Уклад общеобразовательной организации удерживает ценности, принципы, нравственную культуру взаимо</w:t>
      </w:r>
      <w:r w:rsidRPr="0050014C">
        <w:rPr>
          <w:rFonts w:asciiTheme="minorHAnsi" w:eastAsia="Microsoft Sans Serif" w:hAnsiTheme="minorHAnsi" w:cstheme="minorHAnsi"/>
          <w:i/>
          <w:spacing w:val="-9"/>
          <w:w w:val="114"/>
          <w:kern w:val="0"/>
          <w:sz w:val="24"/>
          <w:lang w:val="ru-RU" w:eastAsia="en-US"/>
        </w:rPr>
        <w:t>о</w:t>
      </w:r>
      <w:r w:rsidRPr="0050014C">
        <w:rPr>
          <w:rFonts w:asciiTheme="minorHAnsi" w:eastAsia="Microsoft Sans Serif" w:hAnsiTheme="minorHAnsi" w:cstheme="minorHAnsi"/>
          <w:i/>
          <w:spacing w:val="2"/>
          <w:w w:val="101"/>
          <w:kern w:val="0"/>
          <w:sz w:val="24"/>
          <w:lang w:val="ru-RU" w:eastAsia="en-US"/>
        </w:rPr>
        <w:t>тношений</w:t>
      </w:r>
      <w:r w:rsidRPr="0050014C">
        <w:rPr>
          <w:rFonts w:asciiTheme="minorHAnsi" w:eastAsia="Microsoft Sans Serif" w:hAnsiTheme="minorHAnsi" w:cstheme="minorHAnsi"/>
          <w:i/>
          <w:w w:val="101"/>
          <w:kern w:val="0"/>
          <w:sz w:val="24"/>
          <w:lang w:val="ru-RU" w:eastAsia="en-US"/>
        </w:rPr>
        <w:t>,</w:t>
      </w:r>
      <w:r w:rsidRPr="0050014C">
        <w:rPr>
          <w:rFonts w:asciiTheme="minorHAnsi" w:eastAsia="Microsoft Sans Serif" w:hAnsiTheme="minorHAnsi" w:cstheme="minorHAnsi"/>
          <w:i/>
          <w:spacing w:val="13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spacing w:val="2"/>
          <w:w w:val="102"/>
          <w:kern w:val="0"/>
          <w:sz w:val="24"/>
          <w:lang w:val="ru-RU" w:eastAsia="en-US"/>
        </w:rPr>
        <w:t>традици</w:t>
      </w:r>
      <w:r w:rsidRPr="0050014C">
        <w:rPr>
          <w:rFonts w:asciiTheme="minorHAnsi" w:eastAsia="Microsoft Sans Serif" w:hAnsiTheme="minorHAnsi" w:cstheme="minorHAnsi"/>
          <w:i/>
          <w:w w:val="102"/>
          <w:kern w:val="0"/>
          <w:sz w:val="24"/>
          <w:lang w:val="ru-RU" w:eastAsia="en-US"/>
        </w:rPr>
        <w:t>и</w:t>
      </w:r>
      <w:r w:rsidRPr="0050014C">
        <w:rPr>
          <w:rFonts w:asciiTheme="minorHAnsi" w:eastAsia="Microsoft Sans Serif" w:hAnsiTheme="minorHAnsi" w:cstheme="minorHAnsi"/>
          <w:i/>
          <w:spacing w:val="13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spacing w:val="2"/>
          <w:w w:val="103"/>
          <w:kern w:val="0"/>
          <w:sz w:val="24"/>
          <w:lang w:val="ru-RU" w:eastAsia="en-US"/>
        </w:rPr>
        <w:t>воспитания</w:t>
      </w:r>
      <w:r w:rsidRPr="0050014C">
        <w:rPr>
          <w:rFonts w:asciiTheme="minorHAnsi" w:eastAsia="Microsoft Sans Serif" w:hAnsiTheme="minorHAnsi" w:cstheme="minorHAnsi"/>
          <w:i/>
          <w:w w:val="103"/>
          <w:kern w:val="0"/>
          <w:sz w:val="24"/>
          <w:lang w:val="ru-RU" w:eastAsia="en-US"/>
        </w:rPr>
        <w:t>,</w:t>
      </w:r>
      <w:r w:rsidRPr="0050014C">
        <w:rPr>
          <w:rFonts w:asciiTheme="minorHAnsi" w:eastAsia="Microsoft Sans Serif" w:hAnsiTheme="minorHAnsi" w:cstheme="minorHAnsi"/>
          <w:i/>
          <w:spacing w:val="13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12"/>
          <w:kern w:val="0"/>
          <w:sz w:val="24"/>
          <w:lang w:val="ru-RU" w:eastAsia="en-US"/>
        </w:rPr>
        <w:t>в</w:t>
      </w:r>
      <w:r w:rsidRPr="0050014C">
        <w:rPr>
          <w:rFonts w:asciiTheme="minorHAnsi" w:eastAsia="Microsoft Sans Serif" w:hAnsiTheme="minorHAnsi" w:cstheme="minorHAnsi"/>
          <w:i/>
          <w:spacing w:val="13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spacing w:val="2"/>
          <w:w w:val="112"/>
          <w:kern w:val="0"/>
          <w:sz w:val="24"/>
          <w:lang w:val="ru-RU" w:eastAsia="en-US"/>
        </w:rPr>
        <w:t>основ</w:t>
      </w:r>
      <w:r w:rsidRPr="0050014C">
        <w:rPr>
          <w:rFonts w:asciiTheme="minorHAnsi" w:eastAsia="Microsoft Sans Serif" w:hAnsiTheme="minorHAnsi" w:cstheme="minorHAnsi"/>
          <w:i/>
          <w:w w:val="112"/>
          <w:kern w:val="0"/>
          <w:sz w:val="24"/>
          <w:lang w:val="ru-RU" w:eastAsia="en-US"/>
        </w:rPr>
        <w:t>е</w:t>
      </w:r>
      <w:r w:rsidRPr="0050014C">
        <w:rPr>
          <w:rFonts w:asciiTheme="minorHAnsi" w:eastAsia="Microsoft Sans Serif" w:hAnsiTheme="minorHAnsi" w:cstheme="minorHAnsi"/>
          <w:i/>
          <w:spacing w:val="13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spacing w:val="-3"/>
          <w:w w:val="120"/>
          <w:kern w:val="0"/>
          <w:sz w:val="24"/>
          <w:lang w:val="ru-RU" w:eastAsia="en-US"/>
        </w:rPr>
        <w:t>к</w:t>
      </w:r>
      <w:r w:rsidRPr="0050014C">
        <w:rPr>
          <w:rFonts w:asciiTheme="minorHAnsi" w:eastAsia="Microsoft Sans Serif" w:hAnsiTheme="minorHAnsi" w:cstheme="minorHAnsi"/>
          <w:i/>
          <w:spacing w:val="-9"/>
          <w:w w:val="114"/>
          <w:kern w:val="0"/>
          <w:sz w:val="24"/>
          <w:lang w:val="ru-RU" w:eastAsia="en-US"/>
        </w:rPr>
        <w:t>о</w:t>
      </w:r>
      <w:r w:rsidRPr="0050014C">
        <w:rPr>
          <w:rFonts w:asciiTheme="minorHAnsi" w:eastAsia="Microsoft Sans Serif" w:hAnsiTheme="minorHAnsi" w:cstheme="minorHAnsi"/>
          <w:i/>
          <w:spacing w:val="-3"/>
          <w:w w:val="59"/>
          <w:kern w:val="0"/>
          <w:sz w:val="24"/>
          <w:lang w:val="ru-RU" w:eastAsia="en-US"/>
        </w:rPr>
        <w:t>т</w:t>
      </w:r>
      <w:r w:rsidRPr="0050014C">
        <w:rPr>
          <w:rFonts w:asciiTheme="minorHAnsi" w:eastAsia="Microsoft Sans Serif" w:hAnsiTheme="minorHAnsi" w:cstheme="minorHAnsi"/>
          <w:i/>
          <w:spacing w:val="2"/>
          <w:w w:val="111"/>
          <w:kern w:val="0"/>
          <w:sz w:val="24"/>
          <w:lang w:val="ru-RU" w:eastAsia="en-US"/>
        </w:rPr>
        <w:t>оры</w:t>
      </w:r>
      <w:r w:rsidRPr="0050014C">
        <w:rPr>
          <w:rFonts w:asciiTheme="minorHAnsi" w:eastAsia="Microsoft Sans Serif" w:hAnsiTheme="minorHAnsi" w:cstheme="minorHAnsi"/>
          <w:i/>
          <w:w w:val="111"/>
          <w:kern w:val="0"/>
          <w:sz w:val="24"/>
          <w:lang w:val="ru-RU" w:eastAsia="en-US"/>
        </w:rPr>
        <w:t>х</w:t>
      </w:r>
      <w:r w:rsidRPr="0050014C">
        <w:rPr>
          <w:rFonts w:asciiTheme="minorHAnsi" w:eastAsia="Microsoft Sans Serif" w:hAnsiTheme="minorHAnsi" w:cstheme="minorHAnsi"/>
          <w:i/>
          <w:spacing w:val="13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spacing w:val="2"/>
          <w:w w:val="111"/>
          <w:kern w:val="0"/>
          <w:sz w:val="24"/>
          <w:lang w:val="ru-RU" w:eastAsia="en-US"/>
        </w:rPr>
        <w:t>леж</w:t>
      </w:r>
      <w:r w:rsidRPr="0050014C">
        <w:rPr>
          <w:rFonts w:asciiTheme="minorHAnsi" w:eastAsia="Microsoft Sans Serif" w:hAnsiTheme="minorHAnsi" w:cstheme="minorHAnsi"/>
          <w:i/>
          <w:spacing w:val="-3"/>
          <w:w w:val="111"/>
          <w:kern w:val="0"/>
          <w:sz w:val="24"/>
          <w:lang w:val="ru-RU" w:eastAsia="en-US"/>
        </w:rPr>
        <w:t>а</w:t>
      </w:r>
      <w:r w:rsidRPr="0050014C">
        <w:rPr>
          <w:rFonts w:asciiTheme="minorHAnsi" w:eastAsia="Microsoft Sans Serif" w:hAnsiTheme="minorHAnsi" w:cstheme="minorHAnsi"/>
          <w:i/>
          <w:w w:val="59"/>
          <w:kern w:val="0"/>
          <w:sz w:val="24"/>
          <w:lang w:val="ru-RU" w:eastAsia="en-US"/>
        </w:rPr>
        <w:t>т</w:t>
      </w:r>
      <w:r w:rsidRPr="0050014C">
        <w:rPr>
          <w:rFonts w:asciiTheme="minorHAnsi" w:eastAsia="Microsoft Sans Serif" w:hAnsiTheme="minorHAnsi" w:cstheme="minorHAnsi"/>
          <w:i/>
          <w:spacing w:val="13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spacing w:val="2"/>
          <w:w w:val="113"/>
          <w:kern w:val="0"/>
          <w:sz w:val="24"/>
          <w:lang w:val="ru-RU" w:eastAsia="en-US"/>
        </w:rPr>
        <w:t xml:space="preserve">российские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базовые ценности, определяет условия и средства воспитания, отражающие</w:t>
      </w:r>
      <w:r w:rsidRPr="0050014C">
        <w:rPr>
          <w:rFonts w:asciiTheme="minorHAnsi" w:eastAsia="Microsoft Sans Serif" w:hAnsiTheme="minorHAnsi" w:cstheme="minorHAnsi"/>
          <w:i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самобытный</w:t>
      </w:r>
      <w:r w:rsidRPr="0050014C">
        <w:rPr>
          <w:rFonts w:asciiTheme="minorHAnsi" w:eastAsia="Microsoft Sans Serif" w:hAnsiTheme="minorHAnsi" w:cstheme="minorHAnsi"/>
          <w:i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облик</w:t>
      </w:r>
      <w:r w:rsidRPr="0050014C">
        <w:rPr>
          <w:rFonts w:asciiTheme="minorHAnsi" w:eastAsia="Microsoft Sans Serif" w:hAnsiTheme="minorHAnsi" w:cstheme="minorHAnsi"/>
          <w:i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общеобразовательной</w:t>
      </w:r>
      <w:r w:rsidRPr="0050014C">
        <w:rPr>
          <w:rFonts w:asciiTheme="minorHAnsi" w:eastAsia="Microsoft Sans Serif" w:hAnsiTheme="minorHAnsi" w:cstheme="minorHAnsi"/>
          <w:i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организации</w:t>
      </w:r>
      <w:r w:rsidRPr="0050014C">
        <w:rPr>
          <w:rFonts w:asciiTheme="minorHAnsi" w:eastAsia="Microsoft Sans Serif" w:hAnsiTheme="minorHAnsi" w:cstheme="minorHAnsi"/>
          <w:i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и</w:t>
      </w:r>
      <w:r w:rsidRPr="0050014C">
        <w:rPr>
          <w:rFonts w:asciiTheme="minorHAnsi" w:eastAsia="Microsoft Sans Serif" w:hAnsiTheme="minorHAnsi" w:cstheme="minorHAnsi"/>
          <w:i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ее</w:t>
      </w:r>
      <w:r w:rsidRPr="0050014C">
        <w:rPr>
          <w:rFonts w:asciiTheme="minorHAnsi" w:eastAsia="Microsoft Sans Serif" w:hAnsiTheme="minorHAnsi" w:cstheme="minorHAnsi"/>
          <w:i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репутацию</w:t>
      </w:r>
      <w:r w:rsidRPr="0050014C">
        <w:rPr>
          <w:rFonts w:asciiTheme="minorHAnsi" w:eastAsia="Microsoft Sans Serif" w:hAnsiTheme="minorHAnsi" w:cstheme="minorHAnsi"/>
          <w:i/>
          <w:spacing w:val="17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в</w:t>
      </w:r>
      <w:r w:rsidRPr="0050014C">
        <w:rPr>
          <w:rFonts w:asciiTheme="minorHAnsi" w:eastAsia="Microsoft Sans Serif" w:hAnsiTheme="minorHAnsi" w:cstheme="minorHAnsi"/>
          <w:i/>
          <w:spacing w:val="17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окружающем</w:t>
      </w:r>
      <w:r w:rsidRPr="0050014C">
        <w:rPr>
          <w:rFonts w:asciiTheme="minorHAnsi" w:eastAsia="Microsoft Sans Serif" w:hAnsiTheme="minorHAnsi" w:cstheme="minorHAnsi"/>
          <w:i/>
          <w:spacing w:val="17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образовательном</w:t>
      </w:r>
      <w:r w:rsidRPr="0050014C">
        <w:rPr>
          <w:rFonts w:asciiTheme="minorHAnsi" w:eastAsia="Microsoft Sans Serif" w:hAnsiTheme="minorHAnsi" w:cstheme="minorHAnsi"/>
          <w:i/>
          <w:spacing w:val="17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пространстве,</w:t>
      </w:r>
      <w:r w:rsidRPr="0050014C">
        <w:rPr>
          <w:rFonts w:asciiTheme="minorHAnsi" w:eastAsia="Microsoft Sans Serif" w:hAnsiTheme="minorHAnsi" w:cstheme="minorHAnsi"/>
          <w:i/>
          <w:spacing w:val="18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социуме.</w:t>
      </w:r>
    </w:p>
    <w:p w14:paraId="6CF12BD6" w14:textId="133A12E4" w:rsidR="00580FD5" w:rsidRPr="0050014C" w:rsidRDefault="00580FD5" w:rsidP="00580FD5">
      <w:pPr>
        <w:suppressAutoHyphens w:val="0"/>
        <w:autoSpaceDN w:val="0"/>
        <w:spacing w:before="97"/>
        <w:ind w:right="116"/>
        <w:rPr>
          <w:rFonts w:asciiTheme="minorHAnsi" w:eastAsia="Microsoft Sans Serif" w:hAnsiTheme="minorHAnsi" w:cstheme="minorHAnsi"/>
          <w:i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i/>
          <w:w w:val="110"/>
          <w:kern w:val="0"/>
          <w:sz w:val="24"/>
          <w:lang w:val="ru-RU" w:eastAsia="en-US"/>
        </w:rPr>
        <w:t>Ниже</w:t>
      </w:r>
      <w:r w:rsidRPr="0050014C">
        <w:rPr>
          <w:rFonts w:asciiTheme="minorHAnsi" w:eastAsia="Microsoft Sans Serif" w:hAnsiTheme="minorHAnsi" w:cstheme="minorHAnsi"/>
          <w:i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10"/>
          <w:kern w:val="0"/>
          <w:sz w:val="24"/>
          <w:lang w:val="ru-RU" w:eastAsia="en-US"/>
        </w:rPr>
        <w:t>приведен</w:t>
      </w:r>
      <w:r w:rsidRPr="0050014C">
        <w:rPr>
          <w:rFonts w:asciiTheme="minorHAnsi" w:eastAsia="Microsoft Sans Serif" w:hAnsiTheme="minorHAnsi" w:cstheme="minorHAnsi"/>
          <w:i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10"/>
          <w:kern w:val="0"/>
          <w:sz w:val="24"/>
          <w:lang w:val="ru-RU" w:eastAsia="en-US"/>
        </w:rPr>
        <w:t>примерный</w:t>
      </w:r>
      <w:r w:rsidRPr="0050014C">
        <w:rPr>
          <w:rFonts w:asciiTheme="minorHAnsi" w:eastAsia="Microsoft Sans Serif" w:hAnsiTheme="minorHAnsi" w:cstheme="minorHAnsi"/>
          <w:i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10"/>
          <w:kern w:val="0"/>
          <w:sz w:val="24"/>
          <w:lang w:val="ru-RU" w:eastAsia="en-US"/>
        </w:rPr>
        <w:t>перечень</w:t>
      </w:r>
      <w:r w:rsidRPr="0050014C">
        <w:rPr>
          <w:rFonts w:asciiTheme="minorHAnsi" w:eastAsia="Microsoft Sans Serif" w:hAnsiTheme="minorHAnsi" w:cstheme="minorHAnsi"/>
          <w:i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10"/>
          <w:kern w:val="0"/>
          <w:sz w:val="24"/>
          <w:lang w:val="ru-RU" w:eastAsia="en-US"/>
        </w:rPr>
        <w:t>ряда</w:t>
      </w:r>
      <w:r w:rsidRPr="0050014C">
        <w:rPr>
          <w:rFonts w:asciiTheme="minorHAnsi" w:eastAsia="Microsoft Sans Serif" w:hAnsiTheme="minorHAnsi" w:cstheme="minorHAnsi"/>
          <w:i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10"/>
          <w:kern w:val="0"/>
          <w:sz w:val="24"/>
          <w:lang w:val="ru-RU" w:eastAsia="en-US"/>
        </w:rPr>
        <w:t>основных</w:t>
      </w:r>
      <w:r w:rsidRPr="0050014C">
        <w:rPr>
          <w:rFonts w:asciiTheme="minorHAnsi" w:eastAsia="Microsoft Sans Serif" w:hAnsiTheme="minorHAnsi" w:cstheme="minorHAnsi"/>
          <w:i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10"/>
          <w:kern w:val="0"/>
          <w:sz w:val="24"/>
          <w:lang w:val="ru-RU" w:eastAsia="en-US"/>
        </w:rPr>
        <w:t>и</w:t>
      </w:r>
      <w:r w:rsidRPr="0050014C">
        <w:rPr>
          <w:rFonts w:asciiTheme="minorHAnsi" w:eastAsia="Microsoft Sans Serif" w:hAnsiTheme="minorHAnsi" w:cstheme="minorHAnsi"/>
          <w:i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10"/>
          <w:kern w:val="0"/>
          <w:sz w:val="24"/>
          <w:lang w:val="ru-RU" w:eastAsia="en-US"/>
        </w:rPr>
        <w:t>дополни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тельных характеристик, значимых для описания уклада</w:t>
      </w:r>
    </w:p>
    <w:p w14:paraId="73A9389D" w14:textId="77777777" w:rsidR="001F182C" w:rsidRPr="0050014C" w:rsidRDefault="001F182C" w:rsidP="001F182C">
      <w:pPr>
        <w:suppressAutoHyphens w:val="0"/>
        <w:autoSpaceDN w:val="0"/>
        <w:spacing w:before="97"/>
        <w:ind w:right="116"/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</w:pPr>
    </w:p>
    <w:p w14:paraId="1E187335" w14:textId="4CFAB7BD" w:rsidR="001F182C" w:rsidRPr="0050014C" w:rsidRDefault="00580FD5" w:rsidP="001F182C">
      <w:pPr>
        <w:suppressAutoHyphens w:val="0"/>
        <w:autoSpaceDN w:val="0"/>
        <w:spacing w:before="97"/>
        <w:ind w:right="116"/>
        <w:rPr>
          <w:rFonts w:asciiTheme="minorHAnsi" w:eastAsia="Microsoft Sans Serif" w:hAnsiTheme="minorHAnsi" w:cstheme="minorHAnsi"/>
          <w:i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Основные</w:t>
      </w:r>
      <w:r w:rsidRPr="0050014C">
        <w:rPr>
          <w:rFonts w:asciiTheme="minorHAnsi" w:eastAsia="Microsoft Sans Serif" w:hAnsiTheme="minorHAnsi" w:cstheme="minorHAnsi"/>
          <w:i/>
          <w:spacing w:val="2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характеристики</w:t>
      </w:r>
      <w:r w:rsidR="001F182C" w:rsidRPr="0050014C">
        <w:rPr>
          <w:rFonts w:asciiTheme="minorHAnsi" w:eastAsia="Microsoft Sans Serif" w:hAnsiTheme="minorHAnsi" w:cstheme="minorHAnsi"/>
          <w:i/>
          <w:spacing w:val="22"/>
          <w:w w:val="105"/>
          <w:kern w:val="0"/>
          <w:sz w:val="24"/>
          <w:lang w:val="ru-RU" w:eastAsia="en-US"/>
        </w:rPr>
        <w:t xml:space="preserve"> </w:t>
      </w:r>
      <w:r w:rsidR="001F182C"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особенностей</w:t>
      </w:r>
      <w:r w:rsidR="001F182C" w:rsidRPr="0050014C">
        <w:rPr>
          <w:rFonts w:asciiTheme="minorHAnsi" w:eastAsia="Microsoft Sans Serif" w:hAnsiTheme="minorHAnsi" w:cstheme="minorHAnsi"/>
          <w:i/>
          <w:spacing w:val="1"/>
          <w:w w:val="105"/>
          <w:kern w:val="0"/>
          <w:sz w:val="24"/>
          <w:lang w:val="ru-RU" w:eastAsia="en-US"/>
        </w:rPr>
        <w:t xml:space="preserve"> </w:t>
      </w:r>
      <w:r w:rsidR="001F182C" w:rsidRPr="0050014C">
        <w:rPr>
          <w:rFonts w:asciiTheme="minorHAnsi" w:eastAsia="Microsoft Sans Serif" w:hAnsiTheme="minorHAnsi" w:cstheme="minorHAnsi"/>
          <w:i/>
          <w:w w:val="110"/>
          <w:kern w:val="0"/>
          <w:sz w:val="24"/>
          <w:lang w:val="ru-RU" w:eastAsia="en-US"/>
        </w:rPr>
        <w:t>условий</w:t>
      </w:r>
      <w:r w:rsidR="001F182C" w:rsidRPr="0050014C">
        <w:rPr>
          <w:rFonts w:asciiTheme="minorHAnsi" w:eastAsia="Microsoft Sans Serif" w:hAnsiTheme="minorHAnsi" w:cstheme="minorHAnsi"/>
          <w:i/>
          <w:spacing w:val="-2"/>
          <w:w w:val="110"/>
          <w:kern w:val="0"/>
          <w:sz w:val="24"/>
          <w:lang w:val="ru-RU" w:eastAsia="en-US"/>
        </w:rPr>
        <w:t xml:space="preserve"> </w:t>
      </w:r>
      <w:r w:rsidR="001F182C" w:rsidRPr="0050014C">
        <w:rPr>
          <w:rFonts w:asciiTheme="minorHAnsi" w:eastAsia="Microsoft Sans Serif" w:hAnsiTheme="minorHAnsi" w:cstheme="minorHAnsi"/>
          <w:i/>
          <w:w w:val="110"/>
          <w:kern w:val="0"/>
          <w:sz w:val="24"/>
          <w:lang w:val="ru-RU" w:eastAsia="en-US"/>
        </w:rPr>
        <w:t>воспитания</w:t>
      </w:r>
      <w:r w:rsidR="001F182C" w:rsidRPr="0050014C">
        <w:rPr>
          <w:rFonts w:asciiTheme="minorHAnsi" w:eastAsia="Microsoft Sans Serif" w:hAnsiTheme="minorHAnsi" w:cstheme="minorHAnsi"/>
          <w:i/>
          <w:spacing w:val="-2"/>
          <w:w w:val="110"/>
          <w:kern w:val="0"/>
          <w:sz w:val="24"/>
          <w:lang w:val="ru-RU" w:eastAsia="en-US"/>
        </w:rPr>
        <w:t xml:space="preserve"> </w:t>
      </w:r>
      <w:r w:rsidR="001F182C" w:rsidRPr="0050014C">
        <w:rPr>
          <w:rFonts w:asciiTheme="minorHAnsi" w:eastAsia="Microsoft Sans Serif" w:hAnsiTheme="minorHAnsi" w:cstheme="minorHAnsi"/>
          <w:i/>
          <w:w w:val="110"/>
          <w:kern w:val="0"/>
          <w:sz w:val="24"/>
          <w:lang w:val="ru-RU" w:eastAsia="en-US"/>
        </w:rPr>
        <w:t>в</w:t>
      </w:r>
      <w:r w:rsidR="001F182C" w:rsidRPr="0050014C">
        <w:rPr>
          <w:rFonts w:asciiTheme="minorHAnsi" w:eastAsia="Microsoft Sans Serif" w:hAnsiTheme="minorHAnsi" w:cstheme="minorHAnsi"/>
          <w:i/>
          <w:spacing w:val="-2"/>
          <w:w w:val="110"/>
          <w:kern w:val="0"/>
          <w:sz w:val="24"/>
          <w:lang w:val="ru-RU" w:eastAsia="en-US"/>
        </w:rPr>
        <w:t xml:space="preserve"> </w:t>
      </w:r>
      <w:r w:rsidR="001F182C" w:rsidRPr="0050014C">
        <w:rPr>
          <w:rFonts w:asciiTheme="minorHAnsi" w:eastAsia="Microsoft Sans Serif" w:hAnsiTheme="minorHAnsi" w:cstheme="minorHAnsi"/>
          <w:i/>
          <w:w w:val="110"/>
          <w:kern w:val="0"/>
          <w:sz w:val="24"/>
          <w:lang w:val="ru-RU" w:eastAsia="en-US"/>
        </w:rPr>
        <w:t>МОУ «ОШ» г. Ясногорска:</w:t>
      </w:r>
    </w:p>
    <w:p w14:paraId="7B2BA34E" w14:textId="2B087FAA" w:rsidR="00580FD5" w:rsidRPr="0050014C" w:rsidRDefault="00580FD5" w:rsidP="00580FD5">
      <w:pPr>
        <w:suppressAutoHyphens w:val="0"/>
        <w:autoSpaceDN w:val="0"/>
        <w:spacing w:before="108"/>
        <w:rPr>
          <w:rFonts w:asciiTheme="minorHAnsi" w:eastAsia="Microsoft Sans Serif" w:hAnsiTheme="minorHAnsi" w:cstheme="minorHAnsi"/>
          <w:i/>
          <w:kern w:val="0"/>
          <w:sz w:val="24"/>
          <w:lang w:val="ru-RU" w:eastAsia="en-US"/>
        </w:rPr>
      </w:pPr>
    </w:p>
    <w:p w14:paraId="5424DD32" w14:textId="26027E65" w:rsidR="00580FD5" w:rsidRPr="0050014C" w:rsidRDefault="00580FD5" w:rsidP="00580FD5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6" w:line="242" w:lineRule="auto"/>
        <w:ind w:right="118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основные вехи истории, выдающиеся</w:t>
      </w:r>
      <w:r w:rsidRPr="0050014C">
        <w:rPr>
          <w:rFonts w:asciiTheme="minorHAnsi" w:eastAsia="Microsoft Sans Serif" w:hAnsiTheme="minorHAnsi" w:cstheme="minorHAnsi"/>
          <w:spacing w:val="8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события,</w:t>
      </w:r>
      <w:r w:rsidRPr="0050014C">
        <w:rPr>
          <w:rFonts w:asciiTheme="minorHAnsi" w:eastAsia="Microsoft Sans Serif" w:hAnsiTheme="minorHAnsi" w:cstheme="minorHAnsi"/>
          <w:spacing w:val="8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деятели</w:t>
      </w:r>
      <w:r w:rsidRPr="0050014C">
        <w:rPr>
          <w:rFonts w:asciiTheme="minorHAnsi" w:eastAsia="Microsoft Sans Serif" w:hAnsiTheme="minorHAnsi" w:cstheme="minorHAnsi"/>
          <w:spacing w:val="8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</w:t>
      </w:r>
      <w:r w:rsidRPr="0050014C">
        <w:rPr>
          <w:rFonts w:asciiTheme="minorHAnsi" w:eastAsia="Microsoft Sans Serif" w:hAnsiTheme="minorHAnsi" w:cstheme="minorHAnsi"/>
          <w:spacing w:val="8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ее</w:t>
      </w:r>
      <w:r w:rsidRPr="0050014C">
        <w:rPr>
          <w:rFonts w:asciiTheme="minorHAnsi" w:eastAsia="Microsoft Sans Serif" w:hAnsiTheme="minorHAnsi" w:cstheme="minorHAnsi"/>
          <w:spacing w:val="8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истории;</w:t>
      </w:r>
    </w:p>
    <w:p w14:paraId="2546BCBA" w14:textId="35A4F5D0" w:rsidR="00580FD5" w:rsidRPr="0050014C" w:rsidRDefault="00580FD5" w:rsidP="00580FD5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5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 xml:space="preserve">«миссия» </w:t>
      </w:r>
      <w:r w:rsidR="001F182C"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МОУ «ОШ» г. Ясногорска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 xml:space="preserve"> в самосознании ее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педагогического</w:t>
      </w:r>
      <w:r w:rsidRPr="0050014C">
        <w:rPr>
          <w:rFonts w:asciiTheme="minorHAnsi" w:eastAsia="Microsoft Sans Serif" w:hAnsiTheme="minorHAnsi" w:cstheme="minorHAnsi"/>
          <w:spacing w:val="8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коллектива;</w:t>
      </w:r>
    </w:p>
    <w:p w14:paraId="25C30530" w14:textId="77777777" w:rsidR="00580FD5" w:rsidRPr="0050014C" w:rsidRDefault="00580FD5" w:rsidP="00580FD5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4" w:line="242" w:lineRule="auto"/>
        <w:ind w:right="115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наиболее</w:t>
      </w:r>
      <w:r w:rsidRPr="0050014C">
        <w:rPr>
          <w:rFonts w:asciiTheme="minorHAnsi" w:eastAsia="Microsoft Sans Serif" w:hAnsiTheme="minorHAnsi" w:cstheme="minorHAnsi"/>
          <w:spacing w:val="49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значимые</w:t>
      </w:r>
      <w:r w:rsidRPr="0050014C">
        <w:rPr>
          <w:rFonts w:asciiTheme="minorHAnsi" w:eastAsia="Microsoft Sans Serif" w:hAnsiTheme="minorHAnsi" w:cstheme="minorHAnsi"/>
          <w:spacing w:val="50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традиционные</w:t>
      </w:r>
      <w:r w:rsidRPr="0050014C">
        <w:rPr>
          <w:rFonts w:asciiTheme="minorHAnsi" w:eastAsia="Microsoft Sans Serif" w:hAnsiTheme="minorHAnsi" w:cstheme="minorHAnsi"/>
          <w:spacing w:val="50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дела,</w:t>
      </w:r>
      <w:r w:rsidRPr="0050014C">
        <w:rPr>
          <w:rFonts w:asciiTheme="minorHAnsi" w:eastAsia="Microsoft Sans Serif" w:hAnsiTheme="minorHAnsi" w:cstheme="minorHAnsi"/>
          <w:spacing w:val="50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события,</w:t>
      </w:r>
      <w:r w:rsidRPr="0050014C">
        <w:rPr>
          <w:rFonts w:asciiTheme="minorHAnsi" w:eastAsia="Microsoft Sans Serif" w:hAnsiTheme="minorHAnsi" w:cstheme="minorHAnsi"/>
          <w:spacing w:val="50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мероприятия</w:t>
      </w:r>
      <w:r w:rsidRPr="0050014C">
        <w:rPr>
          <w:rFonts w:asciiTheme="minorHAnsi" w:eastAsia="Microsoft Sans Serif" w:hAnsiTheme="minorHAnsi" w:cstheme="minorHAnsi"/>
          <w:spacing w:val="-80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общеобразовательной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организации,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составляющие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основу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воспитательной</w:t>
      </w:r>
      <w:r w:rsidRPr="0050014C">
        <w:rPr>
          <w:rFonts w:asciiTheme="minorHAnsi" w:eastAsia="Microsoft Sans Serif" w:hAnsiTheme="minorHAnsi" w:cstheme="minorHAnsi"/>
          <w:spacing w:val="7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системы;</w:t>
      </w:r>
    </w:p>
    <w:p w14:paraId="45AABF34" w14:textId="48B7A6BB" w:rsidR="00580FD5" w:rsidRPr="0050014C" w:rsidRDefault="00580FD5" w:rsidP="00580FD5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7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традиции и ритуалы, символика, особые нормы этикета;</w:t>
      </w:r>
    </w:p>
    <w:p w14:paraId="427613A5" w14:textId="72CA9251" w:rsidR="00580FD5" w:rsidRPr="0050014C" w:rsidRDefault="00580FD5" w:rsidP="00580FD5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5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социальные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партнеры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="001F182C"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школы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их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роль, возможности в развитии, совершенствовании условий воспитания,</w:t>
      </w:r>
      <w:r w:rsidRPr="0050014C">
        <w:rPr>
          <w:rFonts w:asciiTheme="minorHAnsi" w:eastAsia="Microsoft Sans Serif" w:hAnsiTheme="minorHAnsi" w:cstheme="minorHAnsi"/>
          <w:spacing w:val="7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воспитательной</w:t>
      </w:r>
      <w:r w:rsidRPr="0050014C">
        <w:rPr>
          <w:rFonts w:asciiTheme="minorHAnsi" w:eastAsia="Microsoft Sans Serif" w:hAnsiTheme="minorHAnsi" w:cstheme="minorHAnsi"/>
          <w:spacing w:val="8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деятельности;</w:t>
      </w:r>
    </w:p>
    <w:p w14:paraId="46DC6E0B" w14:textId="7D7D926D" w:rsidR="00580FD5" w:rsidRPr="0050014C" w:rsidRDefault="00580FD5" w:rsidP="00580FD5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4" w:line="242" w:lineRule="auto"/>
        <w:ind w:right="117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 xml:space="preserve">значимые для воспитания проекты и программы, в которых </w:t>
      </w:r>
      <w:r w:rsidR="00FD1CA6"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наша школа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уже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участвует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или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планирует</w:t>
      </w:r>
      <w:r w:rsidRPr="0050014C">
        <w:rPr>
          <w:rFonts w:asciiTheme="minorHAnsi" w:eastAsia="Microsoft Sans Serif" w:hAnsiTheme="minorHAnsi" w:cstheme="minorHAnsi"/>
          <w:spacing w:val="-79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участвовать (федеральные, региональные, муниципальные, меж</w:t>
      </w:r>
      <w:r w:rsidRPr="0050014C">
        <w:rPr>
          <w:rFonts w:asciiTheme="minorHAnsi" w:eastAsia="Microsoft Sans Serif" w:hAnsiTheme="minorHAnsi" w:cstheme="minorHAnsi"/>
          <w:spacing w:val="2"/>
          <w:w w:val="112"/>
          <w:kern w:val="0"/>
          <w:sz w:val="24"/>
          <w:lang w:val="ru-RU" w:eastAsia="en-US"/>
        </w:rPr>
        <w:t>дунар</w:t>
      </w:r>
      <w:r w:rsidRPr="0050014C">
        <w:rPr>
          <w:rFonts w:asciiTheme="minorHAnsi" w:eastAsia="Microsoft Sans Serif" w:hAnsiTheme="minorHAnsi" w:cstheme="minorHAnsi"/>
          <w:w w:val="112"/>
          <w:kern w:val="0"/>
          <w:sz w:val="24"/>
          <w:lang w:val="ru-RU" w:eastAsia="en-US"/>
        </w:rPr>
        <w:t>о</w:t>
      </w:r>
      <w:r w:rsidRPr="0050014C">
        <w:rPr>
          <w:rFonts w:asciiTheme="minorHAnsi" w:eastAsia="Microsoft Sans Serif" w:hAnsiTheme="minorHAnsi" w:cstheme="minorHAnsi"/>
          <w:spacing w:val="2"/>
          <w:w w:val="104"/>
          <w:kern w:val="0"/>
          <w:sz w:val="24"/>
          <w:lang w:val="ru-RU" w:eastAsia="en-US"/>
        </w:rPr>
        <w:t>дные</w:t>
      </w:r>
      <w:r w:rsidRPr="0050014C">
        <w:rPr>
          <w:rFonts w:asciiTheme="minorHAnsi" w:eastAsia="Microsoft Sans Serif" w:hAnsiTheme="minorHAnsi" w:cstheme="minorHAnsi"/>
          <w:w w:val="104"/>
          <w:kern w:val="0"/>
          <w:sz w:val="24"/>
          <w:lang w:val="ru-RU" w:eastAsia="en-US"/>
        </w:rPr>
        <w:t>,</w:t>
      </w:r>
      <w:r w:rsidRPr="0050014C">
        <w:rPr>
          <w:rFonts w:asciiTheme="minorHAnsi" w:eastAsia="Microsoft Sans Serif" w:hAnsiTheme="minorHAnsi" w:cstheme="minorHAnsi"/>
          <w:spacing w:val="22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spacing w:val="2"/>
          <w:w w:val="110"/>
          <w:kern w:val="0"/>
          <w:sz w:val="24"/>
          <w:lang w:val="ru-RU" w:eastAsia="en-US"/>
        </w:rPr>
        <w:t>с</w:t>
      </w:r>
      <w:r w:rsidRPr="0050014C">
        <w:rPr>
          <w:rFonts w:asciiTheme="minorHAnsi" w:eastAsia="Microsoft Sans Serif" w:hAnsiTheme="minorHAnsi" w:cstheme="minorHAnsi"/>
          <w:spacing w:val="-3"/>
          <w:w w:val="110"/>
          <w:kern w:val="0"/>
          <w:sz w:val="24"/>
          <w:lang w:val="ru-RU" w:eastAsia="en-US"/>
        </w:rPr>
        <w:t>е</w:t>
      </w:r>
      <w:r w:rsidRPr="0050014C">
        <w:rPr>
          <w:rFonts w:asciiTheme="minorHAnsi" w:eastAsia="Microsoft Sans Serif" w:hAnsiTheme="minorHAnsi" w:cstheme="minorHAnsi"/>
          <w:spacing w:val="-3"/>
          <w:w w:val="109"/>
          <w:kern w:val="0"/>
          <w:sz w:val="24"/>
          <w:lang w:val="ru-RU" w:eastAsia="en-US"/>
        </w:rPr>
        <w:t>т</w:t>
      </w:r>
      <w:r w:rsidRPr="0050014C">
        <w:rPr>
          <w:rFonts w:asciiTheme="minorHAnsi" w:eastAsia="Microsoft Sans Serif" w:hAnsiTheme="minorHAnsi" w:cstheme="minorHAnsi"/>
          <w:spacing w:val="2"/>
          <w:w w:val="107"/>
          <w:kern w:val="0"/>
          <w:sz w:val="24"/>
          <w:lang w:val="ru-RU" w:eastAsia="en-US"/>
        </w:rPr>
        <w:t>евы</w:t>
      </w:r>
      <w:r w:rsidRPr="0050014C">
        <w:rPr>
          <w:rFonts w:asciiTheme="minorHAnsi" w:eastAsia="Microsoft Sans Serif" w:hAnsiTheme="minorHAnsi" w:cstheme="minorHAnsi"/>
          <w:w w:val="107"/>
          <w:kern w:val="0"/>
          <w:sz w:val="24"/>
          <w:lang w:val="ru-RU" w:eastAsia="en-US"/>
        </w:rPr>
        <w:t>е</w:t>
      </w:r>
      <w:r w:rsidRPr="0050014C">
        <w:rPr>
          <w:rFonts w:asciiTheme="minorHAnsi" w:eastAsia="Microsoft Sans Serif" w:hAnsiTheme="minorHAnsi" w:cstheme="minorHAnsi"/>
          <w:spacing w:val="22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2"/>
          <w:kern w:val="0"/>
          <w:sz w:val="24"/>
          <w:lang w:val="ru-RU" w:eastAsia="en-US"/>
        </w:rPr>
        <w:t>и</w:t>
      </w:r>
      <w:r w:rsidRPr="0050014C">
        <w:rPr>
          <w:rFonts w:asciiTheme="minorHAnsi" w:eastAsia="Microsoft Sans Serif" w:hAnsiTheme="minorHAnsi" w:cstheme="minorHAnsi"/>
          <w:spacing w:val="22"/>
          <w:kern w:val="0"/>
          <w:sz w:val="24"/>
          <w:lang w:val="ru-RU" w:eastAsia="en-US"/>
        </w:rPr>
        <w:t xml:space="preserve"> </w:t>
      </w:r>
      <w:proofErr w:type="spellStart"/>
      <w:r w:rsidRPr="0050014C">
        <w:rPr>
          <w:rFonts w:asciiTheme="minorHAnsi" w:eastAsia="Microsoft Sans Serif" w:hAnsiTheme="minorHAnsi" w:cstheme="minorHAnsi"/>
          <w:spacing w:val="2"/>
          <w:w w:val="111"/>
          <w:kern w:val="0"/>
          <w:sz w:val="24"/>
          <w:lang w:val="ru-RU" w:eastAsia="en-US"/>
        </w:rPr>
        <w:t>др</w:t>
      </w:r>
      <w:proofErr w:type="spellEnd"/>
      <w:proofErr w:type="gramStart"/>
      <w:r w:rsidRPr="0050014C">
        <w:rPr>
          <w:rFonts w:asciiTheme="minorHAnsi" w:eastAsia="Microsoft Sans Serif" w:hAnsiTheme="minorHAnsi" w:cstheme="minorHAnsi"/>
          <w:w w:val="4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spacing w:val="2"/>
          <w:w w:val="45"/>
          <w:kern w:val="0"/>
          <w:sz w:val="24"/>
          <w:lang w:val="ru-RU" w:eastAsia="en-US"/>
        </w:rPr>
        <w:t>.</w:t>
      </w:r>
      <w:proofErr w:type="gramEnd"/>
      <w:r w:rsidRPr="0050014C">
        <w:rPr>
          <w:rFonts w:asciiTheme="minorHAnsi" w:eastAsia="Microsoft Sans Serif" w:hAnsiTheme="minorHAnsi" w:cstheme="minorHAnsi"/>
          <w:spacing w:val="2"/>
          <w:w w:val="111"/>
          <w:kern w:val="0"/>
          <w:sz w:val="24"/>
          <w:lang w:val="ru-RU" w:eastAsia="en-US"/>
        </w:rPr>
        <w:t>)</w:t>
      </w:r>
      <w:r w:rsidRPr="0050014C">
        <w:rPr>
          <w:rFonts w:asciiTheme="minorHAnsi" w:eastAsia="Microsoft Sans Serif" w:hAnsiTheme="minorHAnsi" w:cstheme="minorHAnsi"/>
          <w:w w:val="111"/>
          <w:kern w:val="0"/>
          <w:sz w:val="24"/>
          <w:lang w:val="ru-RU" w:eastAsia="en-US"/>
        </w:rPr>
        <w:t>,</w:t>
      </w:r>
      <w:r w:rsidRPr="0050014C">
        <w:rPr>
          <w:rFonts w:asciiTheme="minorHAnsi" w:eastAsia="Microsoft Sans Serif" w:hAnsiTheme="minorHAnsi" w:cstheme="minorHAnsi"/>
          <w:spacing w:val="22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spacing w:val="2"/>
          <w:w w:val="109"/>
          <w:kern w:val="0"/>
          <w:sz w:val="24"/>
          <w:lang w:val="ru-RU" w:eastAsia="en-US"/>
        </w:rPr>
        <w:t>включенны</w:t>
      </w:r>
      <w:r w:rsidRPr="0050014C">
        <w:rPr>
          <w:rFonts w:asciiTheme="minorHAnsi" w:eastAsia="Microsoft Sans Serif" w:hAnsiTheme="minorHAnsi" w:cstheme="minorHAnsi"/>
          <w:w w:val="109"/>
          <w:kern w:val="0"/>
          <w:sz w:val="24"/>
          <w:lang w:val="ru-RU" w:eastAsia="en-US"/>
        </w:rPr>
        <w:t>е</w:t>
      </w:r>
      <w:r w:rsidRPr="0050014C">
        <w:rPr>
          <w:rFonts w:asciiTheme="minorHAnsi" w:eastAsia="Microsoft Sans Serif" w:hAnsiTheme="minorHAnsi" w:cstheme="minorHAnsi"/>
          <w:spacing w:val="22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</w:t>
      </w:r>
      <w:r w:rsidRPr="0050014C">
        <w:rPr>
          <w:rFonts w:asciiTheme="minorHAnsi" w:eastAsia="Microsoft Sans Serif" w:hAnsiTheme="minorHAnsi" w:cstheme="minorHAnsi"/>
          <w:spacing w:val="22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spacing w:val="2"/>
          <w:w w:val="112"/>
          <w:kern w:val="0"/>
          <w:sz w:val="24"/>
          <w:lang w:val="ru-RU" w:eastAsia="en-US"/>
        </w:rPr>
        <w:t>сис</w:t>
      </w:r>
      <w:r w:rsidRPr="0050014C">
        <w:rPr>
          <w:rFonts w:asciiTheme="minorHAnsi" w:eastAsia="Microsoft Sans Serif" w:hAnsiTheme="minorHAnsi" w:cstheme="minorHAnsi"/>
          <w:spacing w:val="-3"/>
          <w:w w:val="112"/>
          <w:kern w:val="0"/>
          <w:sz w:val="24"/>
          <w:lang w:val="ru-RU" w:eastAsia="en-US"/>
        </w:rPr>
        <w:t>т</w:t>
      </w:r>
      <w:r w:rsidRPr="0050014C">
        <w:rPr>
          <w:rFonts w:asciiTheme="minorHAnsi" w:eastAsia="Microsoft Sans Serif" w:hAnsiTheme="minorHAnsi" w:cstheme="minorHAnsi"/>
          <w:spacing w:val="2"/>
          <w:w w:val="106"/>
          <w:kern w:val="0"/>
          <w:sz w:val="24"/>
          <w:lang w:val="ru-RU" w:eastAsia="en-US"/>
        </w:rPr>
        <w:t>ем</w:t>
      </w:r>
      <w:r w:rsidRPr="0050014C">
        <w:rPr>
          <w:rFonts w:asciiTheme="minorHAnsi" w:eastAsia="Microsoft Sans Serif" w:hAnsiTheme="minorHAnsi" w:cstheme="minorHAnsi"/>
          <w:w w:val="106"/>
          <w:kern w:val="0"/>
          <w:sz w:val="24"/>
          <w:lang w:val="ru-RU" w:eastAsia="en-US"/>
        </w:rPr>
        <w:t>у</w:t>
      </w:r>
      <w:r w:rsidRPr="0050014C">
        <w:rPr>
          <w:rFonts w:asciiTheme="minorHAnsi" w:eastAsia="Microsoft Sans Serif" w:hAnsiTheme="minorHAnsi" w:cstheme="minorHAnsi"/>
          <w:spacing w:val="22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spacing w:val="2"/>
          <w:w w:val="112"/>
          <w:kern w:val="0"/>
          <w:sz w:val="24"/>
          <w:lang w:val="ru-RU" w:eastAsia="en-US"/>
        </w:rPr>
        <w:t>воспи</w:t>
      </w:r>
      <w:r w:rsidRPr="0050014C">
        <w:rPr>
          <w:rFonts w:asciiTheme="minorHAnsi" w:eastAsia="Microsoft Sans Serif" w:hAnsiTheme="minorHAnsi" w:cstheme="minorHAnsi"/>
          <w:spacing w:val="-3"/>
          <w:w w:val="112"/>
          <w:kern w:val="0"/>
          <w:sz w:val="24"/>
          <w:lang w:val="ru-RU" w:eastAsia="en-US"/>
        </w:rPr>
        <w:t>т</w:t>
      </w:r>
      <w:r w:rsidRPr="0050014C">
        <w:rPr>
          <w:rFonts w:asciiTheme="minorHAnsi" w:eastAsia="Microsoft Sans Serif" w:hAnsiTheme="minorHAnsi" w:cstheme="minorHAnsi"/>
          <w:spacing w:val="2"/>
          <w:w w:val="106"/>
          <w:kern w:val="0"/>
          <w:sz w:val="24"/>
          <w:lang w:val="ru-RU" w:eastAsia="en-US"/>
        </w:rPr>
        <w:t>а</w:t>
      </w:r>
      <w:r w:rsidRPr="0050014C">
        <w:rPr>
          <w:rFonts w:asciiTheme="minorHAnsi" w:eastAsia="Microsoft Sans Serif" w:hAnsiTheme="minorHAnsi" w:cstheme="minorHAnsi"/>
          <w:spacing w:val="-3"/>
          <w:w w:val="106"/>
          <w:kern w:val="0"/>
          <w:sz w:val="24"/>
          <w:lang w:val="ru-RU" w:eastAsia="en-US"/>
        </w:rPr>
        <w:t>т</w:t>
      </w:r>
      <w:r w:rsidRPr="0050014C">
        <w:rPr>
          <w:rFonts w:asciiTheme="minorHAnsi" w:eastAsia="Microsoft Sans Serif" w:hAnsiTheme="minorHAnsi" w:cstheme="minorHAnsi"/>
          <w:spacing w:val="2"/>
          <w:w w:val="105"/>
          <w:kern w:val="0"/>
          <w:sz w:val="24"/>
          <w:lang w:val="ru-RU" w:eastAsia="en-US"/>
        </w:rPr>
        <w:t>ель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ной</w:t>
      </w:r>
      <w:r w:rsidRPr="0050014C">
        <w:rPr>
          <w:rFonts w:asciiTheme="minorHAnsi" w:eastAsia="Microsoft Sans Serif" w:hAnsiTheme="minorHAnsi" w:cstheme="minorHAnsi"/>
          <w:spacing w:val="7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деятельности;</w:t>
      </w:r>
    </w:p>
    <w:p w14:paraId="11767251" w14:textId="77777777" w:rsidR="00580FD5" w:rsidRPr="0050014C" w:rsidRDefault="00580FD5" w:rsidP="00580FD5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5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реализуемые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инновационные,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перспективные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воспитательные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практики, определяющие «уникальность» общеобразовательной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организации; результаты их реализации, трансляции в системе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образования;</w:t>
      </w:r>
    </w:p>
    <w:p w14:paraId="5A929F09" w14:textId="69D77ACC" w:rsidR="00580FD5" w:rsidRPr="0050014C" w:rsidRDefault="00580FD5" w:rsidP="00580FD5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4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  <w:sectPr w:rsidR="00580FD5" w:rsidRPr="0050014C">
          <w:pgSz w:w="11910" w:h="16840"/>
          <w:pgMar w:top="560" w:right="600" w:bottom="800" w:left="600" w:header="0" w:footer="620" w:gutter="0"/>
          <w:cols w:space="720"/>
        </w:sectPr>
      </w:pP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наличие проблемных зон, дефицитов, препятствий достижению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эффективных</w:t>
      </w:r>
      <w:r w:rsidRPr="0050014C">
        <w:rPr>
          <w:rFonts w:asciiTheme="minorHAnsi" w:eastAsia="Microsoft Sans Serif" w:hAnsiTheme="minorHAnsi" w:cstheme="minorHAnsi"/>
          <w:spacing w:val="33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результатов</w:t>
      </w:r>
      <w:r w:rsidRPr="0050014C">
        <w:rPr>
          <w:rFonts w:asciiTheme="minorHAnsi" w:eastAsia="Microsoft Sans Serif" w:hAnsiTheme="minorHAnsi" w:cstheme="minorHAnsi"/>
          <w:spacing w:val="33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</w:t>
      </w:r>
      <w:r w:rsidRPr="0050014C">
        <w:rPr>
          <w:rFonts w:asciiTheme="minorHAnsi" w:eastAsia="Microsoft Sans Serif" w:hAnsiTheme="minorHAnsi" w:cstheme="minorHAnsi"/>
          <w:spacing w:val="33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воспитательной</w:t>
      </w:r>
      <w:r w:rsidRPr="0050014C">
        <w:rPr>
          <w:rFonts w:asciiTheme="minorHAnsi" w:eastAsia="Microsoft Sans Serif" w:hAnsiTheme="minorHAnsi" w:cstheme="minorHAnsi"/>
          <w:spacing w:val="33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деятельности</w:t>
      </w:r>
      <w:r w:rsidRPr="0050014C">
        <w:rPr>
          <w:rFonts w:asciiTheme="minorHAnsi" w:eastAsia="Microsoft Sans Serif" w:hAnsiTheme="minorHAnsi" w:cstheme="minorHAnsi"/>
          <w:spacing w:val="33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</w:t>
      </w:r>
      <w:r w:rsidRPr="0050014C">
        <w:rPr>
          <w:rFonts w:asciiTheme="minorHAnsi" w:eastAsia="Microsoft Sans Serif" w:hAnsiTheme="minorHAnsi" w:cstheme="minorHAnsi"/>
          <w:spacing w:val="34"/>
          <w:w w:val="110"/>
          <w:kern w:val="0"/>
          <w:sz w:val="24"/>
          <w:lang w:val="ru-RU" w:eastAsia="en-US"/>
        </w:rPr>
        <w:t xml:space="preserve"> </w:t>
      </w:r>
    </w:p>
    <w:p w14:paraId="45EBFF40" w14:textId="15A439FF" w:rsidR="00580FD5" w:rsidRPr="0050014C" w:rsidRDefault="00FD1CA6" w:rsidP="00580FD5">
      <w:pPr>
        <w:suppressAutoHyphens w:val="0"/>
        <w:autoSpaceDN w:val="0"/>
        <w:spacing w:before="68" w:line="242" w:lineRule="auto"/>
        <w:ind w:right="118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lastRenderedPageBreak/>
        <w:t>ре</w:t>
      </w:r>
      <w:r w:rsidR="00580FD5"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шения</w:t>
      </w:r>
      <w:r w:rsidR="00580FD5"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="00580FD5"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этих</w:t>
      </w:r>
      <w:r w:rsidR="00580FD5"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="00580FD5"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проблем,</w:t>
      </w:r>
      <w:r w:rsidR="00580FD5"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="00580FD5"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отсутствующие</w:t>
      </w:r>
      <w:r w:rsidR="00580FD5"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="00580FD5"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или</w:t>
      </w:r>
      <w:r w:rsidR="00580FD5"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="00580FD5"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недостаточно  выраженные</w:t>
      </w:r>
      <w:r w:rsidR="00580FD5" w:rsidRPr="0050014C">
        <w:rPr>
          <w:rFonts w:asciiTheme="minorHAnsi" w:eastAsia="Microsoft Sans Serif" w:hAnsiTheme="minorHAnsi" w:cstheme="minorHAnsi"/>
          <w:spacing w:val="13"/>
          <w:w w:val="105"/>
          <w:kern w:val="0"/>
          <w:sz w:val="24"/>
          <w:lang w:val="ru-RU" w:eastAsia="en-US"/>
        </w:rPr>
        <w:t xml:space="preserve"> </w:t>
      </w:r>
      <w:r w:rsidR="00580FD5"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в</w:t>
      </w:r>
      <w:r w:rsidR="00580FD5" w:rsidRPr="0050014C">
        <w:rPr>
          <w:rFonts w:asciiTheme="minorHAnsi" w:eastAsia="Microsoft Sans Serif" w:hAnsiTheme="minorHAnsi" w:cstheme="minorHAnsi"/>
          <w:spacing w:val="14"/>
          <w:w w:val="105"/>
          <w:kern w:val="0"/>
          <w:sz w:val="24"/>
          <w:lang w:val="ru-RU" w:eastAsia="en-US"/>
        </w:rPr>
        <w:t xml:space="preserve"> </w:t>
      </w:r>
      <w:r w:rsidR="00580FD5"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массовой</w:t>
      </w:r>
      <w:r w:rsidR="00580FD5" w:rsidRPr="0050014C">
        <w:rPr>
          <w:rFonts w:asciiTheme="minorHAnsi" w:eastAsia="Microsoft Sans Serif" w:hAnsiTheme="minorHAnsi" w:cstheme="minorHAnsi"/>
          <w:spacing w:val="13"/>
          <w:w w:val="105"/>
          <w:kern w:val="0"/>
          <w:sz w:val="24"/>
          <w:lang w:val="ru-RU" w:eastAsia="en-US"/>
        </w:rPr>
        <w:t xml:space="preserve"> </w:t>
      </w:r>
      <w:r w:rsidR="00580FD5"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практике</w:t>
      </w:r>
      <w:proofErr w:type="gramStart"/>
      <w:r w:rsidR="00580FD5" w:rsidRPr="0050014C">
        <w:rPr>
          <w:rFonts w:asciiTheme="minorHAnsi" w:eastAsia="Microsoft Sans Serif" w:hAnsiTheme="minorHAnsi" w:cstheme="minorHAnsi"/>
          <w:spacing w:val="-43"/>
          <w:w w:val="105"/>
          <w:kern w:val="0"/>
          <w:sz w:val="24"/>
          <w:lang w:val="ru-RU" w:eastAsia="en-US"/>
        </w:rPr>
        <w:t xml:space="preserve"> </w:t>
      </w:r>
      <w:r w:rsidR="00580FD5" w:rsidRPr="0050014C">
        <w:rPr>
          <w:rFonts w:asciiTheme="minorHAnsi" w:eastAsia="Microsoft Sans Serif" w:hAnsiTheme="minorHAnsi" w:cstheme="minorHAnsi"/>
          <w:w w:val="85"/>
          <w:kern w:val="0"/>
          <w:sz w:val="24"/>
          <w:lang w:val="ru-RU" w:eastAsia="en-US"/>
        </w:rPr>
        <w:t>.</w:t>
      </w:r>
      <w:proofErr w:type="gramEnd"/>
    </w:p>
    <w:p w14:paraId="09AC1212" w14:textId="5AF747DD" w:rsidR="00580FD5" w:rsidRPr="0050014C" w:rsidRDefault="00580FD5" w:rsidP="00580FD5">
      <w:pPr>
        <w:suppressAutoHyphens w:val="0"/>
        <w:autoSpaceDN w:val="0"/>
        <w:spacing w:before="109"/>
        <w:jc w:val="left"/>
        <w:rPr>
          <w:rFonts w:asciiTheme="minorHAnsi" w:eastAsia="Microsoft Sans Serif" w:hAnsiTheme="minorHAnsi" w:cstheme="minorHAnsi"/>
          <w:i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i/>
          <w:kern w:val="0"/>
          <w:sz w:val="24"/>
          <w:lang w:val="ru-RU" w:eastAsia="en-US"/>
        </w:rPr>
        <w:t>Дополнительные</w:t>
      </w:r>
      <w:r w:rsidRPr="0050014C">
        <w:rPr>
          <w:rFonts w:asciiTheme="minorHAnsi" w:eastAsia="Microsoft Sans Serif" w:hAnsiTheme="minorHAnsi" w:cstheme="minorHAnsi"/>
          <w:i/>
          <w:spacing w:val="42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kern w:val="0"/>
          <w:sz w:val="24"/>
          <w:lang w:val="ru-RU" w:eastAsia="en-US"/>
        </w:rPr>
        <w:t>характеристики</w:t>
      </w:r>
    </w:p>
    <w:p w14:paraId="293DEB85" w14:textId="4D7A56E8" w:rsidR="00580FD5" w:rsidRPr="0050014C" w:rsidRDefault="00580FD5" w:rsidP="00580FD5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6" w:line="242" w:lineRule="auto"/>
        <w:ind w:right="114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особенности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местоположения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социокультурного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окружения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общеобразовательной организации, историко-культурная, этнокультурная, конфессиональная специфика населения местности,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включенность</w:t>
      </w:r>
      <w:r w:rsidRPr="0050014C">
        <w:rPr>
          <w:rFonts w:asciiTheme="minorHAnsi" w:eastAsia="Microsoft Sans Serif" w:hAnsiTheme="minorHAnsi" w:cstheme="minorHAnsi"/>
          <w:spacing w:val="23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</w:t>
      </w:r>
      <w:r w:rsidRPr="0050014C">
        <w:rPr>
          <w:rFonts w:asciiTheme="minorHAnsi" w:eastAsia="Microsoft Sans Serif" w:hAnsiTheme="minorHAnsi" w:cstheme="minorHAnsi"/>
          <w:spacing w:val="23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историко-культурный</w:t>
      </w:r>
      <w:r w:rsidRPr="0050014C">
        <w:rPr>
          <w:rFonts w:asciiTheme="minorHAnsi" w:eastAsia="Microsoft Sans Serif" w:hAnsiTheme="minorHAnsi" w:cstheme="minorHAnsi"/>
          <w:spacing w:val="24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контекст</w:t>
      </w:r>
      <w:r w:rsidRPr="0050014C">
        <w:rPr>
          <w:rFonts w:asciiTheme="minorHAnsi" w:eastAsia="Microsoft Sans Serif" w:hAnsiTheme="minorHAnsi" w:cstheme="minorHAnsi"/>
          <w:spacing w:val="23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территории;</w:t>
      </w:r>
    </w:p>
    <w:p w14:paraId="478122E2" w14:textId="77777777" w:rsidR="00580FD5" w:rsidRPr="0050014C" w:rsidRDefault="00580FD5" w:rsidP="00580FD5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4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контингент обучающихся, их семей, его социально-культурные,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этнокультурные, конфессиональные и иные особенности, состав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(стабильный или нет), наличие и состав обучающихся с особыми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образовательными потребностями, с ОВЗ, находящихся в тру</w:t>
      </w:r>
      <w:proofErr w:type="gramStart"/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д-</w:t>
      </w:r>
      <w:proofErr w:type="gramEnd"/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spacing w:val="2"/>
          <w:w w:val="113"/>
          <w:kern w:val="0"/>
          <w:sz w:val="24"/>
          <w:lang w:val="ru-RU" w:eastAsia="en-US"/>
        </w:rPr>
        <w:t>но</w:t>
      </w:r>
      <w:r w:rsidRPr="0050014C">
        <w:rPr>
          <w:rFonts w:asciiTheme="minorHAnsi" w:eastAsia="Microsoft Sans Serif" w:hAnsiTheme="minorHAnsi" w:cstheme="minorHAnsi"/>
          <w:w w:val="113"/>
          <w:kern w:val="0"/>
          <w:sz w:val="24"/>
          <w:lang w:val="ru-RU" w:eastAsia="en-US"/>
        </w:rPr>
        <w:t>й</w:t>
      </w:r>
      <w:r w:rsidRPr="0050014C">
        <w:rPr>
          <w:rFonts w:asciiTheme="minorHAnsi" w:eastAsia="Microsoft Sans Serif" w:hAnsiTheme="minorHAnsi" w:cstheme="minorHAnsi"/>
          <w:spacing w:val="1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spacing w:val="2"/>
          <w:w w:val="112"/>
          <w:kern w:val="0"/>
          <w:sz w:val="24"/>
          <w:lang w:val="ru-RU" w:eastAsia="en-US"/>
        </w:rPr>
        <w:t>жизненно</w:t>
      </w:r>
      <w:r w:rsidRPr="0050014C">
        <w:rPr>
          <w:rFonts w:asciiTheme="minorHAnsi" w:eastAsia="Microsoft Sans Serif" w:hAnsiTheme="minorHAnsi" w:cstheme="minorHAnsi"/>
          <w:w w:val="112"/>
          <w:kern w:val="0"/>
          <w:sz w:val="24"/>
          <w:lang w:val="ru-RU" w:eastAsia="en-US"/>
        </w:rPr>
        <w:t>й</w:t>
      </w:r>
      <w:r w:rsidRPr="0050014C">
        <w:rPr>
          <w:rFonts w:asciiTheme="minorHAnsi" w:eastAsia="Microsoft Sans Serif" w:hAnsiTheme="minorHAnsi" w:cstheme="minorHAnsi"/>
          <w:spacing w:val="1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spacing w:val="2"/>
          <w:w w:val="113"/>
          <w:kern w:val="0"/>
          <w:sz w:val="24"/>
          <w:lang w:val="ru-RU" w:eastAsia="en-US"/>
        </w:rPr>
        <w:t>сит</w:t>
      </w:r>
      <w:r w:rsidRPr="0050014C">
        <w:rPr>
          <w:rFonts w:asciiTheme="minorHAnsi" w:eastAsia="Microsoft Sans Serif" w:hAnsiTheme="minorHAnsi" w:cstheme="minorHAnsi"/>
          <w:spacing w:val="-3"/>
          <w:w w:val="113"/>
          <w:kern w:val="0"/>
          <w:sz w:val="24"/>
          <w:lang w:val="ru-RU" w:eastAsia="en-US"/>
        </w:rPr>
        <w:t>у</w:t>
      </w:r>
      <w:r w:rsidRPr="0050014C">
        <w:rPr>
          <w:rFonts w:asciiTheme="minorHAnsi" w:eastAsia="Microsoft Sans Serif" w:hAnsiTheme="minorHAnsi" w:cstheme="minorHAnsi"/>
          <w:spacing w:val="2"/>
          <w:w w:val="109"/>
          <w:kern w:val="0"/>
          <w:sz w:val="24"/>
          <w:lang w:val="ru-RU" w:eastAsia="en-US"/>
        </w:rPr>
        <w:t>аци</w:t>
      </w:r>
      <w:r w:rsidRPr="0050014C">
        <w:rPr>
          <w:rFonts w:asciiTheme="minorHAnsi" w:eastAsia="Microsoft Sans Serif" w:hAnsiTheme="minorHAnsi" w:cstheme="minorHAnsi"/>
          <w:w w:val="109"/>
          <w:kern w:val="0"/>
          <w:sz w:val="24"/>
          <w:lang w:val="ru-RU" w:eastAsia="en-US"/>
        </w:rPr>
        <w:t>и</w:t>
      </w:r>
      <w:r w:rsidRPr="0050014C">
        <w:rPr>
          <w:rFonts w:asciiTheme="minorHAnsi" w:eastAsia="Microsoft Sans Serif" w:hAnsiTheme="minorHAnsi" w:cstheme="minorHAnsi"/>
          <w:spacing w:val="1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2"/>
          <w:kern w:val="0"/>
          <w:sz w:val="24"/>
          <w:lang w:val="ru-RU" w:eastAsia="en-US"/>
        </w:rPr>
        <w:t>и</w:t>
      </w:r>
      <w:r w:rsidRPr="0050014C">
        <w:rPr>
          <w:rFonts w:asciiTheme="minorHAnsi" w:eastAsia="Microsoft Sans Serif" w:hAnsiTheme="minorHAnsi" w:cstheme="minorHAnsi"/>
          <w:spacing w:val="15"/>
          <w:kern w:val="0"/>
          <w:sz w:val="24"/>
          <w:lang w:val="ru-RU" w:eastAsia="en-US"/>
        </w:rPr>
        <w:t xml:space="preserve"> </w:t>
      </w:r>
      <w:proofErr w:type="spellStart"/>
      <w:r w:rsidRPr="0050014C">
        <w:rPr>
          <w:rFonts w:asciiTheme="minorHAnsi" w:eastAsia="Microsoft Sans Serif" w:hAnsiTheme="minorHAnsi" w:cstheme="minorHAnsi"/>
          <w:spacing w:val="2"/>
          <w:w w:val="111"/>
          <w:kern w:val="0"/>
          <w:sz w:val="24"/>
          <w:lang w:val="ru-RU" w:eastAsia="en-US"/>
        </w:rPr>
        <w:t>др</w:t>
      </w:r>
      <w:proofErr w:type="spellEnd"/>
      <w:r w:rsidRPr="0050014C">
        <w:rPr>
          <w:rFonts w:asciiTheme="minorHAnsi" w:eastAsia="Microsoft Sans Serif" w:hAnsiTheme="minorHAnsi" w:cstheme="minorHAnsi"/>
          <w:w w:val="4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spacing w:val="2"/>
          <w:w w:val="45"/>
          <w:kern w:val="0"/>
          <w:sz w:val="24"/>
          <w:lang w:val="ru-RU" w:eastAsia="en-US"/>
        </w:rPr>
        <w:t>.</w:t>
      </w:r>
      <w:r w:rsidRPr="0050014C">
        <w:rPr>
          <w:rFonts w:asciiTheme="minorHAnsi" w:eastAsia="Microsoft Sans Serif" w:hAnsiTheme="minorHAnsi" w:cstheme="minorHAnsi"/>
          <w:w w:val="91"/>
          <w:kern w:val="0"/>
          <w:sz w:val="24"/>
          <w:lang w:val="ru-RU" w:eastAsia="en-US"/>
        </w:rPr>
        <w:t>;</w:t>
      </w:r>
    </w:p>
    <w:p w14:paraId="454F3F83" w14:textId="05FD5E50" w:rsidR="00580FD5" w:rsidRPr="0050014C" w:rsidRDefault="00580FD5" w:rsidP="00580FD5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4" w:line="242" w:lineRule="auto"/>
        <w:ind w:right="114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режим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деятельности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="004C0DD6"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школы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,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в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том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числе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характеристики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по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решению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участников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образовательных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отношений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(форма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обучающихся,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организация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питания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обуч</w:t>
      </w:r>
      <w:r w:rsidR="004C0DD6"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а</w:t>
      </w:r>
      <w:r w:rsidR="004C0DD6"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>ю</w:t>
      </w:r>
      <w:r w:rsidRPr="0050014C">
        <w:rPr>
          <w:rFonts w:asciiTheme="minorHAnsi" w:eastAsia="Microsoft Sans Serif" w:hAnsiTheme="minorHAnsi" w:cstheme="minorHAnsi"/>
          <w:spacing w:val="2"/>
          <w:w w:val="112"/>
          <w:kern w:val="0"/>
          <w:sz w:val="24"/>
          <w:lang w:val="ru-RU" w:eastAsia="en-US"/>
        </w:rPr>
        <w:t>щихс</w:t>
      </w:r>
      <w:r w:rsidRPr="0050014C">
        <w:rPr>
          <w:rFonts w:asciiTheme="minorHAnsi" w:eastAsia="Microsoft Sans Serif" w:hAnsiTheme="minorHAnsi" w:cstheme="minorHAnsi"/>
          <w:w w:val="112"/>
          <w:kern w:val="0"/>
          <w:sz w:val="24"/>
          <w:lang w:val="ru-RU" w:eastAsia="en-US"/>
        </w:rPr>
        <w:t>я</w:t>
      </w:r>
      <w:r w:rsidRPr="0050014C">
        <w:rPr>
          <w:rFonts w:asciiTheme="minorHAnsi" w:eastAsia="Microsoft Sans Serif" w:hAnsiTheme="minorHAnsi" w:cstheme="minorHAnsi"/>
          <w:spacing w:val="1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2"/>
          <w:kern w:val="0"/>
          <w:sz w:val="24"/>
          <w:lang w:val="ru-RU" w:eastAsia="en-US"/>
        </w:rPr>
        <w:t>и</w:t>
      </w:r>
      <w:r w:rsidRPr="0050014C">
        <w:rPr>
          <w:rFonts w:asciiTheme="minorHAnsi" w:eastAsia="Microsoft Sans Serif" w:hAnsiTheme="minorHAnsi" w:cstheme="minorHAnsi"/>
          <w:spacing w:val="1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spacing w:val="-17"/>
          <w:w w:val="109"/>
          <w:kern w:val="0"/>
          <w:sz w:val="24"/>
          <w:lang w:val="ru-RU" w:eastAsia="en-US"/>
        </w:rPr>
        <w:t>т</w:t>
      </w:r>
      <w:proofErr w:type="gramStart"/>
      <w:r w:rsidRPr="0050014C">
        <w:rPr>
          <w:rFonts w:asciiTheme="minorHAnsi" w:eastAsia="Microsoft Sans Serif" w:hAnsiTheme="minorHAnsi" w:cstheme="minorHAnsi"/>
          <w:w w:val="45"/>
          <w:kern w:val="0"/>
          <w:sz w:val="24"/>
          <w:lang w:val="ru-RU" w:eastAsia="en-US"/>
        </w:rPr>
        <w:t xml:space="preserve"> .</w:t>
      </w:r>
      <w:proofErr w:type="gramEnd"/>
      <w:r w:rsidRPr="0050014C">
        <w:rPr>
          <w:rFonts w:asciiTheme="minorHAnsi" w:eastAsia="Microsoft Sans Serif" w:hAnsiTheme="minorHAnsi" w:cstheme="minorHAnsi"/>
          <w:spacing w:val="1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spacing w:val="2"/>
          <w:w w:val="111"/>
          <w:kern w:val="0"/>
          <w:sz w:val="24"/>
          <w:lang w:val="ru-RU" w:eastAsia="en-US"/>
        </w:rPr>
        <w:t>п</w:t>
      </w:r>
      <w:r w:rsidRPr="0050014C">
        <w:rPr>
          <w:rFonts w:asciiTheme="minorHAnsi" w:eastAsia="Microsoft Sans Serif" w:hAnsiTheme="minorHAnsi" w:cstheme="minorHAnsi"/>
          <w:w w:val="4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spacing w:val="2"/>
          <w:w w:val="45"/>
          <w:kern w:val="0"/>
          <w:sz w:val="24"/>
          <w:lang w:val="ru-RU" w:eastAsia="en-US"/>
        </w:rPr>
        <w:t>.</w:t>
      </w:r>
      <w:r w:rsidRPr="0050014C">
        <w:rPr>
          <w:rFonts w:asciiTheme="minorHAnsi" w:eastAsia="Microsoft Sans Serif" w:hAnsiTheme="minorHAnsi" w:cstheme="minorHAnsi"/>
          <w:spacing w:val="2"/>
          <w:w w:val="112"/>
          <w:kern w:val="0"/>
          <w:sz w:val="24"/>
          <w:lang w:val="ru-RU" w:eastAsia="en-US"/>
        </w:rPr>
        <w:t>);</w:t>
      </w:r>
    </w:p>
    <w:p w14:paraId="36B66A52" w14:textId="77777777" w:rsidR="00580FD5" w:rsidRPr="0050014C" w:rsidRDefault="00580FD5" w:rsidP="00580FD5">
      <w:pPr>
        <w:suppressAutoHyphens w:val="0"/>
        <w:autoSpaceDN w:val="0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</w:p>
    <w:p w14:paraId="13FA3EB6" w14:textId="77777777" w:rsidR="00580FD5" w:rsidRPr="0050014C" w:rsidRDefault="00580FD5" w:rsidP="00580FD5">
      <w:pPr>
        <w:suppressAutoHyphens w:val="0"/>
        <w:autoSpaceDN w:val="0"/>
        <w:spacing w:line="242" w:lineRule="auto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</w:p>
    <w:p w14:paraId="0DDEAF2D" w14:textId="77777777" w:rsidR="00F35441" w:rsidRPr="0050014C" w:rsidRDefault="00F35441" w:rsidP="00F35441">
      <w:pPr>
        <w:spacing w:before="240" w:after="240"/>
        <w:jc w:val="center"/>
        <w:rPr>
          <w:rFonts w:asciiTheme="minorHAnsi" w:hAnsiTheme="minorHAnsi" w:cstheme="minorHAnsi"/>
          <w:b/>
          <w:sz w:val="24"/>
          <w:lang w:val="ru-RU"/>
        </w:rPr>
      </w:pPr>
      <w:r w:rsidRPr="0050014C"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  <w:tab/>
      </w:r>
      <w:r w:rsidRPr="0050014C">
        <w:rPr>
          <w:rFonts w:asciiTheme="minorHAnsi" w:hAnsiTheme="minorHAnsi" w:cstheme="minorHAnsi"/>
          <w:b/>
          <w:sz w:val="24"/>
          <w:lang w:val="ru-RU"/>
        </w:rPr>
        <w:t>3. ВИДЫ, ФОРМЫ И СОДЕРЖАНИЕ ДЕЯТЕЛЬНОСТИ</w:t>
      </w:r>
    </w:p>
    <w:p w14:paraId="32F30F9D" w14:textId="77777777" w:rsidR="00F35441" w:rsidRPr="0050014C" w:rsidRDefault="00F35441" w:rsidP="00F35441">
      <w:pPr>
        <w:spacing w:before="120" w:after="120"/>
        <w:ind w:firstLine="567"/>
        <w:rPr>
          <w:rFonts w:asciiTheme="minorHAnsi" w:hAnsiTheme="minorHAnsi" w:cstheme="minorHAnsi"/>
          <w:sz w:val="24"/>
          <w:lang w:val="ru-RU"/>
        </w:rPr>
      </w:pPr>
      <w:r w:rsidRPr="0050014C">
        <w:rPr>
          <w:rFonts w:asciiTheme="minorHAnsi" w:hAnsiTheme="minorHAnsi" w:cstheme="minorHAnsi"/>
          <w:sz w:val="24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14:paraId="1B440059" w14:textId="4EC2ABA8" w:rsidR="00F35441" w:rsidRPr="0050014C" w:rsidRDefault="00F35441" w:rsidP="00F35441">
      <w:pPr>
        <w:tabs>
          <w:tab w:val="left" w:pos="1185"/>
        </w:tabs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</w:p>
    <w:p w14:paraId="5D4C709B" w14:textId="5AD74479" w:rsidR="0019061D" w:rsidRPr="0050014C" w:rsidRDefault="0019061D" w:rsidP="0036692E">
      <w:pPr>
        <w:suppressAutoHyphens w:val="0"/>
        <w:autoSpaceDN w:val="0"/>
        <w:spacing w:before="84"/>
        <w:ind w:left="120"/>
        <w:jc w:val="center"/>
        <w:outlineLvl w:val="0"/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</w:pPr>
      <w:r w:rsidRPr="0050014C"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  <w:t>Модуль 3.1</w:t>
      </w:r>
    </w:p>
    <w:p w14:paraId="3FC725E3" w14:textId="0F6AC60E" w:rsidR="00F35441" w:rsidRPr="0050014C" w:rsidRDefault="00F35441" w:rsidP="0036692E">
      <w:pPr>
        <w:suppressAutoHyphens w:val="0"/>
        <w:autoSpaceDN w:val="0"/>
        <w:spacing w:before="84"/>
        <w:ind w:left="120"/>
        <w:jc w:val="center"/>
        <w:outlineLvl w:val="0"/>
        <w:rPr>
          <w:rFonts w:asciiTheme="minorHAnsi" w:eastAsia="Trebuchet MS" w:hAnsiTheme="minorHAnsi" w:cstheme="minorHAnsi"/>
          <w:b/>
          <w:bCs/>
          <w:kern w:val="0"/>
          <w:sz w:val="24"/>
          <w:lang w:val="ru-RU" w:eastAsia="en-US"/>
        </w:rPr>
      </w:pPr>
      <w:r w:rsidRPr="0050014C"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  <w:t>Классное</w:t>
      </w:r>
      <w:r w:rsidRPr="0050014C">
        <w:rPr>
          <w:rFonts w:asciiTheme="minorHAnsi" w:eastAsia="Trebuchet MS" w:hAnsiTheme="minorHAnsi" w:cstheme="minorHAnsi"/>
          <w:b/>
          <w:bCs/>
          <w:spacing w:val="46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  <w:t>руководство</w:t>
      </w:r>
    </w:p>
    <w:p w14:paraId="11868557" w14:textId="7EA4848C" w:rsidR="0019061D" w:rsidRPr="0050014C" w:rsidRDefault="00F35441" w:rsidP="0019061D">
      <w:pPr>
        <w:suppressAutoHyphens w:val="0"/>
        <w:autoSpaceDN w:val="0"/>
        <w:spacing w:before="108"/>
        <w:ind w:left="120" w:right="114" w:firstLine="567"/>
        <w:rPr>
          <w:rFonts w:asciiTheme="minorHAnsi" w:eastAsia="Microsoft Sans Serif" w:hAnsiTheme="minorHAnsi" w:cstheme="minorHAnsi"/>
          <w:i/>
          <w:spacing w:val="2"/>
          <w:w w:val="110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Реализация</w:t>
      </w:r>
      <w:r w:rsidRPr="0050014C">
        <w:rPr>
          <w:rFonts w:asciiTheme="minorHAnsi" w:eastAsia="Microsoft Sans Serif" w:hAnsiTheme="minorHAnsi" w:cstheme="minorHAnsi"/>
          <w:i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воспитательного</w:t>
      </w:r>
      <w:r w:rsidRPr="0050014C">
        <w:rPr>
          <w:rFonts w:asciiTheme="minorHAnsi" w:eastAsia="Microsoft Sans Serif" w:hAnsiTheme="minorHAnsi" w:cstheme="minorHAnsi"/>
          <w:i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потенциала</w:t>
      </w:r>
      <w:r w:rsidRPr="0050014C">
        <w:rPr>
          <w:rFonts w:asciiTheme="minorHAnsi" w:eastAsia="Microsoft Sans Serif" w:hAnsiTheme="minorHAnsi" w:cstheme="minorHAnsi"/>
          <w:i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классного руководства</w:t>
      </w:r>
      <w:r w:rsidRPr="0050014C">
        <w:rPr>
          <w:rFonts w:asciiTheme="minorHAnsi" w:eastAsia="Microsoft Sans Serif" w:hAnsiTheme="minorHAnsi" w:cstheme="minorHAnsi"/>
          <w:i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как деятельности педагогических работников, осуществляющих класс</w:t>
      </w:r>
      <w:r w:rsidRPr="0050014C">
        <w:rPr>
          <w:rFonts w:asciiTheme="minorHAnsi" w:eastAsia="Microsoft Sans Serif" w:hAnsiTheme="minorHAnsi" w:cstheme="minorHAnsi"/>
          <w:i/>
          <w:w w:val="110"/>
          <w:kern w:val="0"/>
          <w:sz w:val="24"/>
          <w:lang w:val="ru-RU" w:eastAsia="en-US"/>
        </w:rPr>
        <w:t>ное руководство в качестве особого вида педагогической деятельности,</w:t>
      </w:r>
      <w:r w:rsidRPr="0050014C">
        <w:rPr>
          <w:rFonts w:asciiTheme="minorHAnsi" w:eastAsia="Microsoft Sans Serif" w:hAnsiTheme="minorHAnsi" w:cstheme="minorHAnsi"/>
          <w:i/>
          <w:spacing w:val="55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10"/>
          <w:kern w:val="0"/>
          <w:sz w:val="24"/>
          <w:lang w:val="ru-RU" w:eastAsia="en-US"/>
        </w:rPr>
        <w:t>направленной</w:t>
      </w:r>
      <w:r w:rsidRPr="0050014C">
        <w:rPr>
          <w:rFonts w:asciiTheme="minorHAnsi" w:eastAsia="Microsoft Sans Serif" w:hAnsiTheme="minorHAnsi" w:cstheme="minorHAnsi"/>
          <w:i/>
          <w:spacing w:val="56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10"/>
          <w:kern w:val="0"/>
          <w:sz w:val="24"/>
          <w:lang w:val="ru-RU" w:eastAsia="en-US"/>
        </w:rPr>
        <w:t>в</w:t>
      </w:r>
      <w:r w:rsidRPr="0050014C">
        <w:rPr>
          <w:rFonts w:asciiTheme="minorHAnsi" w:eastAsia="Microsoft Sans Serif" w:hAnsiTheme="minorHAnsi" w:cstheme="minorHAnsi"/>
          <w:i/>
          <w:spacing w:val="56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10"/>
          <w:kern w:val="0"/>
          <w:sz w:val="24"/>
          <w:lang w:val="ru-RU" w:eastAsia="en-US"/>
        </w:rPr>
        <w:t>первую</w:t>
      </w:r>
      <w:r w:rsidRPr="0050014C">
        <w:rPr>
          <w:rFonts w:asciiTheme="minorHAnsi" w:eastAsia="Microsoft Sans Serif" w:hAnsiTheme="minorHAnsi" w:cstheme="minorHAnsi"/>
          <w:i/>
          <w:spacing w:val="56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10"/>
          <w:kern w:val="0"/>
          <w:sz w:val="24"/>
          <w:lang w:val="ru-RU" w:eastAsia="en-US"/>
        </w:rPr>
        <w:t>очередь</w:t>
      </w:r>
      <w:r w:rsidRPr="0050014C">
        <w:rPr>
          <w:rFonts w:asciiTheme="minorHAnsi" w:eastAsia="Microsoft Sans Serif" w:hAnsiTheme="minorHAnsi" w:cstheme="minorHAnsi"/>
          <w:i/>
          <w:spacing w:val="56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10"/>
          <w:kern w:val="0"/>
          <w:sz w:val="24"/>
          <w:lang w:val="ru-RU" w:eastAsia="en-US"/>
        </w:rPr>
        <w:t>на</w:t>
      </w:r>
      <w:r w:rsidRPr="0050014C">
        <w:rPr>
          <w:rFonts w:asciiTheme="minorHAnsi" w:eastAsia="Microsoft Sans Serif" w:hAnsiTheme="minorHAnsi" w:cstheme="minorHAnsi"/>
          <w:i/>
          <w:spacing w:val="56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10"/>
          <w:kern w:val="0"/>
          <w:sz w:val="24"/>
          <w:lang w:val="ru-RU" w:eastAsia="en-US"/>
        </w:rPr>
        <w:t>решение</w:t>
      </w:r>
      <w:r w:rsidRPr="0050014C">
        <w:rPr>
          <w:rFonts w:asciiTheme="minorHAnsi" w:eastAsia="Microsoft Sans Serif" w:hAnsiTheme="minorHAnsi" w:cstheme="minorHAnsi"/>
          <w:i/>
          <w:spacing w:val="56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10"/>
          <w:kern w:val="0"/>
          <w:sz w:val="24"/>
          <w:lang w:val="ru-RU" w:eastAsia="en-US"/>
        </w:rPr>
        <w:t>задач</w:t>
      </w:r>
      <w:r w:rsidRPr="0050014C">
        <w:rPr>
          <w:rFonts w:asciiTheme="minorHAnsi" w:eastAsia="Microsoft Sans Serif" w:hAnsiTheme="minorHAnsi" w:cstheme="minorHAnsi"/>
          <w:i/>
          <w:spacing w:val="55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10"/>
          <w:kern w:val="0"/>
          <w:sz w:val="24"/>
          <w:lang w:val="ru-RU" w:eastAsia="en-US"/>
        </w:rPr>
        <w:t>воспитания</w:t>
      </w:r>
      <w:r w:rsidRPr="0050014C">
        <w:rPr>
          <w:rFonts w:asciiTheme="minorHAnsi" w:eastAsia="Microsoft Sans Serif" w:hAnsiTheme="minorHAnsi" w:cstheme="minorHAnsi"/>
          <w:i/>
          <w:spacing w:val="-83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12"/>
          <w:kern w:val="0"/>
          <w:sz w:val="24"/>
          <w:lang w:val="ru-RU" w:eastAsia="en-US"/>
        </w:rPr>
        <w:t>и</w:t>
      </w:r>
      <w:r w:rsidRPr="0050014C">
        <w:rPr>
          <w:rFonts w:asciiTheme="minorHAnsi" w:eastAsia="Microsoft Sans Serif" w:hAnsiTheme="minorHAnsi" w:cstheme="minorHAnsi"/>
          <w:i/>
          <w:spacing w:val="-1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spacing w:val="2"/>
          <w:w w:val="110"/>
          <w:kern w:val="0"/>
          <w:sz w:val="24"/>
          <w:lang w:val="ru-RU" w:eastAsia="en-US"/>
        </w:rPr>
        <w:t>социализаци</w:t>
      </w:r>
      <w:r w:rsidRPr="0050014C">
        <w:rPr>
          <w:rFonts w:asciiTheme="minorHAnsi" w:eastAsia="Microsoft Sans Serif" w:hAnsiTheme="minorHAnsi" w:cstheme="minorHAnsi"/>
          <w:i/>
          <w:w w:val="110"/>
          <w:kern w:val="0"/>
          <w:sz w:val="24"/>
          <w:lang w:val="ru-RU" w:eastAsia="en-US"/>
        </w:rPr>
        <w:t>и</w:t>
      </w:r>
      <w:r w:rsidRPr="0050014C">
        <w:rPr>
          <w:rFonts w:asciiTheme="minorHAnsi" w:eastAsia="Microsoft Sans Serif" w:hAnsiTheme="minorHAnsi" w:cstheme="minorHAnsi"/>
          <w:i/>
          <w:spacing w:val="-2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spacing w:val="2"/>
          <w:w w:val="114"/>
          <w:kern w:val="0"/>
          <w:sz w:val="24"/>
          <w:lang w:val="ru-RU" w:eastAsia="en-US"/>
        </w:rPr>
        <w:t>о</w:t>
      </w:r>
      <w:r w:rsidRPr="0050014C">
        <w:rPr>
          <w:rFonts w:asciiTheme="minorHAnsi" w:eastAsia="Microsoft Sans Serif" w:hAnsiTheme="minorHAnsi" w:cstheme="minorHAnsi"/>
          <w:i/>
          <w:spacing w:val="-3"/>
          <w:w w:val="114"/>
          <w:kern w:val="0"/>
          <w:sz w:val="24"/>
          <w:lang w:val="ru-RU" w:eastAsia="en-US"/>
        </w:rPr>
        <w:t>б</w:t>
      </w:r>
      <w:r w:rsidRPr="0050014C">
        <w:rPr>
          <w:rFonts w:asciiTheme="minorHAnsi" w:eastAsia="Microsoft Sans Serif" w:hAnsiTheme="minorHAnsi" w:cstheme="minorHAnsi"/>
          <w:i/>
          <w:spacing w:val="2"/>
          <w:w w:val="109"/>
          <w:kern w:val="0"/>
          <w:sz w:val="24"/>
          <w:lang w:val="ru-RU" w:eastAsia="en-US"/>
        </w:rPr>
        <w:t>учающихся</w:t>
      </w:r>
      <w:r w:rsidRPr="0050014C">
        <w:rPr>
          <w:rFonts w:asciiTheme="minorHAnsi" w:eastAsia="Microsoft Sans Serif" w:hAnsiTheme="minorHAnsi" w:cstheme="minorHAnsi"/>
          <w:i/>
          <w:w w:val="109"/>
          <w:kern w:val="0"/>
          <w:sz w:val="24"/>
          <w:lang w:val="ru-RU" w:eastAsia="en-US"/>
        </w:rPr>
        <w:t>,</w:t>
      </w:r>
      <w:r w:rsidRPr="0050014C">
        <w:rPr>
          <w:rFonts w:asciiTheme="minorHAnsi" w:eastAsia="Microsoft Sans Serif" w:hAnsiTheme="minorHAnsi" w:cstheme="minorHAnsi"/>
          <w:i/>
          <w:spacing w:val="-2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spacing w:val="2"/>
          <w:w w:val="112"/>
          <w:kern w:val="0"/>
          <w:sz w:val="24"/>
          <w:lang w:val="ru-RU" w:eastAsia="en-US"/>
        </w:rPr>
        <w:t>пред</w:t>
      </w:r>
      <w:r w:rsidRPr="0050014C">
        <w:rPr>
          <w:rFonts w:asciiTheme="minorHAnsi" w:eastAsia="Microsoft Sans Serif" w:hAnsiTheme="minorHAnsi" w:cstheme="minorHAnsi"/>
          <w:i/>
          <w:w w:val="112"/>
          <w:kern w:val="0"/>
          <w:sz w:val="24"/>
          <w:lang w:val="ru-RU" w:eastAsia="en-US"/>
        </w:rPr>
        <w:t>у</w:t>
      </w:r>
      <w:r w:rsidRPr="0050014C">
        <w:rPr>
          <w:rFonts w:asciiTheme="minorHAnsi" w:eastAsia="Microsoft Sans Serif" w:hAnsiTheme="minorHAnsi" w:cstheme="minorHAnsi"/>
          <w:i/>
          <w:spacing w:val="2"/>
          <w:w w:val="105"/>
          <w:kern w:val="0"/>
          <w:sz w:val="24"/>
          <w:lang w:val="ru-RU" w:eastAsia="en-US"/>
        </w:rPr>
        <w:t>см</w:t>
      </w:r>
      <w:r w:rsidRPr="0050014C">
        <w:rPr>
          <w:rFonts w:asciiTheme="minorHAnsi" w:eastAsia="Microsoft Sans Serif" w:hAnsiTheme="minorHAnsi" w:cstheme="minorHAnsi"/>
          <w:i/>
          <w:spacing w:val="-3"/>
          <w:w w:val="105"/>
          <w:kern w:val="0"/>
          <w:sz w:val="24"/>
          <w:lang w:val="ru-RU" w:eastAsia="en-US"/>
        </w:rPr>
        <w:t>а</w:t>
      </w:r>
      <w:r w:rsidRPr="0050014C">
        <w:rPr>
          <w:rFonts w:asciiTheme="minorHAnsi" w:eastAsia="Microsoft Sans Serif" w:hAnsiTheme="minorHAnsi" w:cstheme="minorHAnsi"/>
          <w:i/>
          <w:spacing w:val="2"/>
          <w:w w:val="98"/>
          <w:kern w:val="0"/>
          <w:sz w:val="24"/>
          <w:lang w:val="ru-RU" w:eastAsia="en-US"/>
        </w:rPr>
        <w:t>трива</w:t>
      </w:r>
      <w:r w:rsidRPr="0050014C">
        <w:rPr>
          <w:rFonts w:asciiTheme="minorHAnsi" w:eastAsia="Microsoft Sans Serif" w:hAnsiTheme="minorHAnsi" w:cstheme="minorHAnsi"/>
          <w:i/>
          <w:spacing w:val="-6"/>
          <w:w w:val="98"/>
          <w:kern w:val="0"/>
          <w:sz w:val="24"/>
          <w:lang w:val="ru-RU" w:eastAsia="en-US"/>
        </w:rPr>
        <w:t>е</w:t>
      </w:r>
      <w:r w:rsidRPr="0050014C">
        <w:rPr>
          <w:rFonts w:asciiTheme="minorHAnsi" w:eastAsia="Microsoft Sans Serif" w:hAnsiTheme="minorHAnsi" w:cstheme="minorHAnsi"/>
          <w:i/>
          <w:w w:val="59"/>
          <w:kern w:val="0"/>
          <w:sz w:val="24"/>
          <w:lang w:val="ru-RU" w:eastAsia="en-US"/>
        </w:rPr>
        <w:t>т</w:t>
      </w:r>
      <w:r w:rsidR="00FD1CA6" w:rsidRPr="0050014C">
        <w:rPr>
          <w:rFonts w:asciiTheme="minorHAnsi" w:eastAsia="Microsoft Sans Serif" w:hAnsiTheme="minorHAnsi" w:cstheme="minorHAnsi"/>
          <w:i/>
          <w:w w:val="59"/>
          <w:kern w:val="0"/>
          <w:sz w:val="24"/>
          <w:lang w:val="ru-RU" w:eastAsia="en-US"/>
        </w:rPr>
        <w:t>:</w:t>
      </w:r>
      <w:r w:rsidRPr="0050014C">
        <w:rPr>
          <w:rFonts w:asciiTheme="minorHAnsi" w:eastAsia="Microsoft Sans Serif" w:hAnsiTheme="minorHAnsi" w:cstheme="minorHAnsi"/>
          <w:i/>
          <w:spacing w:val="-2"/>
          <w:kern w:val="0"/>
          <w:sz w:val="24"/>
          <w:lang w:val="ru-RU" w:eastAsia="en-US"/>
        </w:rPr>
        <w:t xml:space="preserve"> </w:t>
      </w:r>
    </w:p>
    <w:p w14:paraId="19311110" w14:textId="1E219CB5" w:rsidR="00063963" w:rsidRPr="0050014C" w:rsidRDefault="00063963" w:rsidP="0019061D">
      <w:pPr>
        <w:pStyle w:val="a7"/>
        <w:numPr>
          <w:ilvl w:val="0"/>
          <w:numId w:val="5"/>
        </w:numPr>
        <w:spacing w:before="108"/>
        <w:ind w:right="114"/>
        <w:rPr>
          <w:rFonts w:asciiTheme="minorHAnsi" w:hAnsiTheme="minorHAnsi" w:cstheme="minorHAnsi"/>
          <w:sz w:val="24"/>
          <w:szCs w:val="24"/>
        </w:rPr>
      </w:pPr>
      <w:r w:rsidRPr="0050014C">
        <w:rPr>
          <w:rFonts w:asciiTheme="minorHAnsi" w:hAnsiTheme="minorHAnsi" w:cstheme="minorHAnsi"/>
          <w:sz w:val="24"/>
          <w:szCs w:val="24"/>
        </w:rPr>
        <w:t>участие классных руководителей в федеральном проекте «Разговор о важном»</w:t>
      </w:r>
    </w:p>
    <w:p w14:paraId="26A03F6A" w14:textId="41B34679" w:rsidR="00F35441" w:rsidRPr="0050014C" w:rsidRDefault="00F35441" w:rsidP="0019061D">
      <w:pPr>
        <w:pStyle w:val="a7"/>
        <w:numPr>
          <w:ilvl w:val="0"/>
          <w:numId w:val="5"/>
        </w:numPr>
        <w:spacing w:before="108"/>
        <w:ind w:right="114"/>
        <w:rPr>
          <w:rFonts w:asciiTheme="minorHAnsi" w:hAnsiTheme="minorHAnsi" w:cstheme="minorHAnsi"/>
          <w:sz w:val="24"/>
          <w:szCs w:val="24"/>
        </w:rPr>
      </w:pPr>
      <w:r w:rsidRPr="0050014C">
        <w:rPr>
          <w:rFonts w:asciiTheme="minorHAnsi" w:hAnsiTheme="minorHAnsi" w:cstheme="minorHAnsi"/>
          <w:w w:val="110"/>
          <w:sz w:val="24"/>
          <w:szCs w:val="24"/>
        </w:rPr>
        <w:t>планирование</w:t>
      </w:r>
      <w:r w:rsidRPr="0050014C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и</w:t>
      </w:r>
      <w:r w:rsidRPr="0050014C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проведение</w:t>
      </w:r>
      <w:r w:rsidRPr="0050014C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классных</w:t>
      </w:r>
      <w:r w:rsidRPr="0050014C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часов</w:t>
      </w:r>
      <w:r w:rsidRPr="0050014C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целевой</w:t>
      </w:r>
      <w:r w:rsidRPr="0050014C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воспитательной,</w:t>
      </w:r>
      <w:r w:rsidRPr="0050014C">
        <w:rPr>
          <w:rFonts w:asciiTheme="minorHAnsi" w:hAnsiTheme="minorHAnsi" w:cstheme="minorHAnsi"/>
          <w:spacing w:val="7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тематической</w:t>
      </w:r>
      <w:r w:rsidRPr="0050014C">
        <w:rPr>
          <w:rFonts w:asciiTheme="minorHAnsi" w:hAnsiTheme="minorHAnsi" w:cstheme="minorHAnsi"/>
          <w:spacing w:val="8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направленности;</w:t>
      </w:r>
    </w:p>
    <w:p w14:paraId="6CAD7ADB" w14:textId="378EFAC2" w:rsidR="00F35441" w:rsidRPr="0050014C" w:rsidRDefault="00F35441" w:rsidP="00F35441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4" w:line="242" w:lineRule="auto"/>
        <w:ind w:right="114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инициирование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поддержку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участия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класса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общешкольных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делах,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мероприятиях,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оказание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необходимой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помощи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обучающимся</w:t>
      </w:r>
      <w:r w:rsidRPr="0050014C">
        <w:rPr>
          <w:rFonts w:asciiTheme="minorHAnsi" w:eastAsia="Microsoft Sans Serif" w:hAnsiTheme="minorHAnsi" w:cstheme="minorHAnsi"/>
          <w:spacing w:val="8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</w:t>
      </w:r>
      <w:r w:rsidRPr="0050014C">
        <w:rPr>
          <w:rFonts w:asciiTheme="minorHAnsi" w:eastAsia="Microsoft Sans Serif" w:hAnsiTheme="minorHAnsi" w:cstheme="minorHAnsi"/>
          <w:spacing w:val="8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их</w:t>
      </w:r>
      <w:r w:rsidRPr="0050014C">
        <w:rPr>
          <w:rFonts w:asciiTheme="minorHAnsi" w:eastAsia="Microsoft Sans Serif" w:hAnsiTheme="minorHAnsi" w:cstheme="minorHAnsi"/>
          <w:spacing w:val="8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подготовке,</w:t>
      </w:r>
      <w:r w:rsidRPr="0050014C">
        <w:rPr>
          <w:rFonts w:asciiTheme="minorHAnsi" w:eastAsia="Microsoft Sans Serif" w:hAnsiTheme="minorHAnsi" w:cstheme="minorHAnsi"/>
          <w:spacing w:val="9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проведении</w:t>
      </w:r>
      <w:r w:rsidRPr="0050014C">
        <w:rPr>
          <w:rFonts w:asciiTheme="minorHAnsi" w:eastAsia="Microsoft Sans Serif" w:hAnsiTheme="minorHAnsi" w:cstheme="minorHAnsi"/>
          <w:spacing w:val="8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</w:t>
      </w:r>
      <w:r w:rsidRPr="0050014C">
        <w:rPr>
          <w:rFonts w:asciiTheme="minorHAnsi" w:eastAsia="Microsoft Sans Serif" w:hAnsiTheme="minorHAnsi" w:cstheme="minorHAnsi"/>
          <w:spacing w:val="8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анализе;</w:t>
      </w:r>
    </w:p>
    <w:p w14:paraId="564F09FC" w14:textId="65BA2066" w:rsidR="00F35441" w:rsidRPr="0050014C" w:rsidRDefault="00F35441" w:rsidP="00F35441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4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организацию интересных и полезных для личностного развития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обучающихся совместных дел, позволяющих вовлекать в них обучающихся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разными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потребностями,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способностями,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давать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возможности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для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самореализации,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устанавливать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укреплять</w:t>
      </w:r>
      <w:r w:rsidRPr="0050014C">
        <w:rPr>
          <w:rFonts w:asciiTheme="minorHAnsi" w:eastAsia="Microsoft Sans Serif" w:hAnsiTheme="minorHAnsi" w:cstheme="minorHAnsi"/>
          <w:spacing w:val="-79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доверительные отношения, стать для них значимым взрослым,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задающим</w:t>
      </w:r>
      <w:r w:rsidRPr="0050014C">
        <w:rPr>
          <w:rFonts w:asciiTheme="minorHAnsi" w:eastAsia="Microsoft Sans Serif" w:hAnsiTheme="minorHAnsi" w:cstheme="minorHAnsi"/>
          <w:spacing w:val="7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образцы</w:t>
      </w:r>
      <w:r w:rsidRPr="0050014C">
        <w:rPr>
          <w:rFonts w:asciiTheme="minorHAnsi" w:eastAsia="Microsoft Sans Serif" w:hAnsiTheme="minorHAnsi" w:cstheme="minorHAnsi"/>
          <w:spacing w:val="7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поведения;</w:t>
      </w:r>
    </w:p>
    <w:p w14:paraId="313EEE13" w14:textId="336496C0" w:rsidR="00F35441" w:rsidRPr="0050014C" w:rsidRDefault="00F35441" w:rsidP="00F35441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4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 xml:space="preserve">сплочение коллектива класса через игры и тренинги на </w:t>
      </w:r>
      <w:proofErr w:type="spellStart"/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командообразование</w:t>
      </w:r>
      <w:proofErr w:type="spellEnd"/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 xml:space="preserve">, </w:t>
      </w:r>
      <w:proofErr w:type="spellStart"/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внеучебные</w:t>
      </w:r>
      <w:proofErr w:type="spellEnd"/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 xml:space="preserve"> и внешкольные мероприятия, походы,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экскурсии,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празднования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дней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рождения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обучающихся,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классные</w:t>
      </w:r>
      <w:r w:rsidRPr="0050014C">
        <w:rPr>
          <w:rFonts w:asciiTheme="minorHAnsi" w:eastAsia="Microsoft Sans Serif" w:hAnsiTheme="minorHAnsi" w:cstheme="minorHAnsi"/>
          <w:spacing w:val="7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вечера;</w:t>
      </w:r>
    </w:p>
    <w:p w14:paraId="56402D76" w14:textId="09A7C6A6" w:rsidR="00F35441" w:rsidRPr="0050014C" w:rsidRDefault="00F35441" w:rsidP="00F35441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6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выработку совместно с обучающимися правил поведения класса, участие в выработке таких правил поведения в общеобразовательной</w:t>
      </w:r>
      <w:r w:rsidRPr="0050014C">
        <w:rPr>
          <w:rFonts w:asciiTheme="minorHAnsi" w:eastAsia="Microsoft Sans Serif" w:hAnsiTheme="minorHAnsi" w:cstheme="minorHAnsi"/>
          <w:spacing w:val="7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организации;</w:t>
      </w:r>
    </w:p>
    <w:p w14:paraId="771CEA8B" w14:textId="047C8BC0" w:rsidR="00F35441" w:rsidRPr="0050014C" w:rsidRDefault="00F35441" w:rsidP="00F35441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4" w:line="242" w:lineRule="auto"/>
        <w:ind w:right="114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 xml:space="preserve">изучение особенностей личностного развития обучающихся </w:t>
      </w:r>
      <w:proofErr w:type="spellStart"/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</w:t>
      </w:r>
      <w:proofErr w:type="gramStart"/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у</w:t>
      </w:r>
      <w:proofErr w:type="spellEnd"/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-</w:t>
      </w:r>
      <w:proofErr w:type="gramEnd"/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тем наблюдения за их поведением, в специально создаваемых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педагогических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ситуациях,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играх,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lastRenderedPageBreak/>
        <w:t>беседах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по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нравственным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проблемам; результаты наблюдения сверяются с результатами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бесед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родителями,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учителями, а  также  (при  необходимости)</w:t>
      </w:r>
      <w:r w:rsidRPr="0050014C">
        <w:rPr>
          <w:rFonts w:asciiTheme="minorHAnsi" w:eastAsia="Microsoft Sans Serif" w:hAnsiTheme="minorHAnsi" w:cstheme="minorHAnsi"/>
          <w:spacing w:val="-79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со</w:t>
      </w:r>
      <w:r w:rsidRPr="0050014C">
        <w:rPr>
          <w:rFonts w:asciiTheme="minorHAnsi" w:eastAsia="Microsoft Sans Serif" w:hAnsiTheme="minorHAnsi" w:cstheme="minorHAnsi"/>
          <w:spacing w:val="7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школьным</w:t>
      </w:r>
      <w:r w:rsidRPr="0050014C">
        <w:rPr>
          <w:rFonts w:asciiTheme="minorHAnsi" w:eastAsia="Microsoft Sans Serif" w:hAnsiTheme="minorHAnsi" w:cstheme="minorHAnsi"/>
          <w:spacing w:val="8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психологом;</w:t>
      </w:r>
    </w:p>
    <w:p w14:paraId="2B5EDF2B" w14:textId="472B6C74" w:rsidR="00F35441" w:rsidRPr="0050014C" w:rsidRDefault="00F35441" w:rsidP="00F35441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5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доверительное общение и поддержку обучающихся в решении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проблем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(налаживание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взаимоотношений с  одноклассниками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spacing w:val="2"/>
          <w:w w:val="110"/>
          <w:kern w:val="0"/>
          <w:sz w:val="24"/>
          <w:lang w:val="ru-RU" w:eastAsia="en-US"/>
        </w:rPr>
        <w:t>ил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</w:t>
      </w:r>
      <w:r w:rsidRPr="0050014C"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spacing w:val="-24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spacing w:val="2"/>
          <w:w w:val="108"/>
          <w:kern w:val="0"/>
          <w:sz w:val="24"/>
          <w:lang w:val="ru-RU" w:eastAsia="en-US"/>
        </w:rPr>
        <w:t>педа</w:t>
      </w:r>
      <w:r w:rsidRPr="0050014C">
        <w:rPr>
          <w:rFonts w:asciiTheme="minorHAnsi" w:eastAsia="Microsoft Sans Serif" w:hAnsiTheme="minorHAnsi" w:cstheme="minorHAnsi"/>
          <w:spacing w:val="-6"/>
          <w:w w:val="108"/>
          <w:kern w:val="0"/>
          <w:sz w:val="24"/>
          <w:lang w:val="ru-RU" w:eastAsia="en-US"/>
        </w:rPr>
        <w:t>г</w:t>
      </w:r>
      <w:r w:rsidRPr="0050014C">
        <w:rPr>
          <w:rFonts w:asciiTheme="minorHAnsi" w:eastAsia="Microsoft Sans Serif" w:hAnsiTheme="minorHAnsi" w:cstheme="minorHAnsi"/>
          <w:spacing w:val="2"/>
          <w:w w:val="118"/>
          <w:kern w:val="0"/>
          <w:sz w:val="24"/>
          <w:lang w:val="ru-RU" w:eastAsia="en-US"/>
        </w:rPr>
        <w:t>о</w:t>
      </w:r>
      <w:r w:rsidRPr="0050014C">
        <w:rPr>
          <w:rFonts w:asciiTheme="minorHAnsi" w:eastAsia="Microsoft Sans Serif" w:hAnsiTheme="minorHAnsi" w:cstheme="minorHAnsi"/>
          <w:spacing w:val="-9"/>
          <w:w w:val="118"/>
          <w:kern w:val="0"/>
          <w:sz w:val="24"/>
          <w:lang w:val="ru-RU" w:eastAsia="en-US"/>
        </w:rPr>
        <w:t>г</w:t>
      </w:r>
      <w:r w:rsidRPr="0050014C">
        <w:rPr>
          <w:rFonts w:asciiTheme="minorHAnsi" w:eastAsia="Microsoft Sans Serif" w:hAnsiTheme="minorHAnsi" w:cstheme="minorHAnsi"/>
          <w:spacing w:val="2"/>
          <w:w w:val="102"/>
          <w:kern w:val="0"/>
          <w:sz w:val="24"/>
          <w:lang w:val="ru-RU" w:eastAsia="en-US"/>
        </w:rPr>
        <w:t>ами</w:t>
      </w:r>
      <w:r w:rsidRPr="0050014C">
        <w:rPr>
          <w:rFonts w:asciiTheme="minorHAnsi" w:eastAsia="Microsoft Sans Serif" w:hAnsiTheme="minorHAnsi" w:cstheme="minorHAnsi"/>
          <w:w w:val="102"/>
          <w:kern w:val="0"/>
          <w:sz w:val="24"/>
          <w:lang w:val="ru-RU" w:eastAsia="en-US"/>
        </w:rPr>
        <w:t>,</w:t>
      </w:r>
      <w:r w:rsidRPr="0050014C"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spacing w:val="-24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spacing w:val="-6"/>
          <w:w w:val="118"/>
          <w:kern w:val="0"/>
          <w:sz w:val="24"/>
          <w:lang w:val="ru-RU" w:eastAsia="en-US"/>
        </w:rPr>
        <w:t>у</w:t>
      </w:r>
      <w:r w:rsidRPr="0050014C">
        <w:rPr>
          <w:rFonts w:asciiTheme="minorHAnsi" w:eastAsia="Microsoft Sans Serif" w:hAnsiTheme="minorHAnsi" w:cstheme="minorHAnsi"/>
          <w:spacing w:val="2"/>
          <w:w w:val="106"/>
          <w:kern w:val="0"/>
          <w:sz w:val="24"/>
          <w:lang w:val="ru-RU" w:eastAsia="en-US"/>
        </w:rPr>
        <w:t>спевае</w:t>
      </w:r>
      <w:r w:rsidRPr="0050014C">
        <w:rPr>
          <w:rFonts w:asciiTheme="minorHAnsi" w:eastAsia="Microsoft Sans Serif" w:hAnsiTheme="minorHAnsi" w:cstheme="minorHAnsi"/>
          <w:spacing w:val="-3"/>
          <w:w w:val="106"/>
          <w:kern w:val="0"/>
          <w:sz w:val="24"/>
          <w:lang w:val="ru-RU" w:eastAsia="en-US"/>
        </w:rPr>
        <w:t>м</w:t>
      </w:r>
      <w:r w:rsidRPr="0050014C">
        <w:rPr>
          <w:rFonts w:asciiTheme="minorHAnsi" w:eastAsia="Microsoft Sans Serif" w:hAnsiTheme="minorHAnsi" w:cstheme="minorHAnsi"/>
          <w:spacing w:val="2"/>
          <w:w w:val="110"/>
          <w:kern w:val="0"/>
          <w:sz w:val="24"/>
          <w:lang w:val="ru-RU" w:eastAsia="en-US"/>
        </w:rPr>
        <w:t>ост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ь</w:t>
      </w:r>
      <w:r w:rsidRPr="0050014C"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spacing w:val="-24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2"/>
          <w:kern w:val="0"/>
          <w:sz w:val="24"/>
          <w:lang w:val="ru-RU" w:eastAsia="en-US"/>
        </w:rPr>
        <w:t>и</w:t>
      </w:r>
      <w:r w:rsidRPr="0050014C"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spacing w:val="-24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spacing w:val="-17"/>
          <w:w w:val="109"/>
          <w:kern w:val="0"/>
          <w:sz w:val="24"/>
          <w:lang w:val="ru-RU" w:eastAsia="en-US"/>
        </w:rPr>
        <w:t>т</w:t>
      </w:r>
      <w:proofErr w:type="gramStart"/>
      <w:r w:rsidRPr="0050014C">
        <w:rPr>
          <w:rFonts w:asciiTheme="minorHAnsi" w:eastAsia="Microsoft Sans Serif" w:hAnsiTheme="minorHAnsi" w:cstheme="minorHAnsi"/>
          <w:w w:val="45"/>
          <w:kern w:val="0"/>
          <w:sz w:val="24"/>
          <w:lang w:val="ru-RU" w:eastAsia="en-US"/>
        </w:rPr>
        <w:t xml:space="preserve"> .</w:t>
      </w:r>
      <w:proofErr w:type="gramEnd"/>
      <w:r w:rsidRPr="0050014C"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spacing w:val="-24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spacing w:val="2"/>
          <w:w w:val="103"/>
          <w:kern w:val="0"/>
          <w:sz w:val="24"/>
          <w:lang w:val="ru-RU" w:eastAsia="en-US"/>
        </w:rPr>
        <w:t>д</w:t>
      </w:r>
      <w:r w:rsidRPr="0050014C">
        <w:rPr>
          <w:rFonts w:asciiTheme="minorHAnsi" w:eastAsia="Microsoft Sans Serif" w:hAnsiTheme="minorHAnsi" w:cstheme="minorHAnsi"/>
          <w:w w:val="4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spacing w:val="2"/>
          <w:w w:val="45"/>
          <w:kern w:val="0"/>
          <w:sz w:val="24"/>
          <w:lang w:val="ru-RU" w:eastAsia="en-US"/>
        </w:rPr>
        <w:t>.</w:t>
      </w:r>
      <w:r w:rsidRPr="0050014C">
        <w:rPr>
          <w:rFonts w:asciiTheme="minorHAnsi" w:eastAsia="Microsoft Sans Serif" w:hAnsiTheme="minorHAnsi" w:cstheme="minorHAnsi"/>
          <w:spacing w:val="2"/>
          <w:w w:val="111"/>
          <w:kern w:val="0"/>
          <w:sz w:val="24"/>
          <w:lang w:val="ru-RU" w:eastAsia="en-US"/>
        </w:rPr>
        <w:t>)</w:t>
      </w:r>
      <w:r w:rsidRPr="0050014C">
        <w:rPr>
          <w:rFonts w:asciiTheme="minorHAnsi" w:eastAsia="Microsoft Sans Serif" w:hAnsiTheme="minorHAnsi" w:cstheme="minorHAnsi"/>
          <w:w w:val="111"/>
          <w:kern w:val="0"/>
          <w:sz w:val="24"/>
          <w:lang w:val="ru-RU" w:eastAsia="en-US"/>
        </w:rPr>
        <w:t>,</w:t>
      </w:r>
      <w:r w:rsidRPr="0050014C"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spacing w:val="-24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spacing w:val="2"/>
          <w:w w:val="109"/>
          <w:kern w:val="0"/>
          <w:sz w:val="24"/>
          <w:lang w:val="ru-RU" w:eastAsia="en-US"/>
        </w:rPr>
        <w:t>совместны</w:t>
      </w:r>
      <w:r w:rsidRPr="0050014C">
        <w:rPr>
          <w:rFonts w:asciiTheme="minorHAnsi" w:eastAsia="Microsoft Sans Serif" w:hAnsiTheme="minorHAnsi" w:cstheme="minorHAnsi"/>
          <w:w w:val="109"/>
          <w:kern w:val="0"/>
          <w:sz w:val="24"/>
          <w:lang w:val="ru-RU" w:eastAsia="en-US"/>
        </w:rPr>
        <w:t>й</w:t>
      </w:r>
      <w:r w:rsidRPr="0050014C"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spacing w:val="-24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spacing w:val="2"/>
          <w:w w:val="113"/>
          <w:kern w:val="0"/>
          <w:sz w:val="24"/>
          <w:lang w:val="ru-RU" w:eastAsia="en-US"/>
        </w:rPr>
        <w:t>поис</w:t>
      </w:r>
      <w:r w:rsidRPr="0050014C">
        <w:rPr>
          <w:rFonts w:asciiTheme="minorHAnsi" w:eastAsia="Microsoft Sans Serif" w:hAnsiTheme="minorHAnsi" w:cstheme="minorHAnsi"/>
          <w:w w:val="113"/>
          <w:kern w:val="0"/>
          <w:sz w:val="24"/>
          <w:lang w:val="ru-RU" w:eastAsia="en-US"/>
        </w:rPr>
        <w:t>к</w:t>
      </w:r>
      <w:r w:rsidRPr="0050014C"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spacing w:val="-24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spacing w:val="2"/>
          <w:w w:val="111"/>
          <w:kern w:val="0"/>
          <w:sz w:val="24"/>
          <w:lang w:val="ru-RU" w:eastAsia="en-US"/>
        </w:rPr>
        <w:t>реше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ний проблем, коррекцию поведения обучающихся через частные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беседы индивидуально и вместе с их родителями, с другими обучающимися</w:t>
      </w:r>
      <w:r w:rsidRPr="0050014C">
        <w:rPr>
          <w:rFonts w:asciiTheme="minorHAnsi" w:eastAsia="Microsoft Sans Serif" w:hAnsiTheme="minorHAnsi" w:cstheme="minorHAnsi"/>
          <w:spacing w:val="7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класса;</w:t>
      </w:r>
    </w:p>
    <w:p w14:paraId="767E8172" w14:textId="77777777" w:rsidR="00FF041E" w:rsidRPr="0050014C" w:rsidRDefault="00FF041E" w:rsidP="00FF041E">
      <w:pPr>
        <w:tabs>
          <w:tab w:val="left" w:pos="1008"/>
        </w:tabs>
        <w:suppressAutoHyphens w:val="0"/>
        <w:autoSpaceDN w:val="0"/>
        <w:spacing w:before="113" w:line="242" w:lineRule="auto"/>
        <w:ind w:right="117"/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</w:pPr>
    </w:p>
    <w:p w14:paraId="19C908D6" w14:textId="77777777" w:rsidR="00FF041E" w:rsidRPr="0050014C" w:rsidRDefault="00FF041E" w:rsidP="00FF041E">
      <w:pPr>
        <w:tabs>
          <w:tab w:val="left" w:pos="1008"/>
        </w:tabs>
        <w:suppressAutoHyphens w:val="0"/>
        <w:autoSpaceDN w:val="0"/>
        <w:spacing w:before="113" w:line="242" w:lineRule="auto"/>
        <w:ind w:right="117"/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</w:pPr>
    </w:p>
    <w:p w14:paraId="03D99815" w14:textId="77777777" w:rsidR="0036692E" w:rsidRDefault="0019061D" w:rsidP="0036692E">
      <w:pPr>
        <w:tabs>
          <w:tab w:val="left" w:pos="1008"/>
        </w:tabs>
        <w:suppressAutoHyphens w:val="0"/>
        <w:autoSpaceDN w:val="0"/>
        <w:spacing w:before="113" w:line="242" w:lineRule="auto"/>
        <w:ind w:right="117"/>
        <w:jc w:val="center"/>
        <w:rPr>
          <w:rFonts w:asciiTheme="minorHAnsi" w:eastAsia="Microsoft Sans Serif" w:hAnsiTheme="minorHAnsi" w:cstheme="minorHAnsi"/>
          <w:b/>
          <w:bCs/>
          <w:w w:val="110"/>
          <w:kern w:val="0"/>
          <w:sz w:val="24"/>
          <w:lang w:val="ru-RU" w:eastAsia="en-US"/>
        </w:rPr>
      </w:pPr>
      <w:r w:rsidRPr="0036692E">
        <w:rPr>
          <w:rFonts w:asciiTheme="minorHAnsi" w:eastAsia="Microsoft Sans Serif" w:hAnsiTheme="minorHAnsi" w:cstheme="minorHAnsi"/>
          <w:b/>
          <w:bCs/>
          <w:w w:val="110"/>
          <w:kern w:val="0"/>
          <w:sz w:val="24"/>
          <w:lang w:val="ru-RU" w:eastAsia="en-US"/>
        </w:rPr>
        <w:t>Модуль 3.2</w:t>
      </w:r>
    </w:p>
    <w:p w14:paraId="5FD205E7" w14:textId="5FA624AB" w:rsidR="0019061D" w:rsidRPr="0036692E" w:rsidRDefault="0019061D" w:rsidP="0036692E">
      <w:pPr>
        <w:tabs>
          <w:tab w:val="left" w:pos="1008"/>
        </w:tabs>
        <w:suppressAutoHyphens w:val="0"/>
        <w:autoSpaceDN w:val="0"/>
        <w:spacing w:before="113" w:line="242" w:lineRule="auto"/>
        <w:ind w:right="117"/>
        <w:jc w:val="center"/>
        <w:rPr>
          <w:rFonts w:asciiTheme="minorHAnsi" w:eastAsia="Microsoft Sans Serif" w:hAnsiTheme="minorHAnsi" w:cstheme="minorHAnsi"/>
          <w:b/>
          <w:bCs/>
          <w:w w:val="110"/>
          <w:kern w:val="0"/>
          <w:sz w:val="24"/>
          <w:lang w:val="ru-RU" w:eastAsia="en-US"/>
        </w:rPr>
      </w:pPr>
      <w:r w:rsidRPr="0050014C">
        <w:rPr>
          <w:rFonts w:asciiTheme="minorHAnsi" w:eastAsia="Trebuchet MS" w:hAnsiTheme="minorHAnsi" w:cstheme="minorHAnsi"/>
          <w:b/>
          <w:bCs/>
          <w:w w:val="105"/>
          <w:kern w:val="0"/>
          <w:sz w:val="24"/>
          <w:lang w:val="ru-RU" w:eastAsia="en-US"/>
        </w:rPr>
        <w:t xml:space="preserve">Внеурочная  </w:t>
      </w:r>
      <w:r w:rsidRPr="0050014C">
        <w:rPr>
          <w:rFonts w:asciiTheme="minorHAnsi" w:eastAsia="Trebuchet MS" w:hAnsiTheme="minorHAnsi" w:cstheme="minorHAnsi"/>
          <w:b/>
          <w:bCs/>
          <w:spacing w:val="46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Trebuchet MS" w:hAnsiTheme="minorHAnsi" w:cstheme="minorHAnsi"/>
          <w:b/>
          <w:bCs/>
          <w:w w:val="105"/>
          <w:kern w:val="0"/>
          <w:sz w:val="24"/>
          <w:lang w:val="ru-RU" w:eastAsia="en-US"/>
        </w:rPr>
        <w:t>деятельность</w:t>
      </w:r>
    </w:p>
    <w:p w14:paraId="0D6977FA" w14:textId="296560F1" w:rsidR="0019061D" w:rsidRPr="0050014C" w:rsidRDefault="0019061D" w:rsidP="0019061D">
      <w:pPr>
        <w:suppressAutoHyphens w:val="0"/>
        <w:autoSpaceDN w:val="0"/>
        <w:spacing w:before="109"/>
        <w:ind w:left="119" w:right="114" w:firstLine="567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i/>
          <w:kern w:val="0"/>
          <w:sz w:val="24"/>
          <w:lang w:val="ru-RU" w:eastAsia="en-US"/>
        </w:rPr>
        <w:t>Реализация</w:t>
      </w:r>
      <w:r w:rsidRPr="0050014C">
        <w:rPr>
          <w:rFonts w:asciiTheme="minorHAnsi" w:eastAsia="Microsoft Sans Serif" w:hAnsiTheme="minorHAnsi" w:cstheme="minorHAnsi"/>
          <w:i/>
          <w:spacing w:val="77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kern w:val="0"/>
          <w:sz w:val="24"/>
          <w:lang w:val="ru-RU" w:eastAsia="en-US"/>
        </w:rPr>
        <w:t>воспитательного</w:t>
      </w:r>
      <w:r w:rsidRPr="0050014C">
        <w:rPr>
          <w:rFonts w:asciiTheme="minorHAnsi" w:eastAsia="Microsoft Sans Serif" w:hAnsiTheme="minorHAnsi" w:cstheme="minorHAnsi"/>
          <w:i/>
          <w:spacing w:val="78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kern w:val="0"/>
          <w:sz w:val="24"/>
          <w:lang w:val="ru-RU" w:eastAsia="en-US"/>
        </w:rPr>
        <w:t>потенциала</w:t>
      </w:r>
      <w:r w:rsidRPr="0050014C">
        <w:rPr>
          <w:rFonts w:asciiTheme="minorHAnsi" w:eastAsia="Microsoft Sans Serif" w:hAnsiTheme="minorHAnsi" w:cstheme="minorHAnsi"/>
          <w:i/>
          <w:spacing w:val="78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kern w:val="0"/>
          <w:sz w:val="24"/>
          <w:lang w:val="ru-RU" w:eastAsia="en-US"/>
        </w:rPr>
        <w:t>внеурочной</w:t>
      </w:r>
      <w:r w:rsidRPr="0050014C">
        <w:rPr>
          <w:rFonts w:asciiTheme="minorHAnsi" w:eastAsia="Microsoft Sans Serif" w:hAnsiTheme="minorHAnsi" w:cstheme="minorHAnsi"/>
          <w:i/>
          <w:spacing w:val="78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kern w:val="0"/>
          <w:sz w:val="24"/>
          <w:lang w:val="ru-RU" w:eastAsia="en-US"/>
        </w:rPr>
        <w:t>деятельности</w:t>
      </w:r>
      <w:r w:rsidRPr="0050014C">
        <w:rPr>
          <w:rFonts w:asciiTheme="minorHAnsi" w:eastAsia="Microsoft Sans Serif" w:hAnsiTheme="minorHAnsi" w:cstheme="minorHAnsi"/>
          <w:i/>
          <w:spacing w:val="1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10"/>
          <w:kern w:val="0"/>
          <w:sz w:val="24"/>
          <w:lang w:val="ru-RU" w:eastAsia="en-US"/>
        </w:rPr>
        <w:t>в</w:t>
      </w:r>
      <w:r w:rsidRPr="0050014C">
        <w:rPr>
          <w:rFonts w:asciiTheme="minorHAnsi" w:eastAsia="Microsoft Sans Serif" w:hAnsiTheme="minorHAnsi" w:cstheme="minorHAnsi"/>
          <w:i/>
          <w:spacing w:val="-14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10"/>
          <w:kern w:val="0"/>
          <w:sz w:val="24"/>
          <w:lang w:val="ru-RU" w:eastAsia="en-US"/>
        </w:rPr>
        <w:t>целях</w:t>
      </w:r>
      <w:r w:rsidRPr="0050014C">
        <w:rPr>
          <w:rFonts w:asciiTheme="minorHAnsi" w:eastAsia="Microsoft Sans Serif" w:hAnsiTheme="minorHAnsi" w:cstheme="minorHAnsi"/>
          <w:i/>
          <w:spacing w:val="-13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10"/>
          <w:kern w:val="0"/>
          <w:sz w:val="24"/>
          <w:lang w:val="ru-RU" w:eastAsia="en-US"/>
        </w:rPr>
        <w:t>обеспечения</w:t>
      </w:r>
      <w:r w:rsidRPr="0050014C">
        <w:rPr>
          <w:rFonts w:asciiTheme="minorHAnsi" w:eastAsia="Microsoft Sans Serif" w:hAnsiTheme="minorHAnsi" w:cstheme="minorHAnsi"/>
          <w:i/>
          <w:spacing w:val="-14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10"/>
          <w:kern w:val="0"/>
          <w:sz w:val="24"/>
          <w:lang w:val="ru-RU" w:eastAsia="en-US"/>
        </w:rPr>
        <w:t>индивидуальных</w:t>
      </w:r>
      <w:r w:rsidRPr="0050014C">
        <w:rPr>
          <w:rFonts w:asciiTheme="minorHAnsi" w:eastAsia="Microsoft Sans Serif" w:hAnsiTheme="minorHAnsi" w:cstheme="minorHAnsi"/>
          <w:i/>
          <w:spacing w:val="-13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10"/>
          <w:kern w:val="0"/>
          <w:sz w:val="24"/>
          <w:lang w:val="ru-RU" w:eastAsia="en-US"/>
        </w:rPr>
        <w:t>потребностей</w:t>
      </w:r>
      <w:r w:rsidRPr="0050014C">
        <w:rPr>
          <w:rFonts w:asciiTheme="minorHAnsi" w:eastAsia="Microsoft Sans Serif" w:hAnsiTheme="minorHAnsi" w:cstheme="minorHAnsi"/>
          <w:i/>
          <w:spacing w:val="-14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10"/>
          <w:kern w:val="0"/>
          <w:sz w:val="24"/>
          <w:lang w:val="ru-RU" w:eastAsia="en-US"/>
        </w:rPr>
        <w:t>обучающихся</w:t>
      </w:r>
      <w:r w:rsidRPr="0050014C">
        <w:rPr>
          <w:rFonts w:asciiTheme="minorHAnsi" w:eastAsia="Microsoft Sans Serif" w:hAnsiTheme="minorHAnsi" w:cstheme="minorHAnsi"/>
          <w:i/>
          <w:spacing w:val="-13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10"/>
          <w:kern w:val="0"/>
          <w:sz w:val="24"/>
          <w:lang w:val="ru-RU" w:eastAsia="en-US"/>
        </w:rPr>
        <w:t>осу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 xml:space="preserve">ществляется в рамках выбранных обучающимися курсов, занятий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курсы,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занятия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исторического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просвещения,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патриотической,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гражданско-патриотической,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военно-патриотической,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краеведческой,</w:t>
      </w:r>
      <w:r w:rsidRPr="0050014C">
        <w:rPr>
          <w:rFonts w:asciiTheme="minorHAnsi" w:eastAsia="Microsoft Sans Serif" w:hAnsiTheme="minorHAnsi" w:cstheme="minorHAnsi"/>
          <w:spacing w:val="12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историко-культурной</w:t>
      </w:r>
      <w:r w:rsidRPr="0050014C">
        <w:rPr>
          <w:rFonts w:asciiTheme="minorHAnsi" w:eastAsia="Microsoft Sans Serif" w:hAnsiTheme="minorHAnsi" w:cstheme="minorHAnsi"/>
          <w:spacing w:val="12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направленности;</w:t>
      </w:r>
    </w:p>
    <w:p w14:paraId="4C7879DF" w14:textId="17863B93" w:rsidR="00063963" w:rsidRPr="0050014C" w:rsidRDefault="00063963" w:rsidP="0019061D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5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  <w:t>участие педагогов в федеральном проекте «Разговор о важном»</w:t>
      </w:r>
    </w:p>
    <w:p w14:paraId="222C6E24" w14:textId="70D8991C" w:rsidR="0019061D" w:rsidRPr="0050014C" w:rsidRDefault="0019061D" w:rsidP="0019061D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5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курсы,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занятия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духовно-нравственной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направленности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по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религиозным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культурам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народов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России,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основам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духовно-нравственной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культуры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народов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России,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духовно-историческому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краеведению;</w:t>
      </w:r>
    </w:p>
    <w:p w14:paraId="55A200A5" w14:textId="252DBDD5" w:rsidR="0019061D" w:rsidRPr="0050014C" w:rsidRDefault="0019061D" w:rsidP="0019061D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7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курсы,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занятия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экологической,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природоохранной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направленности;</w:t>
      </w:r>
    </w:p>
    <w:p w14:paraId="42FF8E03" w14:textId="77777777" w:rsidR="0019061D" w:rsidRPr="0050014C" w:rsidRDefault="0019061D" w:rsidP="0019061D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4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курсы, занятия в области искусств, художественного творчества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разных</w:t>
      </w:r>
      <w:r w:rsidRPr="0050014C">
        <w:rPr>
          <w:rFonts w:asciiTheme="minorHAnsi" w:eastAsia="Microsoft Sans Serif" w:hAnsiTheme="minorHAnsi" w:cstheme="minorHAnsi"/>
          <w:spacing w:val="8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видов</w:t>
      </w:r>
      <w:r w:rsidRPr="0050014C">
        <w:rPr>
          <w:rFonts w:asciiTheme="minorHAnsi" w:eastAsia="Microsoft Sans Serif" w:hAnsiTheme="minorHAnsi" w:cstheme="minorHAnsi"/>
          <w:spacing w:val="8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</w:t>
      </w:r>
      <w:r w:rsidRPr="0050014C">
        <w:rPr>
          <w:rFonts w:asciiTheme="minorHAnsi" w:eastAsia="Microsoft Sans Serif" w:hAnsiTheme="minorHAnsi" w:cstheme="minorHAnsi"/>
          <w:spacing w:val="9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жанров;</w:t>
      </w:r>
    </w:p>
    <w:p w14:paraId="60F7DB49" w14:textId="77777777" w:rsidR="0019061D" w:rsidRPr="0050014C" w:rsidRDefault="0019061D" w:rsidP="0019061D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/>
        <w:ind w:hanging="322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курсы,</w:t>
      </w:r>
      <w:r w:rsidRPr="0050014C">
        <w:rPr>
          <w:rFonts w:asciiTheme="minorHAnsi" w:eastAsia="Microsoft Sans Serif" w:hAnsiTheme="minorHAnsi" w:cstheme="minorHAnsi"/>
          <w:spacing w:val="42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занятия</w:t>
      </w:r>
      <w:r w:rsidRPr="0050014C">
        <w:rPr>
          <w:rFonts w:asciiTheme="minorHAnsi" w:eastAsia="Microsoft Sans Serif" w:hAnsiTheme="minorHAnsi" w:cstheme="minorHAnsi"/>
          <w:spacing w:val="43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туристско-краеведческой</w:t>
      </w:r>
      <w:r w:rsidRPr="0050014C">
        <w:rPr>
          <w:rFonts w:asciiTheme="minorHAnsi" w:eastAsia="Microsoft Sans Serif" w:hAnsiTheme="minorHAnsi" w:cstheme="minorHAnsi"/>
          <w:spacing w:val="43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направленности;</w:t>
      </w:r>
    </w:p>
    <w:p w14:paraId="176E5E99" w14:textId="001A4583" w:rsidR="00063963" w:rsidRPr="0050014C" w:rsidRDefault="0019061D" w:rsidP="00063963">
      <w:pPr>
        <w:tabs>
          <w:tab w:val="left" w:pos="1008"/>
        </w:tabs>
        <w:suppressAutoHyphens w:val="0"/>
        <w:autoSpaceDN w:val="0"/>
        <w:spacing w:before="68" w:line="242" w:lineRule="auto"/>
        <w:ind w:right="115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  <w:t xml:space="preserve">курсы, занятия  </w:t>
      </w:r>
      <w:r w:rsidRPr="0050014C">
        <w:rPr>
          <w:rFonts w:asciiTheme="minorHAnsi" w:eastAsia="Microsoft Sans Serif" w:hAnsiTheme="minorHAnsi" w:cstheme="minorHAnsi"/>
          <w:spacing w:val="22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  <w:t xml:space="preserve">оздоровительной  </w:t>
      </w:r>
      <w:r w:rsidRPr="0050014C">
        <w:rPr>
          <w:rFonts w:asciiTheme="minorHAnsi" w:eastAsia="Microsoft Sans Serif" w:hAnsiTheme="minorHAnsi" w:cstheme="minorHAnsi"/>
          <w:spacing w:val="23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  <w:t xml:space="preserve">и  </w:t>
      </w:r>
      <w:r w:rsidRPr="0050014C">
        <w:rPr>
          <w:rFonts w:asciiTheme="minorHAnsi" w:eastAsia="Microsoft Sans Serif" w:hAnsiTheme="minorHAnsi" w:cstheme="minorHAnsi"/>
          <w:spacing w:val="22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  <w:t xml:space="preserve">спортивной  </w:t>
      </w:r>
      <w:r w:rsidRPr="0050014C">
        <w:rPr>
          <w:rFonts w:asciiTheme="minorHAnsi" w:eastAsia="Microsoft Sans Serif" w:hAnsiTheme="minorHAnsi" w:cstheme="minorHAnsi"/>
          <w:spacing w:val="23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  <w:t>направленности</w:t>
      </w:r>
      <w:r w:rsidRPr="0050014C">
        <w:rPr>
          <w:rFonts w:asciiTheme="minorHAnsi" w:eastAsia="Microsoft Sans Serif" w:hAnsiTheme="minorHAnsi" w:cstheme="minorHAnsi"/>
          <w:spacing w:val="24"/>
          <w:kern w:val="0"/>
          <w:sz w:val="24"/>
          <w:lang w:val="ru-RU" w:eastAsia="en-US"/>
        </w:rPr>
        <w:t xml:space="preserve"> </w:t>
      </w:r>
      <w:r w:rsidR="00063963" w:rsidRPr="0050014C">
        <w:rPr>
          <w:rFonts w:asciiTheme="minorHAnsi" w:eastAsia="Microsoft Sans Serif" w:hAnsiTheme="minorHAnsi" w:cstheme="minorHAnsi"/>
          <w:w w:val="85"/>
          <w:kern w:val="0"/>
          <w:sz w:val="24"/>
          <w:lang w:val="ru-RU" w:eastAsia="en-US"/>
        </w:rPr>
        <w:t xml:space="preserve"> </w:t>
      </w:r>
      <w:r w:rsidR="00063963"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регулярные консультации с учителями-предметниками, направленные</w:t>
      </w:r>
      <w:r w:rsidR="00063963"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="00063963"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на</w:t>
      </w:r>
      <w:r w:rsidR="00063963"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="00063963"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формирование</w:t>
      </w:r>
      <w:r w:rsidR="00063963"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="00063963"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единства</w:t>
      </w:r>
      <w:r w:rsidR="00063963"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="00063963"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требований</w:t>
      </w:r>
      <w:r w:rsidR="00063963"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="00063963"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по</w:t>
      </w:r>
      <w:r w:rsidR="00063963"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="00063963"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вопросам</w:t>
      </w:r>
      <w:r w:rsidR="00063963"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="00063963"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воспитания и обучения, предупреждение и/или разрешение конфликтов</w:t>
      </w:r>
      <w:r w:rsidR="00063963" w:rsidRPr="0050014C">
        <w:rPr>
          <w:rFonts w:asciiTheme="minorHAnsi" w:eastAsia="Microsoft Sans Serif" w:hAnsiTheme="minorHAnsi" w:cstheme="minorHAnsi"/>
          <w:spacing w:val="8"/>
          <w:w w:val="110"/>
          <w:kern w:val="0"/>
          <w:sz w:val="24"/>
          <w:lang w:val="ru-RU" w:eastAsia="en-US"/>
        </w:rPr>
        <w:t xml:space="preserve"> </w:t>
      </w:r>
      <w:r w:rsidR="00063963"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между</w:t>
      </w:r>
      <w:r w:rsidR="00063963" w:rsidRPr="0050014C">
        <w:rPr>
          <w:rFonts w:asciiTheme="minorHAnsi" w:eastAsia="Microsoft Sans Serif" w:hAnsiTheme="minorHAnsi" w:cstheme="minorHAnsi"/>
          <w:spacing w:val="8"/>
          <w:w w:val="110"/>
          <w:kern w:val="0"/>
          <w:sz w:val="24"/>
          <w:lang w:val="ru-RU" w:eastAsia="en-US"/>
        </w:rPr>
        <w:t xml:space="preserve"> </w:t>
      </w:r>
      <w:r w:rsidR="00063963"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учителями</w:t>
      </w:r>
      <w:r w:rsidR="00063963" w:rsidRPr="0050014C">
        <w:rPr>
          <w:rFonts w:asciiTheme="minorHAnsi" w:eastAsia="Microsoft Sans Serif" w:hAnsiTheme="minorHAnsi" w:cstheme="minorHAnsi"/>
          <w:spacing w:val="8"/>
          <w:w w:val="110"/>
          <w:kern w:val="0"/>
          <w:sz w:val="24"/>
          <w:lang w:val="ru-RU" w:eastAsia="en-US"/>
        </w:rPr>
        <w:t xml:space="preserve"> </w:t>
      </w:r>
      <w:r w:rsidR="00063963"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</w:t>
      </w:r>
      <w:r w:rsidR="00063963" w:rsidRPr="0050014C">
        <w:rPr>
          <w:rFonts w:asciiTheme="minorHAnsi" w:eastAsia="Microsoft Sans Serif" w:hAnsiTheme="minorHAnsi" w:cstheme="minorHAnsi"/>
          <w:spacing w:val="8"/>
          <w:w w:val="110"/>
          <w:kern w:val="0"/>
          <w:sz w:val="24"/>
          <w:lang w:val="ru-RU" w:eastAsia="en-US"/>
        </w:rPr>
        <w:t xml:space="preserve"> </w:t>
      </w:r>
      <w:r w:rsidR="00063963"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обучающимися;</w:t>
      </w:r>
    </w:p>
    <w:p w14:paraId="002FCBEF" w14:textId="113BE20E" w:rsidR="00063963" w:rsidRPr="0050014C" w:rsidRDefault="00063963" w:rsidP="00063963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5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проведение мини-педсоветов для решения конкретных проблем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класса, интеграции воспитательных влияний педагогов на обучающихся; привлечение учителей-предметников к участию в классных делах, дающих им возможность лучше узнавать и понимать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10"/>
          <w:kern w:val="0"/>
          <w:sz w:val="24"/>
          <w:lang w:val="ru-RU" w:eastAsia="en-US"/>
        </w:rPr>
        <w:t>обучающихся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, общаясь и наблюдая их во внеучебной обстановке,</w:t>
      </w:r>
      <w:r w:rsidRPr="0050014C">
        <w:rPr>
          <w:rFonts w:asciiTheme="minorHAnsi" w:eastAsia="Microsoft Sans Serif" w:hAnsiTheme="minorHAnsi" w:cstheme="minorHAnsi"/>
          <w:spacing w:val="10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участвовать</w:t>
      </w:r>
      <w:r w:rsidRPr="0050014C">
        <w:rPr>
          <w:rFonts w:asciiTheme="minorHAnsi" w:eastAsia="Microsoft Sans Serif" w:hAnsiTheme="minorHAnsi" w:cstheme="minorHAnsi"/>
          <w:spacing w:val="10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</w:t>
      </w:r>
      <w:r w:rsidRPr="0050014C">
        <w:rPr>
          <w:rFonts w:asciiTheme="minorHAnsi" w:eastAsia="Microsoft Sans Serif" w:hAnsiTheme="minorHAnsi" w:cstheme="minorHAnsi"/>
          <w:spacing w:val="10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родительских</w:t>
      </w:r>
      <w:r w:rsidRPr="0050014C">
        <w:rPr>
          <w:rFonts w:asciiTheme="minorHAnsi" w:eastAsia="Microsoft Sans Serif" w:hAnsiTheme="minorHAnsi" w:cstheme="minorHAnsi"/>
          <w:spacing w:val="10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собраниях</w:t>
      </w:r>
      <w:r w:rsidRPr="0050014C">
        <w:rPr>
          <w:rFonts w:asciiTheme="minorHAnsi" w:eastAsia="Microsoft Sans Serif" w:hAnsiTheme="minorHAnsi" w:cstheme="minorHAnsi"/>
          <w:spacing w:val="10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класса;</w:t>
      </w:r>
    </w:p>
    <w:p w14:paraId="44AF33B7" w14:textId="4D976697" w:rsidR="00063963" w:rsidRPr="0050014C" w:rsidRDefault="00063963" w:rsidP="00063963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08" w:line="242" w:lineRule="auto"/>
        <w:ind w:right="115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организацию и проведение регулярных родительских собраний,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информирование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родителей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успехах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проблемах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обучающихся, их положении в классе, жизни класса в целом, помощь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родителям и иным членам семьи в отношениях с учителями, администрацией;</w:t>
      </w:r>
    </w:p>
    <w:p w14:paraId="105FCD8D" w14:textId="207A6DB3" w:rsidR="00063963" w:rsidRPr="0050014C" w:rsidRDefault="00063963" w:rsidP="00063963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5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создание</w:t>
      </w:r>
      <w:r w:rsidRPr="0050014C">
        <w:rPr>
          <w:rFonts w:asciiTheme="minorHAnsi" w:eastAsia="Microsoft Sans Serif" w:hAnsiTheme="minorHAnsi" w:cstheme="minorHAnsi"/>
          <w:spacing w:val="64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</w:t>
      </w:r>
      <w:r w:rsidRPr="0050014C">
        <w:rPr>
          <w:rFonts w:asciiTheme="minorHAnsi" w:eastAsia="Microsoft Sans Serif" w:hAnsiTheme="minorHAnsi" w:cstheme="minorHAnsi"/>
          <w:spacing w:val="65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организацию</w:t>
      </w:r>
      <w:r w:rsidRPr="0050014C">
        <w:rPr>
          <w:rFonts w:asciiTheme="minorHAnsi" w:eastAsia="Microsoft Sans Serif" w:hAnsiTheme="minorHAnsi" w:cstheme="minorHAnsi"/>
          <w:spacing w:val="65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работы</w:t>
      </w:r>
      <w:r w:rsidRPr="0050014C">
        <w:rPr>
          <w:rFonts w:asciiTheme="minorHAnsi" w:eastAsia="Microsoft Sans Serif" w:hAnsiTheme="minorHAnsi" w:cstheme="minorHAnsi"/>
          <w:spacing w:val="64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родительского</w:t>
      </w:r>
      <w:r w:rsidRPr="0050014C">
        <w:rPr>
          <w:rFonts w:asciiTheme="minorHAnsi" w:eastAsia="Microsoft Sans Serif" w:hAnsiTheme="minorHAnsi" w:cstheme="minorHAnsi"/>
          <w:spacing w:val="65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комитета</w:t>
      </w:r>
      <w:r w:rsidRPr="0050014C">
        <w:rPr>
          <w:rFonts w:asciiTheme="minorHAnsi" w:eastAsia="Microsoft Sans Serif" w:hAnsiTheme="minorHAnsi" w:cstheme="minorHAnsi"/>
          <w:spacing w:val="65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класса,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участвующего в  решении  вопросов  воспитания  и  обучения</w:t>
      </w:r>
      <w:r w:rsidRPr="0050014C">
        <w:rPr>
          <w:rFonts w:asciiTheme="minorHAnsi" w:eastAsia="Microsoft Sans Serif" w:hAnsiTheme="minorHAnsi" w:cstheme="minorHAnsi"/>
          <w:spacing w:val="-79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</w:t>
      </w:r>
      <w:r w:rsidRPr="0050014C">
        <w:rPr>
          <w:rFonts w:asciiTheme="minorHAnsi" w:eastAsia="Microsoft Sans Serif" w:hAnsiTheme="minorHAnsi" w:cstheme="minorHAnsi"/>
          <w:spacing w:val="9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классе,</w:t>
      </w:r>
      <w:r w:rsidRPr="0050014C">
        <w:rPr>
          <w:rFonts w:asciiTheme="minorHAnsi" w:eastAsia="Microsoft Sans Serif" w:hAnsiTheme="minorHAnsi" w:cstheme="minorHAnsi"/>
          <w:spacing w:val="9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общеобразовательной</w:t>
      </w:r>
      <w:r w:rsidRPr="0050014C">
        <w:rPr>
          <w:rFonts w:asciiTheme="minorHAnsi" w:eastAsia="Microsoft Sans Serif" w:hAnsiTheme="minorHAnsi" w:cstheme="minorHAnsi"/>
          <w:spacing w:val="10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организации;</w:t>
      </w:r>
    </w:p>
    <w:p w14:paraId="465D4276" w14:textId="46A46AE4" w:rsidR="00063963" w:rsidRPr="0050014C" w:rsidRDefault="00063963" w:rsidP="00063963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4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привлечение родителей (законных представителей), членов семей обучающихся к организации и проведению воспитательных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дел,</w:t>
      </w:r>
      <w:r w:rsidRPr="0050014C">
        <w:rPr>
          <w:rFonts w:asciiTheme="minorHAnsi" w:eastAsia="Microsoft Sans Serif" w:hAnsiTheme="minorHAnsi" w:cstheme="minorHAnsi"/>
          <w:spacing w:val="2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мероприятий</w:t>
      </w:r>
      <w:r w:rsidRPr="0050014C">
        <w:rPr>
          <w:rFonts w:asciiTheme="minorHAnsi" w:eastAsia="Microsoft Sans Serif" w:hAnsiTheme="minorHAnsi" w:cstheme="minorHAnsi"/>
          <w:spacing w:val="3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</w:t>
      </w:r>
      <w:r w:rsidRPr="0050014C">
        <w:rPr>
          <w:rFonts w:asciiTheme="minorHAnsi" w:eastAsia="Microsoft Sans Serif" w:hAnsiTheme="minorHAnsi" w:cstheme="minorHAnsi"/>
          <w:spacing w:val="2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классе</w:t>
      </w:r>
      <w:r w:rsidRPr="0050014C">
        <w:rPr>
          <w:rFonts w:asciiTheme="minorHAnsi" w:eastAsia="Microsoft Sans Serif" w:hAnsiTheme="minorHAnsi" w:cstheme="minorHAnsi"/>
          <w:spacing w:val="3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</w:t>
      </w:r>
      <w:r w:rsidRPr="0050014C">
        <w:rPr>
          <w:rFonts w:asciiTheme="minorHAnsi" w:eastAsia="Microsoft Sans Serif" w:hAnsiTheme="minorHAnsi" w:cstheme="minorHAnsi"/>
          <w:spacing w:val="2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общеобразовательной</w:t>
      </w:r>
      <w:r w:rsidRPr="0050014C">
        <w:rPr>
          <w:rFonts w:asciiTheme="minorHAnsi" w:eastAsia="Microsoft Sans Serif" w:hAnsiTheme="minorHAnsi" w:cstheme="minorHAnsi"/>
          <w:spacing w:val="3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организации;</w:t>
      </w:r>
    </w:p>
    <w:p w14:paraId="02CB711A" w14:textId="77777777" w:rsidR="00063963" w:rsidRPr="0050014C" w:rsidRDefault="00063963" w:rsidP="00063963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4"/>
        <w:ind w:hanging="322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  <w:lastRenderedPageBreak/>
        <w:t>проведение</w:t>
      </w:r>
      <w:r w:rsidRPr="0050014C">
        <w:rPr>
          <w:rFonts w:asciiTheme="minorHAnsi" w:eastAsia="Microsoft Sans Serif" w:hAnsiTheme="minorHAnsi" w:cstheme="minorHAnsi"/>
          <w:spacing w:val="84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  <w:t>в</w:t>
      </w:r>
      <w:r w:rsidRPr="0050014C">
        <w:rPr>
          <w:rFonts w:asciiTheme="minorHAnsi" w:eastAsia="Microsoft Sans Serif" w:hAnsiTheme="minorHAnsi" w:cstheme="minorHAnsi"/>
          <w:spacing w:val="84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  <w:t>классе</w:t>
      </w:r>
      <w:r w:rsidRPr="0050014C">
        <w:rPr>
          <w:rFonts w:asciiTheme="minorHAnsi" w:eastAsia="Microsoft Sans Serif" w:hAnsiTheme="minorHAnsi" w:cstheme="minorHAnsi"/>
          <w:spacing w:val="8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  <w:t>праздников,</w:t>
      </w:r>
      <w:r w:rsidRPr="0050014C">
        <w:rPr>
          <w:rFonts w:asciiTheme="minorHAnsi" w:eastAsia="Microsoft Sans Serif" w:hAnsiTheme="minorHAnsi" w:cstheme="minorHAnsi"/>
          <w:spacing w:val="84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  <w:t>конкурсов,</w:t>
      </w:r>
      <w:r w:rsidRPr="0050014C">
        <w:rPr>
          <w:rFonts w:asciiTheme="minorHAnsi" w:eastAsia="Microsoft Sans Serif" w:hAnsiTheme="minorHAnsi" w:cstheme="minorHAnsi"/>
          <w:spacing w:val="84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  <w:t>соревнований</w:t>
      </w:r>
      <w:r w:rsidRPr="0050014C">
        <w:rPr>
          <w:rFonts w:asciiTheme="minorHAnsi" w:eastAsia="Microsoft Sans Serif" w:hAnsiTheme="minorHAnsi" w:cstheme="minorHAnsi"/>
          <w:spacing w:val="8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  <w:t>и</w:t>
      </w:r>
      <w:r w:rsidRPr="0050014C">
        <w:rPr>
          <w:rFonts w:asciiTheme="minorHAnsi" w:eastAsia="Microsoft Sans Serif" w:hAnsiTheme="minorHAnsi" w:cstheme="minorHAnsi"/>
          <w:spacing w:val="84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  <w:t>т</w:t>
      </w:r>
      <w:proofErr w:type="gramStart"/>
      <w:r w:rsidRPr="0050014C">
        <w:rPr>
          <w:rFonts w:asciiTheme="minorHAnsi" w:eastAsia="Microsoft Sans Serif" w:hAnsiTheme="minorHAnsi" w:cstheme="minorHAnsi"/>
          <w:spacing w:val="1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85"/>
          <w:kern w:val="0"/>
          <w:sz w:val="24"/>
          <w:lang w:val="ru-RU" w:eastAsia="en-US"/>
        </w:rPr>
        <w:t>.</w:t>
      </w:r>
      <w:proofErr w:type="gramEnd"/>
      <w:r w:rsidRPr="0050014C">
        <w:rPr>
          <w:rFonts w:asciiTheme="minorHAnsi" w:eastAsia="Microsoft Sans Serif" w:hAnsiTheme="minorHAnsi" w:cstheme="minorHAnsi"/>
          <w:spacing w:val="8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  <w:t>п</w:t>
      </w:r>
      <w:r w:rsidRPr="0050014C">
        <w:rPr>
          <w:rFonts w:asciiTheme="minorHAnsi" w:eastAsia="Microsoft Sans Serif" w:hAnsiTheme="minorHAnsi" w:cstheme="minorHAnsi"/>
          <w:spacing w:val="1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85"/>
          <w:kern w:val="0"/>
          <w:sz w:val="24"/>
          <w:lang w:val="ru-RU" w:eastAsia="en-US"/>
        </w:rPr>
        <w:t>.</w:t>
      </w:r>
    </w:p>
    <w:p w14:paraId="51BEA9D1" w14:textId="77777777" w:rsidR="00063963" w:rsidRPr="0050014C" w:rsidRDefault="00063963" w:rsidP="00063963">
      <w:pPr>
        <w:tabs>
          <w:tab w:val="left" w:pos="1008"/>
        </w:tabs>
        <w:suppressAutoHyphens w:val="0"/>
        <w:autoSpaceDN w:val="0"/>
        <w:spacing w:before="114"/>
        <w:ind w:left="1007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</w:p>
    <w:p w14:paraId="7E15AC28" w14:textId="77777777" w:rsidR="004C3A26" w:rsidRPr="0050014C" w:rsidRDefault="00063963" w:rsidP="004C3A26">
      <w:pPr>
        <w:tabs>
          <w:tab w:val="left" w:pos="1008"/>
        </w:tabs>
        <w:suppressAutoHyphens w:val="0"/>
        <w:autoSpaceDN w:val="0"/>
        <w:spacing w:before="114"/>
        <w:ind w:left="1007"/>
        <w:jc w:val="center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  <w:t>Модуль 3.3</w:t>
      </w:r>
    </w:p>
    <w:p w14:paraId="1265A87E" w14:textId="676DE5CC" w:rsidR="00063963" w:rsidRPr="0050014C" w:rsidRDefault="00063963" w:rsidP="004C3A26">
      <w:pPr>
        <w:tabs>
          <w:tab w:val="left" w:pos="1008"/>
        </w:tabs>
        <w:suppressAutoHyphens w:val="0"/>
        <w:autoSpaceDN w:val="0"/>
        <w:spacing w:before="114"/>
        <w:ind w:left="1007"/>
        <w:jc w:val="center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  <w:t>Урочная</w:t>
      </w:r>
      <w:r w:rsidRPr="0050014C">
        <w:rPr>
          <w:rFonts w:asciiTheme="minorHAnsi" w:eastAsia="Trebuchet MS" w:hAnsiTheme="minorHAnsi" w:cstheme="minorHAnsi"/>
          <w:b/>
          <w:bCs/>
          <w:spacing w:val="12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  <w:t>деятельность</w:t>
      </w:r>
    </w:p>
    <w:p w14:paraId="60FD9C0C" w14:textId="75164F3D" w:rsidR="00063963" w:rsidRPr="0050014C" w:rsidRDefault="00063963" w:rsidP="00063963">
      <w:pPr>
        <w:suppressAutoHyphens w:val="0"/>
        <w:autoSpaceDN w:val="0"/>
        <w:spacing w:before="109"/>
        <w:ind w:left="120" w:right="115" w:firstLine="567"/>
        <w:rPr>
          <w:rFonts w:asciiTheme="minorHAnsi" w:eastAsia="Microsoft Sans Serif" w:hAnsiTheme="minorHAnsi" w:cstheme="minorHAnsi"/>
          <w:i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Реализация воспитательного потенциала уроков (урочной деятельности, аудиторных занятий в рамках максимально допустимой учебной</w:t>
      </w:r>
      <w:r w:rsidRPr="0050014C">
        <w:rPr>
          <w:rFonts w:asciiTheme="minorHAnsi" w:eastAsia="Microsoft Sans Serif" w:hAnsiTheme="minorHAnsi" w:cstheme="minorHAnsi"/>
          <w:i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нагрузки) предусматривает</w:t>
      </w:r>
      <w:r w:rsidR="004C3A26"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 xml:space="preserve">: </w:t>
      </w:r>
    </w:p>
    <w:p w14:paraId="7C5873FD" w14:textId="4ECCA7C5" w:rsidR="00063963" w:rsidRPr="0050014C" w:rsidRDefault="00063963" w:rsidP="00063963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0" w:line="242" w:lineRule="auto"/>
        <w:ind w:right="114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максимальное использование воспитательных возможностей содержания учебных предметов для формирования у обучающихся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российских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традиционных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духовно-нравственных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социокультурных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ценностей,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российского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исторического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сознания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на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основе исторического просвещения; подбор соответствующего тематического</w:t>
      </w:r>
      <w:r w:rsidRPr="0050014C">
        <w:rPr>
          <w:rFonts w:asciiTheme="minorHAnsi" w:eastAsia="Microsoft Sans Serif" w:hAnsiTheme="minorHAnsi" w:cstheme="minorHAnsi"/>
          <w:spacing w:val="-1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содержания,</w:t>
      </w:r>
      <w:r w:rsidRPr="0050014C">
        <w:rPr>
          <w:rFonts w:asciiTheme="minorHAnsi" w:eastAsia="Microsoft Sans Serif" w:hAnsiTheme="minorHAnsi" w:cstheme="minorHAnsi"/>
          <w:spacing w:val="-1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текстов</w:t>
      </w:r>
      <w:r w:rsidRPr="0050014C">
        <w:rPr>
          <w:rFonts w:asciiTheme="minorHAnsi" w:eastAsia="Microsoft Sans Serif" w:hAnsiTheme="minorHAnsi" w:cstheme="minorHAnsi"/>
          <w:spacing w:val="-1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для</w:t>
      </w:r>
      <w:r w:rsidRPr="0050014C">
        <w:rPr>
          <w:rFonts w:asciiTheme="minorHAnsi" w:eastAsia="Microsoft Sans Serif" w:hAnsiTheme="minorHAnsi" w:cstheme="minorHAnsi"/>
          <w:spacing w:val="-1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чтения,</w:t>
      </w:r>
      <w:r w:rsidRPr="0050014C">
        <w:rPr>
          <w:rFonts w:asciiTheme="minorHAnsi" w:eastAsia="Microsoft Sans Serif" w:hAnsiTheme="minorHAnsi" w:cstheme="minorHAnsi"/>
          <w:spacing w:val="-1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задач</w:t>
      </w:r>
      <w:r w:rsidRPr="0050014C">
        <w:rPr>
          <w:rFonts w:asciiTheme="minorHAnsi" w:eastAsia="Microsoft Sans Serif" w:hAnsiTheme="minorHAnsi" w:cstheme="minorHAnsi"/>
          <w:spacing w:val="-10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для</w:t>
      </w:r>
      <w:r w:rsidRPr="0050014C">
        <w:rPr>
          <w:rFonts w:asciiTheme="minorHAnsi" w:eastAsia="Microsoft Sans Serif" w:hAnsiTheme="minorHAnsi" w:cstheme="minorHAnsi"/>
          <w:spacing w:val="-1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решения,</w:t>
      </w:r>
      <w:r w:rsidRPr="0050014C">
        <w:rPr>
          <w:rFonts w:asciiTheme="minorHAnsi" w:eastAsia="Microsoft Sans Serif" w:hAnsiTheme="minorHAnsi" w:cstheme="minorHAnsi"/>
          <w:spacing w:val="-80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проблемных</w:t>
      </w:r>
      <w:r w:rsidRPr="0050014C">
        <w:rPr>
          <w:rFonts w:asciiTheme="minorHAnsi" w:eastAsia="Microsoft Sans Serif" w:hAnsiTheme="minorHAnsi" w:cstheme="minorHAnsi"/>
          <w:spacing w:val="9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ситуаций</w:t>
      </w:r>
      <w:r w:rsidRPr="0050014C">
        <w:rPr>
          <w:rFonts w:asciiTheme="minorHAnsi" w:eastAsia="Microsoft Sans Serif" w:hAnsiTheme="minorHAnsi" w:cstheme="minorHAnsi"/>
          <w:spacing w:val="9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для</w:t>
      </w:r>
      <w:r w:rsidRPr="0050014C">
        <w:rPr>
          <w:rFonts w:asciiTheme="minorHAnsi" w:eastAsia="Microsoft Sans Serif" w:hAnsiTheme="minorHAnsi" w:cstheme="minorHAnsi"/>
          <w:spacing w:val="10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обсуждений;</w:t>
      </w:r>
    </w:p>
    <w:p w14:paraId="6866A5DF" w14:textId="6E104105" w:rsidR="00063963" w:rsidRPr="0050014C" w:rsidRDefault="00063963" w:rsidP="00063963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4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включение учителями в рабочие программы по всем учебным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предметам, курсам, модулям целевых ориентиров результатов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воспитания, их учет в формулировках воспитательных задач уроков, занятий, освоения учебной тематики, их реализация в обучении;</w:t>
      </w:r>
    </w:p>
    <w:p w14:paraId="44F64AAE" w14:textId="77777777" w:rsidR="00063963" w:rsidRPr="0050014C" w:rsidRDefault="00063963" w:rsidP="00063963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4" w:line="242" w:lineRule="auto"/>
        <w:ind w:right="114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включение учителями в рабочие программы учебных предметов,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курсов, модулей тематики в соответствии с календарным планом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воспитательной</w:t>
      </w:r>
      <w:r w:rsidRPr="0050014C">
        <w:rPr>
          <w:rFonts w:asciiTheme="minorHAnsi" w:eastAsia="Microsoft Sans Serif" w:hAnsiTheme="minorHAnsi" w:cstheme="minorHAnsi"/>
          <w:spacing w:val="8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работы;</w:t>
      </w:r>
    </w:p>
    <w:p w14:paraId="379BD9EA" w14:textId="04423A6E" w:rsidR="00063963" w:rsidRPr="0050014C" w:rsidRDefault="00063963" w:rsidP="00063963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5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выбор методов, методик, технологий, оказывающих воспитательное воздействие на личность в соответствии с воспитательным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идеалом,</w:t>
      </w:r>
      <w:r w:rsidRPr="0050014C">
        <w:rPr>
          <w:rFonts w:asciiTheme="minorHAnsi" w:eastAsia="Microsoft Sans Serif" w:hAnsiTheme="minorHAnsi" w:cstheme="minorHAnsi"/>
          <w:spacing w:val="64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целью</w:t>
      </w:r>
      <w:r w:rsidRPr="0050014C">
        <w:rPr>
          <w:rFonts w:asciiTheme="minorHAnsi" w:eastAsia="Microsoft Sans Serif" w:hAnsiTheme="minorHAnsi" w:cstheme="minorHAnsi"/>
          <w:spacing w:val="64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</w:t>
      </w:r>
      <w:r w:rsidRPr="0050014C">
        <w:rPr>
          <w:rFonts w:asciiTheme="minorHAnsi" w:eastAsia="Microsoft Sans Serif" w:hAnsiTheme="minorHAnsi" w:cstheme="minorHAnsi"/>
          <w:spacing w:val="64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задачами</w:t>
      </w:r>
      <w:r w:rsidRPr="0050014C">
        <w:rPr>
          <w:rFonts w:asciiTheme="minorHAnsi" w:eastAsia="Microsoft Sans Serif" w:hAnsiTheme="minorHAnsi" w:cstheme="minorHAnsi"/>
          <w:spacing w:val="64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воспитания,</w:t>
      </w:r>
      <w:r w:rsidRPr="0050014C">
        <w:rPr>
          <w:rFonts w:asciiTheme="minorHAnsi" w:eastAsia="Microsoft Sans Serif" w:hAnsiTheme="minorHAnsi" w:cstheme="minorHAnsi"/>
          <w:spacing w:val="64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целевыми</w:t>
      </w:r>
      <w:r w:rsidRPr="0050014C">
        <w:rPr>
          <w:rFonts w:asciiTheme="minorHAnsi" w:eastAsia="Microsoft Sans Serif" w:hAnsiTheme="minorHAnsi" w:cstheme="minorHAnsi"/>
          <w:spacing w:val="65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ориентирами</w:t>
      </w:r>
      <w:r w:rsidRPr="0050014C">
        <w:rPr>
          <w:rFonts w:asciiTheme="minorHAnsi" w:eastAsia="Microsoft Sans Serif" w:hAnsiTheme="minorHAnsi" w:cstheme="minorHAnsi"/>
          <w:spacing w:val="4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результатов</w:t>
      </w:r>
      <w:r w:rsidRPr="0050014C">
        <w:rPr>
          <w:rFonts w:asciiTheme="minorHAnsi" w:eastAsia="Microsoft Sans Serif" w:hAnsiTheme="minorHAnsi" w:cstheme="minorHAnsi"/>
          <w:spacing w:val="42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воспитания;</w:t>
      </w:r>
      <w:r w:rsidRPr="0050014C">
        <w:rPr>
          <w:rFonts w:asciiTheme="minorHAnsi" w:eastAsia="Microsoft Sans Serif" w:hAnsiTheme="minorHAnsi" w:cstheme="minorHAnsi"/>
          <w:spacing w:val="42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реализация</w:t>
      </w:r>
      <w:r w:rsidRPr="0050014C">
        <w:rPr>
          <w:rFonts w:asciiTheme="minorHAnsi" w:eastAsia="Microsoft Sans Serif" w:hAnsiTheme="minorHAnsi" w:cstheme="minorHAnsi"/>
          <w:spacing w:val="4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приоритета</w:t>
      </w:r>
      <w:r w:rsidRPr="0050014C">
        <w:rPr>
          <w:rFonts w:asciiTheme="minorHAnsi" w:eastAsia="Microsoft Sans Serif" w:hAnsiTheme="minorHAnsi" w:cstheme="minorHAnsi"/>
          <w:spacing w:val="42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воспитания</w:t>
      </w:r>
      <w:r w:rsidRPr="0050014C">
        <w:rPr>
          <w:rFonts w:asciiTheme="minorHAnsi" w:eastAsia="Microsoft Sans Serif" w:hAnsiTheme="minorHAnsi" w:cstheme="minorHAnsi"/>
          <w:spacing w:val="-79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</w:t>
      </w:r>
      <w:r w:rsidRPr="0050014C">
        <w:rPr>
          <w:rFonts w:asciiTheme="minorHAnsi" w:eastAsia="Microsoft Sans Serif" w:hAnsiTheme="minorHAnsi" w:cstheme="minorHAnsi"/>
          <w:spacing w:val="7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учебной</w:t>
      </w:r>
      <w:r w:rsidRPr="0050014C">
        <w:rPr>
          <w:rFonts w:asciiTheme="minorHAnsi" w:eastAsia="Microsoft Sans Serif" w:hAnsiTheme="minorHAnsi" w:cstheme="minorHAnsi"/>
          <w:spacing w:val="8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деятельности;</w:t>
      </w:r>
    </w:p>
    <w:p w14:paraId="47EADC68" w14:textId="027169B4" w:rsidR="00063963" w:rsidRPr="0050014C" w:rsidRDefault="00063963" w:rsidP="004C3A26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7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привлечение внимания обучающихся к ценностному аспекту изучаемых на уроках предметов, явлений и событий, инициирование</w:t>
      </w:r>
      <w:r w:rsidRPr="0050014C">
        <w:rPr>
          <w:rFonts w:asciiTheme="minorHAnsi" w:eastAsia="Microsoft Sans Serif" w:hAnsiTheme="minorHAnsi" w:cstheme="minorHAnsi"/>
          <w:spacing w:val="62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обсуждений,</w:t>
      </w:r>
      <w:r w:rsidRPr="0050014C">
        <w:rPr>
          <w:rFonts w:asciiTheme="minorHAnsi" w:eastAsia="Microsoft Sans Serif" w:hAnsiTheme="minorHAnsi" w:cstheme="minorHAnsi"/>
          <w:spacing w:val="62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высказываний</w:t>
      </w:r>
      <w:r w:rsidRPr="0050014C">
        <w:rPr>
          <w:rFonts w:asciiTheme="minorHAnsi" w:eastAsia="Microsoft Sans Serif" w:hAnsiTheme="minorHAnsi" w:cstheme="minorHAnsi"/>
          <w:spacing w:val="62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своего</w:t>
      </w:r>
      <w:r w:rsidRPr="0050014C">
        <w:rPr>
          <w:rFonts w:asciiTheme="minorHAnsi" w:eastAsia="Microsoft Sans Serif" w:hAnsiTheme="minorHAnsi" w:cstheme="minorHAnsi"/>
          <w:spacing w:val="62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мнения,</w:t>
      </w:r>
      <w:r w:rsidRPr="0050014C">
        <w:rPr>
          <w:rFonts w:asciiTheme="minorHAnsi" w:eastAsia="Microsoft Sans Serif" w:hAnsiTheme="minorHAnsi" w:cstheme="minorHAnsi"/>
          <w:spacing w:val="62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выработки</w:t>
      </w:r>
      <w:r w:rsidRPr="0050014C">
        <w:rPr>
          <w:rFonts w:asciiTheme="minorHAnsi" w:eastAsia="Microsoft Sans Serif" w:hAnsiTheme="minorHAnsi" w:cstheme="minorHAnsi"/>
          <w:spacing w:val="62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своего личностного отношения к изучаемым событиям, явлениям,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лицам;</w:t>
      </w:r>
    </w:p>
    <w:p w14:paraId="18164F8F" w14:textId="49514210" w:rsidR="00063963" w:rsidRPr="0050014C" w:rsidRDefault="00063963" w:rsidP="00063963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4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применение интерактивных форм учебной работы: интеллектуальных,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стимулирующих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познавательную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мотивацию;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игровых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методик, дискуссий, дающих возможность приобрести опыт ведения конструктивного диалога; групповой работы, которая учит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строить отношения и действовать в команде, способствует ра</w:t>
      </w:r>
      <w:proofErr w:type="gramStart"/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з-</w:t>
      </w:r>
      <w:proofErr w:type="gramEnd"/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витию</w:t>
      </w:r>
      <w:r w:rsidRPr="0050014C">
        <w:rPr>
          <w:rFonts w:asciiTheme="minorHAnsi" w:eastAsia="Microsoft Sans Serif" w:hAnsiTheme="minorHAnsi" w:cstheme="minorHAnsi"/>
          <w:spacing w:val="8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критического</w:t>
      </w:r>
      <w:r w:rsidRPr="0050014C">
        <w:rPr>
          <w:rFonts w:asciiTheme="minorHAnsi" w:eastAsia="Microsoft Sans Serif" w:hAnsiTheme="minorHAnsi" w:cstheme="minorHAnsi"/>
          <w:spacing w:val="9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мышления;</w:t>
      </w:r>
    </w:p>
    <w:p w14:paraId="2AF6E942" w14:textId="12E29F5A" w:rsidR="00063963" w:rsidRPr="0050014C" w:rsidRDefault="00063963" w:rsidP="00063963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4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побуждение обучающихся соблюдать нормы поведения, правила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общения со сверстниками и педагогами, соответствующие укладу общеобразовательной организации, установление и поддержка</w:t>
      </w:r>
      <w:r w:rsidRPr="0050014C">
        <w:rPr>
          <w:rFonts w:asciiTheme="minorHAnsi" w:eastAsia="Microsoft Sans Serif" w:hAnsiTheme="minorHAnsi" w:cstheme="minorHAnsi"/>
          <w:spacing w:val="7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доброжелательной</w:t>
      </w:r>
      <w:r w:rsidRPr="0050014C">
        <w:rPr>
          <w:rFonts w:asciiTheme="minorHAnsi" w:eastAsia="Microsoft Sans Serif" w:hAnsiTheme="minorHAnsi" w:cstheme="minorHAnsi"/>
          <w:spacing w:val="8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атмосферы;</w:t>
      </w:r>
    </w:p>
    <w:p w14:paraId="5D5F4751" w14:textId="17F38C31" w:rsidR="00063963" w:rsidRPr="0050014C" w:rsidRDefault="00063963" w:rsidP="00063963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4" w:line="242" w:lineRule="auto"/>
        <w:ind w:right="115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организация шефства мотивированных и эрудированных обучающихся</w:t>
      </w:r>
      <w:r w:rsidRPr="0050014C">
        <w:rPr>
          <w:rFonts w:asciiTheme="minorHAnsi" w:eastAsia="Microsoft Sans Serif" w:hAnsiTheme="minorHAnsi" w:cstheme="minorHAnsi"/>
          <w:spacing w:val="-10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над</w:t>
      </w:r>
      <w:r w:rsidRPr="0050014C">
        <w:rPr>
          <w:rFonts w:asciiTheme="minorHAnsi" w:eastAsia="Microsoft Sans Serif" w:hAnsiTheme="minorHAnsi" w:cstheme="minorHAnsi"/>
          <w:spacing w:val="-10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неуспевающими</w:t>
      </w:r>
      <w:r w:rsidRPr="0050014C">
        <w:rPr>
          <w:rFonts w:asciiTheme="minorHAnsi" w:eastAsia="Microsoft Sans Serif" w:hAnsiTheme="minorHAnsi" w:cstheme="minorHAnsi"/>
          <w:spacing w:val="-10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одноклассниками,</w:t>
      </w:r>
      <w:r w:rsidRPr="0050014C">
        <w:rPr>
          <w:rFonts w:asciiTheme="minorHAnsi" w:eastAsia="Microsoft Sans Serif" w:hAnsiTheme="minorHAnsi" w:cstheme="minorHAnsi"/>
          <w:spacing w:val="-10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</w:t>
      </w:r>
      <w:r w:rsidRPr="0050014C">
        <w:rPr>
          <w:rFonts w:asciiTheme="minorHAnsi" w:eastAsia="Microsoft Sans Serif" w:hAnsiTheme="minorHAnsi" w:cstheme="minorHAnsi"/>
          <w:spacing w:val="-10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том</w:t>
      </w:r>
      <w:r w:rsidRPr="0050014C">
        <w:rPr>
          <w:rFonts w:asciiTheme="minorHAnsi" w:eastAsia="Microsoft Sans Serif" w:hAnsiTheme="minorHAnsi" w:cstheme="minorHAnsi"/>
          <w:spacing w:val="-9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числе</w:t>
      </w:r>
      <w:r w:rsidRPr="0050014C">
        <w:rPr>
          <w:rFonts w:asciiTheme="minorHAnsi" w:eastAsia="Microsoft Sans Serif" w:hAnsiTheme="minorHAnsi" w:cstheme="minorHAnsi"/>
          <w:spacing w:val="-10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</w:t>
      </w:r>
      <w:r w:rsidRPr="0050014C">
        <w:rPr>
          <w:rFonts w:asciiTheme="minorHAnsi" w:eastAsia="Microsoft Sans Serif" w:hAnsiTheme="minorHAnsi" w:cstheme="minorHAnsi"/>
          <w:spacing w:val="-10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особыми образовательными потребностями, дающего обучающимся</w:t>
      </w:r>
      <w:r w:rsidRPr="0050014C">
        <w:rPr>
          <w:rFonts w:asciiTheme="minorHAnsi" w:eastAsia="Microsoft Sans Serif" w:hAnsiTheme="minorHAnsi" w:cstheme="minorHAnsi"/>
          <w:spacing w:val="-79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социально</w:t>
      </w:r>
      <w:r w:rsidRPr="0050014C">
        <w:rPr>
          <w:rFonts w:asciiTheme="minorHAnsi" w:eastAsia="Microsoft Sans Serif" w:hAnsiTheme="minorHAnsi" w:cstheme="minorHAnsi"/>
          <w:spacing w:val="12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значимый</w:t>
      </w:r>
      <w:r w:rsidRPr="0050014C">
        <w:rPr>
          <w:rFonts w:asciiTheme="minorHAnsi" w:eastAsia="Microsoft Sans Serif" w:hAnsiTheme="minorHAnsi" w:cstheme="minorHAnsi"/>
          <w:spacing w:val="13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опыт</w:t>
      </w:r>
      <w:r w:rsidRPr="0050014C">
        <w:rPr>
          <w:rFonts w:asciiTheme="minorHAnsi" w:eastAsia="Microsoft Sans Serif" w:hAnsiTheme="minorHAnsi" w:cstheme="minorHAnsi"/>
          <w:spacing w:val="13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сотрудничества</w:t>
      </w:r>
      <w:r w:rsidRPr="0050014C">
        <w:rPr>
          <w:rFonts w:asciiTheme="minorHAnsi" w:eastAsia="Microsoft Sans Serif" w:hAnsiTheme="minorHAnsi" w:cstheme="minorHAnsi"/>
          <w:spacing w:val="12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</w:t>
      </w:r>
      <w:r w:rsidRPr="0050014C">
        <w:rPr>
          <w:rFonts w:asciiTheme="minorHAnsi" w:eastAsia="Microsoft Sans Serif" w:hAnsiTheme="minorHAnsi" w:cstheme="minorHAnsi"/>
          <w:spacing w:val="13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взаимной</w:t>
      </w:r>
      <w:r w:rsidRPr="0050014C">
        <w:rPr>
          <w:rFonts w:asciiTheme="minorHAnsi" w:eastAsia="Microsoft Sans Serif" w:hAnsiTheme="minorHAnsi" w:cstheme="minorHAnsi"/>
          <w:spacing w:val="13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помощи;</w:t>
      </w:r>
    </w:p>
    <w:p w14:paraId="2B3FCD10" w14:textId="7555F2F6" w:rsidR="00063963" w:rsidRPr="0050014C" w:rsidRDefault="00063963" w:rsidP="00063963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5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инициирование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и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поддержка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исследовательской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деятельности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обучающихся</w:t>
      </w:r>
      <w:r w:rsidRPr="0050014C">
        <w:rPr>
          <w:rFonts w:asciiTheme="minorHAnsi" w:eastAsia="Microsoft Sans Serif" w:hAnsiTheme="minorHAnsi" w:cstheme="minorHAnsi"/>
          <w:spacing w:val="65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в</w:t>
      </w:r>
      <w:r w:rsidRPr="0050014C">
        <w:rPr>
          <w:rFonts w:asciiTheme="minorHAnsi" w:eastAsia="Microsoft Sans Serif" w:hAnsiTheme="minorHAnsi" w:cstheme="minorHAnsi"/>
          <w:spacing w:val="65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форме</w:t>
      </w:r>
      <w:r w:rsidRPr="0050014C">
        <w:rPr>
          <w:rFonts w:asciiTheme="minorHAnsi" w:eastAsia="Microsoft Sans Serif" w:hAnsiTheme="minorHAnsi" w:cstheme="minorHAnsi"/>
          <w:spacing w:val="65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индивидуальных</w:t>
      </w:r>
      <w:r w:rsidRPr="0050014C">
        <w:rPr>
          <w:rFonts w:asciiTheme="minorHAnsi" w:eastAsia="Microsoft Sans Serif" w:hAnsiTheme="minorHAnsi" w:cstheme="minorHAnsi"/>
          <w:spacing w:val="66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и</w:t>
      </w:r>
      <w:r w:rsidRPr="0050014C">
        <w:rPr>
          <w:rFonts w:asciiTheme="minorHAnsi" w:eastAsia="Microsoft Sans Serif" w:hAnsiTheme="minorHAnsi" w:cstheme="minorHAnsi"/>
          <w:spacing w:val="65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групповых</w:t>
      </w:r>
      <w:r w:rsidRPr="0050014C">
        <w:rPr>
          <w:rFonts w:asciiTheme="minorHAnsi" w:eastAsia="Microsoft Sans Serif" w:hAnsiTheme="minorHAnsi" w:cstheme="minorHAnsi"/>
          <w:spacing w:val="65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проектов</w:t>
      </w:r>
      <w:r w:rsidRPr="0050014C">
        <w:rPr>
          <w:rFonts w:asciiTheme="minorHAnsi" w:eastAsia="Microsoft Sans Serif" w:hAnsiTheme="minorHAnsi" w:cstheme="minorHAnsi"/>
          <w:w w:val="85"/>
          <w:kern w:val="0"/>
          <w:sz w:val="24"/>
          <w:lang w:val="ru-RU" w:eastAsia="en-US"/>
        </w:rPr>
        <w:t>.</w:t>
      </w:r>
    </w:p>
    <w:p w14:paraId="49AAA219" w14:textId="77777777" w:rsidR="00063963" w:rsidRPr="0050014C" w:rsidRDefault="00063963" w:rsidP="00063963">
      <w:pPr>
        <w:tabs>
          <w:tab w:val="left" w:pos="1008"/>
        </w:tabs>
        <w:suppressAutoHyphens w:val="0"/>
        <w:autoSpaceDN w:val="0"/>
        <w:spacing w:before="113" w:line="242" w:lineRule="auto"/>
        <w:ind w:left="1007" w:right="115"/>
        <w:jc w:val="left"/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</w:pPr>
    </w:p>
    <w:p w14:paraId="2C57BCB0" w14:textId="77777777" w:rsidR="0036692E" w:rsidRDefault="0036692E" w:rsidP="00931315">
      <w:pPr>
        <w:tabs>
          <w:tab w:val="left" w:pos="1008"/>
        </w:tabs>
        <w:suppressAutoHyphens w:val="0"/>
        <w:autoSpaceDN w:val="0"/>
        <w:spacing w:before="113" w:line="242" w:lineRule="auto"/>
        <w:ind w:left="1007" w:right="115"/>
        <w:jc w:val="center"/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</w:pPr>
    </w:p>
    <w:p w14:paraId="220B3D72" w14:textId="77777777" w:rsidR="0036692E" w:rsidRDefault="0036692E" w:rsidP="00931315">
      <w:pPr>
        <w:tabs>
          <w:tab w:val="left" w:pos="1008"/>
        </w:tabs>
        <w:suppressAutoHyphens w:val="0"/>
        <w:autoSpaceDN w:val="0"/>
        <w:spacing w:before="113" w:line="242" w:lineRule="auto"/>
        <w:ind w:left="1007" w:right="115"/>
        <w:jc w:val="center"/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</w:pPr>
    </w:p>
    <w:p w14:paraId="7C7ACD88" w14:textId="77777777" w:rsidR="00757F2F" w:rsidRDefault="00757F2F" w:rsidP="00931315">
      <w:pPr>
        <w:tabs>
          <w:tab w:val="left" w:pos="1008"/>
        </w:tabs>
        <w:suppressAutoHyphens w:val="0"/>
        <w:autoSpaceDN w:val="0"/>
        <w:spacing w:before="113" w:line="242" w:lineRule="auto"/>
        <w:ind w:left="1007" w:right="115"/>
        <w:jc w:val="center"/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</w:pPr>
    </w:p>
    <w:p w14:paraId="3395D770" w14:textId="6A7097C2" w:rsidR="00931315" w:rsidRPr="0050014C" w:rsidRDefault="00063963" w:rsidP="00931315">
      <w:pPr>
        <w:tabs>
          <w:tab w:val="left" w:pos="1008"/>
        </w:tabs>
        <w:suppressAutoHyphens w:val="0"/>
        <w:autoSpaceDN w:val="0"/>
        <w:spacing w:before="113" w:line="242" w:lineRule="auto"/>
        <w:ind w:left="1007" w:right="115"/>
        <w:jc w:val="center"/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lastRenderedPageBreak/>
        <w:t>Модуль3.4</w:t>
      </w:r>
    </w:p>
    <w:p w14:paraId="160151E8" w14:textId="05E815B8" w:rsidR="00063963" w:rsidRPr="0050014C" w:rsidRDefault="00063963" w:rsidP="00931315">
      <w:pPr>
        <w:tabs>
          <w:tab w:val="left" w:pos="1008"/>
        </w:tabs>
        <w:suppressAutoHyphens w:val="0"/>
        <w:autoSpaceDN w:val="0"/>
        <w:spacing w:before="113" w:line="242" w:lineRule="auto"/>
        <w:ind w:left="1007" w:right="115"/>
        <w:jc w:val="center"/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</w:pPr>
      <w:r w:rsidRPr="0050014C"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  <w:t>Самоуправление</w:t>
      </w:r>
    </w:p>
    <w:p w14:paraId="4BB001D4" w14:textId="602D056F" w:rsidR="00063963" w:rsidRPr="0050014C" w:rsidRDefault="00063963" w:rsidP="00063963">
      <w:pPr>
        <w:suppressAutoHyphens w:val="0"/>
        <w:autoSpaceDN w:val="0"/>
        <w:spacing w:before="109"/>
        <w:ind w:left="119" w:right="117" w:firstLine="567"/>
        <w:rPr>
          <w:rFonts w:asciiTheme="minorHAnsi" w:eastAsia="Microsoft Sans Serif" w:hAnsiTheme="minorHAnsi" w:cstheme="minorHAnsi"/>
          <w:i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Реализация воспитательного потенциала ученического самоуправления</w:t>
      </w:r>
      <w:r w:rsidRPr="0050014C">
        <w:rPr>
          <w:rFonts w:asciiTheme="minorHAnsi" w:eastAsia="Microsoft Sans Serif" w:hAnsiTheme="minorHAnsi" w:cstheme="minorHAnsi"/>
          <w:i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в</w:t>
      </w:r>
      <w:r w:rsidRPr="0050014C">
        <w:rPr>
          <w:rFonts w:asciiTheme="minorHAnsi" w:eastAsia="Microsoft Sans Serif" w:hAnsiTheme="minorHAnsi" w:cstheme="minorHAnsi"/>
          <w:i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общеобразовательной</w:t>
      </w:r>
      <w:r w:rsidRPr="0050014C">
        <w:rPr>
          <w:rFonts w:asciiTheme="minorHAnsi" w:eastAsia="Microsoft Sans Serif" w:hAnsiTheme="minorHAnsi" w:cstheme="minorHAnsi"/>
          <w:i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организации</w:t>
      </w:r>
      <w:r w:rsidRPr="0050014C">
        <w:rPr>
          <w:rFonts w:asciiTheme="minorHAnsi" w:eastAsia="Microsoft Sans Serif" w:hAnsiTheme="minorHAnsi" w:cstheme="minorHAnsi"/>
          <w:i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предусматривает</w:t>
      </w:r>
      <w:r w:rsidRPr="0050014C">
        <w:rPr>
          <w:rFonts w:asciiTheme="minorHAnsi" w:eastAsia="Microsoft Sans Serif" w:hAnsiTheme="minorHAnsi" w:cstheme="minorHAnsi"/>
          <w:i/>
          <w:w w:val="110"/>
          <w:kern w:val="0"/>
          <w:sz w:val="24"/>
          <w:lang w:val="ru-RU" w:eastAsia="en-US"/>
        </w:rPr>
        <w:t>:</w:t>
      </w:r>
    </w:p>
    <w:p w14:paraId="3A4305F8" w14:textId="53D5CC6A" w:rsidR="00063963" w:rsidRPr="0050014C" w:rsidRDefault="00063963" w:rsidP="00063963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0" w:line="242" w:lineRule="auto"/>
        <w:ind w:right="117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организацию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деятельность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органов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ученического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самоуправ</w:t>
      </w:r>
      <w:r w:rsidRPr="0050014C">
        <w:rPr>
          <w:rFonts w:asciiTheme="minorHAnsi" w:eastAsia="Microsoft Sans Serif" w:hAnsiTheme="minorHAnsi" w:cstheme="minorHAnsi"/>
          <w:spacing w:val="2"/>
          <w:w w:val="109"/>
          <w:kern w:val="0"/>
          <w:sz w:val="24"/>
          <w:lang w:val="ru-RU" w:eastAsia="en-US"/>
        </w:rPr>
        <w:t>лени</w:t>
      </w:r>
      <w:r w:rsidRPr="0050014C">
        <w:rPr>
          <w:rFonts w:asciiTheme="minorHAnsi" w:eastAsia="Microsoft Sans Serif" w:hAnsiTheme="minorHAnsi" w:cstheme="minorHAnsi"/>
          <w:w w:val="109"/>
          <w:kern w:val="0"/>
          <w:sz w:val="24"/>
          <w:lang w:val="ru-RU" w:eastAsia="en-US"/>
        </w:rPr>
        <w:t>я</w:t>
      </w:r>
      <w:r w:rsidRPr="0050014C">
        <w:rPr>
          <w:rFonts w:asciiTheme="minorHAnsi" w:eastAsia="Microsoft Sans Serif" w:hAnsiTheme="minorHAnsi" w:cstheme="minorHAnsi"/>
          <w:spacing w:val="1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spacing w:val="2"/>
          <w:w w:val="114"/>
          <w:kern w:val="0"/>
          <w:sz w:val="24"/>
          <w:lang w:val="ru-RU" w:eastAsia="en-US"/>
        </w:rPr>
        <w:t>(сов</w:t>
      </w:r>
      <w:r w:rsidRPr="0050014C">
        <w:rPr>
          <w:rFonts w:asciiTheme="minorHAnsi" w:eastAsia="Microsoft Sans Serif" w:hAnsiTheme="minorHAnsi" w:cstheme="minorHAnsi"/>
          <w:spacing w:val="-3"/>
          <w:w w:val="114"/>
          <w:kern w:val="0"/>
          <w:sz w:val="24"/>
          <w:lang w:val="ru-RU" w:eastAsia="en-US"/>
        </w:rPr>
        <w:t>е</w:t>
      </w:r>
      <w:r w:rsidRPr="0050014C">
        <w:rPr>
          <w:rFonts w:asciiTheme="minorHAnsi" w:eastAsia="Microsoft Sans Serif" w:hAnsiTheme="minorHAnsi" w:cstheme="minorHAnsi"/>
          <w:w w:val="109"/>
          <w:kern w:val="0"/>
          <w:sz w:val="24"/>
          <w:lang w:val="ru-RU" w:eastAsia="en-US"/>
        </w:rPr>
        <w:t>т</w:t>
      </w:r>
      <w:r w:rsidRPr="0050014C">
        <w:rPr>
          <w:rFonts w:asciiTheme="minorHAnsi" w:eastAsia="Microsoft Sans Serif" w:hAnsiTheme="minorHAnsi" w:cstheme="minorHAnsi"/>
          <w:spacing w:val="1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spacing w:val="2"/>
          <w:w w:val="114"/>
          <w:kern w:val="0"/>
          <w:sz w:val="24"/>
          <w:lang w:val="ru-RU" w:eastAsia="en-US"/>
        </w:rPr>
        <w:t>о</w:t>
      </w:r>
      <w:r w:rsidRPr="0050014C">
        <w:rPr>
          <w:rFonts w:asciiTheme="minorHAnsi" w:eastAsia="Microsoft Sans Serif" w:hAnsiTheme="minorHAnsi" w:cstheme="minorHAnsi"/>
          <w:spacing w:val="-3"/>
          <w:w w:val="114"/>
          <w:kern w:val="0"/>
          <w:sz w:val="24"/>
          <w:lang w:val="ru-RU" w:eastAsia="en-US"/>
        </w:rPr>
        <w:t>б</w:t>
      </w:r>
      <w:r w:rsidRPr="0050014C">
        <w:rPr>
          <w:rFonts w:asciiTheme="minorHAnsi" w:eastAsia="Microsoft Sans Serif" w:hAnsiTheme="minorHAnsi" w:cstheme="minorHAnsi"/>
          <w:spacing w:val="2"/>
          <w:w w:val="111"/>
          <w:kern w:val="0"/>
          <w:sz w:val="24"/>
          <w:lang w:val="ru-RU" w:eastAsia="en-US"/>
        </w:rPr>
        <w:t>учающихс</w:t>
      </w:r>
      <w:r w:rsidRPr="0050014C">
        <w:rPr>
          <w:rFonts w:asciiTheme="minorHAnsi" w:eastAsia="Microsoft Sans Serif" w:hAnsiTheme="minorHAnsi" w:cstheme="minorHAnsi"/>
          <w:w w:val="111"/>
          <w:kern w:val="0"/>
          <w:sz w:val="24"/>
          <w:lang w:val="ru-RU" w:eastAsia="en-US"/>
        </w:rPr>
        <w:t>я</w:t>
      </w:r>
      <w:r w:rsidRPr="0050014C">
        <w:rPr>
          <w:rFonts w:asciiTheme="minorHAnsi" w:eastAsia="Microsoft Sans Serif" w:hAnsiTheme="minorHAnsi" w:cstheme="minorHAnsi"/>
          <w:spacing w:val="1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spacing w:val="2"/>
          <w:w w:val="110"/>
          <w:kern w:val="0"/>
          <w:sz w:val="24"/>
          <w:lang w:val="ru-RU" w:eastAsia="en-US"/>
        </w:rPr>
        <w:t>ил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</w:t>
      </w:r>
      <w:r w:rsidRPr="0050014C">
        <w:rPr>
          <w:rFonts w:asciiTheme="minorHAnsi" w:eastAsia="Microsoft Sans Serif" w:hAnsiTheme="minorHAnsi" w:cstheme="minorHAnsi"/>
          <w:spacing w:val="15"/>
          <w:kern w:val="0"/>
          <w:sz w:val="24"/>
          <w:lang w:val="ru-RU" w:eastAsia="en-US"/>
        </w:rPr>
        <w:t xml:space="preserve"> </w:t>
      </w:r>
      <w:proofErr w:type="spellStart"/>
      <w:r w:rsidRPr="0050014C">
        <w:rPr>
          <w:rFonts w:asciiTheme="minorHAnsi" w:eastAsia="Microsoft Sans Serif" w:hAnsiTheme="minorHAnsi" w:cstheme="minorHAnsi"/>
          <w:spacing w:val="2"/>
          <w:w w:val="111"/>
          <w:kern w:val="0"/>
          <w:sz w:val="24"/>
          <w:lang w:val="ru-RU" w:eastAsia="en-US"/>
        </w:rPr>
        <w:t>др</w:t>
      </w:r>
      <w:proofErr w:type="spellEnd"/>
      <w:proofErr w:type="gramStart"/>
      <w:r w:rsidRPr="0050014C">
        <w:rPr>
          <w:rFonts w:asciiTheme="minorHAnsi" w:eastAsia="Microsoft Sans Serif" w:hAnsiTheme="minorHAnsi" w:cstheme="minorHAnsi"/>
          <w:w w:val="4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spacing w:val="2"/>
          <w:w w:val="45"/>
          <w:kern w:val="0"/>
          <w:sz w:val="24"/>
          <w:lang w:val="ru-RU" w:eastAsia="en-US"/>
        </w:rPr>
        <w:t>.</w:t>
      </w:r>
      <w:proofErr w:type="gramEnd"/>
      <w:r w:rsidRPr="0050014C">
        <w:rPr>
          <w:rFonts w:asciiTheme="minorHAnsi" w:eastAsia="Microsoft Sans Serif" w:hAnsiTheme="minorHAnsi" w:cstheme="minorHAnsi"/>
          <w:spacing w:val="2"/>
          <w:w w:val="111"/>
          <w:kern w:val="0"/>
          <w:sz w:val="24"/>
          <w:lang w:val="ru-RU" w:eastAsia="en-US"/>
        </w:rPr>
        <w:t>)</w:t>
      </w:r>
      <w:r w:rsidRPr="0050014C">
        <w:rPr>
          <w:rFonts w:asciiTheme="minorHAnsi" w:eastAsia="Microsoft Sans Serif" w:hAnsiTheme="minorHAnsi" w:cstheme="minorHAnsi"/>
          <w:w w:val="111"/>
          <w:kern w:val="0"/>
          <w:sz w:val="24"/>
          <w:lang w:val="ru-RU" w:eastAsia="en-US"/>
        </w:rPr>
        <w:t>,</w:t>
      </w:r>
      <w:r w:rsidRPr="0050014C">
        <w:rPr>
          <w:rFonts w:asciiTheme="minorHAnsi" w:eastAsia="Microsoft Sans Serif" w:hAnsiTheme="minorHAnsi" w:cstheme="minorHAnsi"/>
          <w:spacing w:val="1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spacing w:val="2"/>
          <w:w w:val="110"/>
          <w:kern w:val="0"/>
          <w:sz w:val="24"/>
          <w:lang w:val="ru-RU" w:eastAsia="en-US"/>
        </w:rPr>
        <w:t>избранны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х</w:t>
      </w:r>
      <w:r w:rsidRPr="0050014C">
        <w:rPr>
          <w:rFonts w:asciiTheme="minorHAnsi" w:eastAsia="Microsoft Sans Serif" w:hAnsiTheme="minorHAnsi" w:cstheme="minorHAnsi"/>
          <w:spacing w:val="1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spacing w:val="2"/>
          <w:w w:val="114"/>
          <w:kern w:val="0"/>
          <w:sz w:val="24"/>
          <w:lang w:val="ru-RU" w:eastAsia="en-US"/>
        </w:rPr>
        <w:t>о</w:t>
      </w:r>
      <w:r w:rsidRPr="0050014C">
        <w:rPr>
          <w:rFonts w:asciiTheme="minorHAnsi" w:eastAsia="Microsoft Sans Serif" w:hAnsiTheme="minorHAnsi" w:cstheme="minorHAnsi"/>
          <w:spacing w:val="-3"/>
          <w:w w:val="114"/>
          <w:kern w:val="0"/>
          <w:sz w:val="24"/>
          <w:lang w:val="ru-RU" w:eastAsia="en-US"/>
        </w:rPr>
        <w:t>б</w:t>
      </w:r>
      <w:r w:rsidRPr="0050014C">
        <w:rPr>
          <w:rFonts w:asciiTheme="minorHAnsi" w:eastAsia="Microsoft Sans Serif" w:hAnsiTheme="minorHAnsi" w:cstheme="minorHAnsi"/>
          <w:spacing w:val="2"/>
          <w:w w:val="109"/>
          <w:kern w:val="0"/>
          <w:sz w:val="24"/>
          <w:lang w:val="ru-RU" w:eastAsia="en-US"/>
        </w:rPr>
        <w:t>учающимися;</w:t>
      </w:r>
    </w:p>
    <w:p w14:paraId="3848E0C6" w14:textId="19D41E83" w:rsidR="00063963" w:rsidRPr="0050014C" w:rsidRDefault="00063963" w:rsidP="00063963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5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представление органами ученического самоуправления интересов обучающихся в процессе управления общеобразовательной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организацией;</w:t>
      </w:r>
    </w:p>
    <w:p w14:paraId="5EE3D210" w14:textId="071221DC" w:rsidR="00063963" w:rsidRPr="0050014C" w:rsidRDefault="00063963" w:rsidP="00063963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8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защиту органами ученического самоуправления законных интересов</w:t>
      </w:r>
      <w:r w:rsidRPr="0050014C">
        <w:rPr>
          <w:rFonts w:asciiTheme="minorHAnsi" w:eastAsia="Microsoft Sans Serif" w:hAnsiTheme="minorHAnsi" w:cstheme="minorHAnsi"/>
          <w:spacing w:val="9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</w:t>
      </w:r>
      <w:r w:rsidRPr="0050014C">
        <w:rPr>
          <w:rFonts w:asciiTheme="minorHAnsi" w:eastAsia="Microsoft Sans Serif" w:hAnsiTheme="minorHAnsi" w:cstheme="minorHAnsi"/>
          <w:spacing w:val="9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прав</w:t>
      </w:r>
      <w:r w:rsidRPr="0050014C">
        <w:rPr>
          <w:rFonts w:asciiTheme="minorHAnsi" w:eastAsia="Microsoft Sans Serif" w:hAnsiTheme="minorHAnsi" w:cstheme="minorHAnsi"/>
          <w:spacing w:val="9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обучающихся;</w:t>
      </w:r>
    </w:p>
    <w:p w14:paraId="64FE8A40" w14:textId="77777777" w:rsidR="00063963" w:rsidRPr="0050014C" w:rsidRDefault="00063963" w:rsidP="00063963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4" w:line="242" w:lineRule="auto"/>
        <w:ind w:right="114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участие</w:t>
      </w:r>
      <w:r w:rsidRPr="0050014C">
        <w:rPr>
          <w:rFonts w:asciiTheme="minorHAnsi" w:eastAsia="Microsoft Sans Serif" w:hAnsiTheme="minorHAnsi" w:cstheme="minorHAnsi"/>
          <w:spacing w:val="67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представителей</w:t>
      </w:r>
      <w:r w:rsidRPr="0050014C">
        <w:rPr>
          <w:rFonts w:asciiTheme="minorHAnsi" w:eastAsia="Microsoft Sans Serif" w:hAnsiTheme="minorHAnsi" w:cstheme="minorHAnsi"/>
          <w:spacing w:val="67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органов</w:t>
      </w:r>
      <w:r w:rsidRPr="0050014C">
        <w:rPr>
          <w:rFonts w:asciiTheme="minorHAnsi" w:eastAsia="Microsoft Sans Serif" w:hAnsiTheme="minorHAnsi" w:cstheme="minorHAnsi"/>
          <w:spacing w:val="67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ученического</w:t>
      </w:r>
      <w:r w:rsidRPr="0050014C">
        <w:rPr>
          <w:rFonts w:asciiTheme="minorHAnsi" w:eastAsia="Microsoft Sans Serif" w:hAnsiTheme="minorHAnsi" w:cstheme="minorHAnsi"/>
          <w:spacing w:val="67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самоуправления</w:t>
      </w:r>
      <w:r w:rsidRPr="0050014C">
        <w:rPr>
          <w:rFonts w:asciiTheme="minorHAnsi" w:eastAsia="Microsoft Sans Serif" w:hAnsiTheme="minorHAnsi" w:cstheme="minorHAnsi"/>
          <w:spacing w:val="-80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разработке,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обсуждении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реализации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рабочей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программы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воспитания,</w:t>
      </w:r>
      <w:r w:rsidRPr="0050014C">
        <w:rPr>
          <w:rFonts w:asciiTheme="minorHAnsi" w:eastAsia="Microsoft Sans Serif" w:hAnsiTheme="minorHAnsi" w:cstheme="minorHAnsi"/>
          <w:spacing w:val="1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календарного</w:t>
      </w:r>
      <w:r w:rsidRPr="0050014C">
        <w:rPr>
          <w:rFonts w:asciiTheme="minorHAnsi" w:eastAsia="Microsoft Sans Serif" w:hAnsiTheme="minorHAnsi" w:cstheme="minorHAnsi"/>
          <w:spacing w:val="1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плана</w:t>
      </w:r>
      <w:r w:rsidRPr="0050014C">
        <w:rPr>
          <w:rFonts w:asciiTheme="minorHAnsi" w:eastAsia="Microsoft Sans Serif" w:hAnsiTheme="minorHAnsi" w:cstheme="minorHAnsi"/>
          <w:spacing w:val="1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воспитательной</w:t>
      </w:r>
      <w:r w:rsidRPr="0050014C">
        <w:rPr>
          <w:rFonts w:asciiTheme="minorHAnsi" w:eastAsia="Microsoft Sans Serif" w:hAnsiTheme="minorHAnsi" w:cstheme="minorHAnsi"/>
          <w:spacing w:val="12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работы;</w:t>
      </w:r>
    </w:p>
    <w:p w14:paraId="140A9C4F" w14:textId="4FDF2C0A" w:rsidR="00063963" w:rsidRPr="0050014C" w:rsidRDefault="00063963" w:rsidP="00063963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4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участие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представителей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органов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ученического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самоуправления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обучающихся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в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анализе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воспитательной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деятельности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в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общеобразовательной</w:t>
      </w:r>
      <w:r w:rsidRPr="0050014C">
        <w:rPr>
          <w:rFonts w:asciiTheme="minorHAnsi" w:eastAsia="Microsoft Sans Serif" w:hAnsiTheme="minorHAnsi" w:cstheme="minorHAnsi"/>
          <w:spacing w:val="14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организации</w:t>
      </w:r>
      <w:proofErr w:type="gramStart"/>
      <w:r w:rsidRPr="0050014C">
        <w:rPr>
          <w:rFonts w:asciiTheme="minorHAnsi" w:eastAsia="Microsoft Sans Serif" w:hAnsiTheme="minorHAnsi" w:cstheme="minorHAnsi"/>
          <w:spacing w:val="-43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85"/>
          <w:kern w:val="0"/>
          <w:sz w:val="24"/>
          <w:lang w:val="ru-RU" w:eastAsia="en-US"/>
        </w:rPr>
        <w:t>.</w:t>
      </w:r>
      <w:proofErr w:type="gramEnd"/>
    </w:p>
    <w:p w14:paraId="761B3B1E" w14:textId="77777777" w:rsidR="00063963" w:rsidRPr="0050014C" w:rsidRDefault="00063963" w:rsidP="00063963">
      <w:pPr>
        <w:tabs>
          <w:tab w:val="left" w:pos="1008"/>
        </w:tabs>
        <w:suppressAutoHyphens w:val="0"/>
        <w:autoSpaceDN w:val="0"/>
        <w:spacing w:before="113" w:line="242" w:lineRule="auto"/>
        <w:ind w:left="1007" w:right="114"/>
        <w:jc w:val="left"/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</w:pPr>
    </w:p>
    <w:p w14:paraId="0DB7E57D" w14:textId="77777777" w:rsidR="00063963" w:rsidRPr="0050014C" w:rsidRDefault="00063963" w:rsidP="00931315">
      <w:pPr>
        <w:tabs>
          <w:tab w:val="left" w:pos="1008"/>
        </w:tabs>
        <w:suppressAutoHyphens w:val="0"/>
        <w:autoSpaceDN w:val="0"/>
        <w:spacing w:before="113" w:line="242" w:lineRule="auto"/>
        <w:ind w:left="1007" w:right="114"/>
        <w:jc w:val="center"/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Модуль 3.5</w:t>
      </w:r>
    </w:p>
    <w:p w14:paraId="62EB9BFD" w14:textId="77777777" w:rsidR="00063963" w:rsidRPr="0050014C" w:rsidRDefault="00063963" w:rsidP="00931315">
      <w:pPr>
        <w:suppressAutoHyphens w:val="0"/>
        <w:autoSpaceDN w:val="0"/>
        <w:spacing w:before="205"/>
        <w:ind w:left="119"/>
        <w:jc w:val="center"/>
        <w:outlineLvl w:val="0"/>
        <w:rPr>
          <w:rFonts w:asciiTheme="minorHAnsi" w:eastAsia="Trebuchet MS" w:hAnsiTheme="minorHAnsi" w:cstheme="minorHAnsi"/>
          <w:b/>
          <w:bCs/>
          <w:kern w:val="0"/>
          <w:sz w:val="24"/>
          <w:lang w:val="ru-RU" w:eastAsia="en-US"/>
        </w:rPr>
      </w:pPr>
      <w:r w:rsidRPr="0050014C"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  <w:t>Основные</w:t>
      </w:r>
      <w:r w:rsidRPr="0050014C">
        <w:rPr>
          <w:rFonts w:asciiTheme="minorHAnsi" w:eastAsia="Trebuchet MS" w:hAnsiTheme="minorHAnsi" w:cstheme="minorHAnsi"/>
          <w:b/>
          <w:bCs/>
          <w:spacing w:val="24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  <w:t>школьные</w:t>
      </w:r>
      <w:r w:rsidRPr="0050014C">
        <w:rPr>
          <w:rFonts w:asciiTheme="minorHAnsi" w:eastAsia="Trebuchet MS" w:hAnsiTheme="minorHAnsi" w:cstheme="minorHAnsi"/>
          <w:b/>
          <w:bCs/>
          <w:spacing w:val="25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  <w:t>дела</w:t>
      </w:r>
    </w:p>
    <w:p w14:paraId="03CC1FDE" w14:textId="77777777" w:rsidR="00063963" w:rsidRPr="0050014C" w:rsidRDefault="00063963" w:rsidP="00063963">
      <w:pPr>
        <w:suppressAutoHyphens w:val="0"/>
        <w:autoSpaceDN w:val="0"/>
        <w:spacing w:before="109"/>
        <w:ind w:left="119" w:right="114" w:firstLine="567"/>
        <w:rPr>
          <w:rFonts w:asciiTheme="minorHAnsi" w:eastAsia="Microsoft Sans Serif" w:hAnsiTheme="minorHAnsi" w:cstheme="minorHAnsi"/>
          <w:i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Реализация воспитательного потенциала основных школьных дел</w:t>
      </w:r>
      <w:r w:rsidRPr="0050014C">
        <w:rPr>
          <w:rFonts w:asciiTheme="minorHAnsi" w:eastAsia="Microsoft Sans Serif" w:hAnsiTheme="minorHAnsi" w:cstheme="minorHAnsi"/>
          <w:i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предусматривает</w:t>
      </w:r>
      <w:r w:rsidRPr="0050014C">
        <w:rPr>
          <w:rFonts w:asciiTheme="minorHAnsi" w:eastAsia="Microsoft Sans Serif" w:hAnsiTheme="minorHAnsi" w:cstheme="minorHAnsi"/>
          <w:i/>
          <w:w w:val="110"/>
          <w:kern w:val="0"/>
          <w:sz w:val="24"/>
          <w:lang w:val="ru-RU" w:eastAsia="en-US"/>
        </w:rPr>
        <w:t>:</w:t>
      </w:r>
    </w:p>
    <w:p w14:paraId="48EF2ACA" w14:textId="5069D54F" w:rsidR="00063963" w:rsidRPr="0050014C" w:rsidRDefault="00063963" w:rsidP="00063963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2" w:line="242" w:lineRule="auto"/>
        <w:ind w:right="117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общешкольные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праздники,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ежегодные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творческие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(театрализо</w:t>
      </w:r>
      <w:r w:rsidRPr="0050014C">
        <w:rPr>
          <w:rFonts w:asciiTheme="minorHAnsi" w:eastAsia="Microsoft Sans Serif" w:hAnsiTheme="minorHAnsi" w:cstheme="minorHAnsi"/>
          <w:spacing w:val="2"/>
          <w:w w:val="106"/>
          <w:kern w:val="0"/>
          <w:sz w:val="24"/>
          <w:lang w:val="ru-RU" w:eastAsia="en-US"/>
        </w:rPr>
        <w:t>ванные</w:t>
      </w:r>
      <w:r w:rsidRPr="0050014C">
        <w:rPr>
          <w:rFonts w:asciiTheme="minorHAnsi" w:eastAsia="Microsoft Sans Serif" w:hAnsiTheme="minorHAnsi" w:cstheme="minorHAnsi"/>
          <w:w w:val="106"/>
          <w:kern w:val="0"/>
          <w:sz w:val="24"/>
          <w:lang w:val="ru-RU" w:eastAsia="en-US"/>
        </w:rPr>
        <w:t>,</w:t>
      </w:r>
      <w:r w:rsidRPr="0050014C">
        <w:rPr>
          <w:rFonts w:asciiTheme="minorHAnsi" w:eastAsia="Microsoft Sans Serif" w:hAnsiTheme="minorHAnsi" w:cstheme="minorHAnsi"/>
          <w:spacing w:val="-1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spacing w:val="2"/>
          <w:w w:val="106"/>
          <w:kern w:val="0"/>
          <w:sz w:val="24"/>
          <w:lang w:val="ru-RU" w:eastAsia="en-US"/>
        </w:rPr>
        <w:t>м</w:t>
      </w:r>
      <w:r w:rsidRPr="0050014C">
        <w:rPr>
          <w:rFonts w:asciiTheme="minorHAnsi" w:eastAsia="Microsoft Sans Serif" w:hAnsiTheme="minorHAnsi" w:cstheme="minorHAnsi"/>
          <w:spacing w:val="-3"/>
          <w:w w:val="106"/>
          <w:kern w:val="0"/>
          <w:sz w:val="24"/>
          <w:lang w:val="ru-RU" w:eastAsia="en-US"/>
        </w:rPr>
        <w:t>у</w:t>
      </w:r>
      <w:r w:rsidRPr="0050014C">
        <w:rPr>
          <w:rFonts w:asciiTheme="minorHAnsi" w:eastAsia="Microsoft Sans Serif" w:hAnsiTheme="minorHAnsi" w:cstheme="minorHAnsi"/>
          <w:spacing w:val="2"/>
          <w:w w:val="107"/>
          <w:kern w:val="0"/>
          <w:sz w:val="24"/>
          <w:lang w:val="ru-RU" w:eastAsia="en-US"/>
        </w:rPr>
        <w:t>зы</w:t>
      </w:r>
      <w:r w:rsidRPr="0050014C">
        <w:rPr>
          <w:rFonts w:asciiTheme="minorHAnsi" w:eastAsia="Microsoft Sans Serif" w:hAnsiTheme="minorHAnsi" w:cstheme="minorHAnsi"/>
          <w:spacing w:val="-3"/>
          <w:w w:val="107"/>
          <w:kern w:val="0"/>
          <w:sz w:val="24"/>
          <w:lang w:val="ru-RU" w:eastAsia="en-US"/>
        </w:rPr>
        <w:t>к</w:t>
      </w:r>
      <w:r w:rsidRPr="0050014C">
        <w:rPr>
          <w:rFonts w:asciiTheme="minorHAnsi" w:eastAsia="Microsoft Sans Serif" w:hAnsiTheme="minorHAnsi" w:cstheme="minorHAnsi"/>
          <w:spacing w:val="2"/>
          <w:w w:val="105"/>
          <w:kern w:val="0"/>
          <w:sz w:val="24"/>
          <w:lang w:val="ru-RU" w:eastAsia="en-US"/>
        </w:rPr>
        <w:t>альные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,</w:t>
      </w:r>
      <w:r w:rsidRPr="0050014C">
        <w:rPr>
          <w:rFonts w:asciiTheme="minorHAnsi" w:eastAsia="Microsoft Sans Serif" w:hAnsiTheme="minorHAnsi" w:cstheme="minorHAnsi"/>
          <w:spacing w:val="-1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spacing w:val="2"/>
          <w:w w:val="109"/>
          <w:kern w:val="0"/>
          <w:sz w:val="24"/>
          <w:lang w:val="ru-RU" w:eastAsia="en-US"/>
        </w:rPr>
        <w:t>ли</w:t>
      </w:r>
      <w:r w:rsidRPr="0050014C">
        <w:rPr>
          <w:rFonts w:asciiTheme="minorHAnsi" w:eastAsia="Microsoft Sans Serif" w:hAnsiTheme="minorHAnsi" w:cstheme="minorHAnsi"/>
          <w:spacing w:val="-3"/>
          <w:w w:val="109"/>
          <w:kern w:val="0"/>
          <w:sz w:val="24"/>
          <w:lang w:val="ru-RU" w:eastAsia="en-US"/>
        </w:rPr>
        <w:t>т</w:t>
      </w:r>
      <w:r w:rsidRPr="0050014C">
        <w:rPr>
          <w:rFonts w:asciiTheme="minorHAnsi" w:eastAsia="Microsoft Sans Serif" w:hAnsiTheme="minorHAnsi" w:cstheme="minorHAnsi"/>
          <w:spacing w:val="2"/>
          <w:w w:val="111"/>
          <w:kern w:val="0"/>
          <w:sz w:val="24"/>
          <w:lang w:val="ru-RU" w:eastAsia="en-US"/>
        </w:rPr>
        <w:t>ературны</w:t>
      </w:r>
      <w:r w:rsidRPr="0050014C">
        <w:rPr>
          <w:rFonts w:asciiTheme="minorHAnsi" w:eastAsia="Microsoft Sans Serif" w:hAnsiTheme="minorHAnsi" w:cstheme="minorHAnsi"/>
          <w:w w:val="111"/>
          <w:kern w:val="0"/>
          <w:sz w:val="24"/>
          <w:lang w:val="ru-RU" w:eastAsia="en-US"/>
        </w:rPr>
        <w:t>е</w:t>
      </w:r>
      <w:r w:rsidRPr="0050014C">
        <w:rPr>
          <w:rFonts w:asciiTheme="minorHAnsi" w:eastAsia="Microsoft Sans Serif" w:hAnsiTheme="minorHAnsi" w:cstheme="minorHAnsi"/>
          <w:spacing w:val="-1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2"/>
          <w:kern w:val="0"/>
          <w:sz w:val="24"/>
          <w:lang w:val="ru-RU" w:eastAsia="en-US"/>
        </w:rPr>
        <w:t>и</w:t>
      </w:r>
      <w:r w:rsidRPr="0050014C">
        <w:rPr>
          <w:rFonts w:asciiTheme="minorHAnsi" w:eastAsia="Microsoft Sans Serif" w:hAnsiTheme="minorHAnsi" w:cstheme="minorHAnsi"/>
          <w:spacing w:val="-1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spacing w:val="-18"/>
          <w:w w:val="109"/>
          <w:kern w:val="0"/>
          <w:sz w:val="24"/>
          <w:lang w:val="ru-RU" w:eastAsia="en-US"/>
        </w:rPr>
        <w:t>т</w:t>
      </w:r>
      <w:proofErr w:type="gramStart"/>
      <w:r w:rsidRPr="0050014C">
        <w:rPr>
          <w:rFonts w:asciiTheme="minorHAnsi" w:eastAsia="Microsoft Sans Serif" w:hAnsiTheme="minorHAnsi" w:cstheme="minorHAnsi"/>
          <w:w w:val="45"/>
          <w:kern w:val="0"/>
          <w:sz w:val="24"/>
          <w:lang w:val="ru-RU" w:eastAsia="en-US"/>
        </w:rPr>
        <w:t xml:space="preserve"> .</w:t>
      </w:r>
      <w:proofErr w:type="gramEnd"/>
      <w:r w:rsidRPr="0050014C">
        <w:rPr>
          <w:rFonts w:asciiTheme="minorHAnsi" w:eastAsia="Microsoft Sans Serif" w:hAnsiTheme="minorHAnsi" w:cstheme="minorHAnsi"/>
          <w:spacing w:val="-1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spacing w:val="2"/>
          <w:w w:val="111"/>
          <w:kern w:val="0"/>
          <w:sz w:val="24"/>
          <w:lang w:val="ru-RU" w:eastAsia="en-US"/>
        </w:rPr>
        <w:t>п</w:t>
      </w:r>
      <w:r w:rsidRPr="0050014C">
        <w:rPr>
          <w:rFonts w:asciiTheme="minorHAnsi" w:eastAsia="Microsoft Sans Serif" w:hAnsiTheme="minorHAnsi" w:cstheme="minorHAnsi"/>
          <w:w w:val="4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spacing w:val="2"/>
          <w:w w:val="45"/>
          <w:kern w:val="0"/>
          <w:sz w:val="24"/>
          <w:lang w:val="ru-RU" w:eastAsia="en-US"/>
        </w:rPr>
        <w:t>.</w:t>
      </w:r>
      <w:r w:rsidRPr="0050014C">
        <w:rPr>
          <w:rFonts w:asciiTheme="minorHAnsi" w:eastAsia="Microsoft Sans Serif" w:hAnsiTheme="minorHAnsi" w:cstheme="minorHAnsi"/>
          <w:w w:val="130"/>
          <w:kern w:val="0"/>
          <w:sz w:val="24"/>
          <w:lang w:val="ru-RU" w:eastAsia="en-US"/>
        </w:rPr>
        <w:t>)</w:t>
      </w:r>
      <w:r w:rsidRPr="0050014C">
        <w:rPr>
          <w:rFonts w:asciiTheme="minorHAnsi" w:eastAsia="Microsoft Sans Serif" w:hAnsiTheme="minorHAnsi" w:cstheme="minorHAnsi"/>
          <w:spacing w:val="-1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spacing w:val="2"/>
          <w:w w:val="109"/>
          <w:kern w:val="0"/>
          <w:sz w:val="24"/>
          <w:lang w:val="ru-RU" w:eastAsia="en-US"/>
        </w:rPr>
        <w:t>мероприятия</w:t>
      </w:r>
      <w:r w:rsidRPr="0050014C">
        <w:rPr>
          <w:rFonts w:asciiTheme="minorHAnsi" w:eastAsia="Microsoft Sans Serif" w:hAnsiTheme="minorHAnsi" w:cstheme="minorHAnsi"/>
          <w:w w:val="109"/>
          <w:kern w:val="0"/>
          <w:sz w:val="24"/>
          <w:lang w:val="ru-RU" w:eastAsia="en-US"/>
        </w:rPr>
        <w:t>,</w:t>
      </w:r>
      <w:r w:rsidRPr="0050014C">
        <w:rPr>
          <w:rFonts w:asciiTheme="minorHAnsi" w:eastAsia="Microsoft Sans Serif" w:hAnsiTheme="minorHAnsi" w:cstheme="minorHAnsi"/>
          <w:spacing w:val="-1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spacing w:val="2"/>
          <w:w w:val="108"/>
          <w:kern w:val="0"/>
          <w:sz w:val="24"/>
          <w:lang w:val="ru-RU" w:eastAsia="en-US"/>
        </w:rPr>
        <w:t>связан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ные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с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(общероссийскими,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региональными)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праздниками,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памятными</w:t>
      </w:r>
      <w:r w:rsidRPr="0050014C">
        <w:rPr>
          <w:rFonts w:asciiTheme="minorHAnsi" w:eastAsia="Microsoft Sans Serif" w:hAnsiTheme="minorHAnsi" w:cstheme="minorHAnsi"/>
          <w:spacing w:val="18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датами,</w:t>
      </w:r>
      <w:r w:rsidRPr="0050014C">
        <w:rPr>
          <w:rFonts w:asciiTheme="minorHAnsi" w:eastAsia="Microsoft Sans Serif" w:hAnsiTheme="minorHAnsi" w:cstheme="minorHAnsi"/>
          <w:spacing w:val="19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в</w:t>
      </w:r>
      <w:r w:rsidRPr="0050014C">
        <w:rPr>
          <w:rFonts w:asciiTheme="minorHAnsi" w:eastAsia="Microsoft Sans Serif" w:hAnsiTheme="minorHAnsi" w:cstheme="minorHAnsi"/>
          <w:spacing w:val="18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которых</w:t>
      </w:r>
      <w:r w:rsidRPr="0050014C">
        <w:rPr>
          <w:rFonts w:asciiTheme="minorHAnsi" w:eastAsia="Microsoft Sans Serif" w:hAnsiTheme="minorHAnsi" w:cstheme="minorHAnsi"/>
          <w:spacing w:val="19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участвуют</w:t>
      </w:r>
      <w:r w:rsidRPr="0050014C">
        <w:rPr>
          <w:rFonts w:asciiTheme="minorHAnsi" w:eastAsia="Microsoft Sans Serif" w:hAnsiTheme="minorHAnsi" w:cstheme="minorHAnsi"/>
          <w:spacing w:val="18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все</w:t>
      </w:r>
      <w:r w:rsidRPr="0050014C">
        <w:rPr>
          <w:rFonts w:asciiTheme="minorHAnsi" w:eastAsia="Microsoft Sans Serif" w:hAnsiTheme="minorHAnsi" w:cstheme="minorHAnsi"/>
          <w:spacing w:val="19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классы;</w:t>
      </w:r>
    </w:p>
    <w:p w14:paraId="1A49687E" w14:textId="4F029C40" w:rsidR="00063963" w:rsidRPr="0050014C" w:rsidRDefault="00063963" w:rsidP="00063963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8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участие во всероссийских акциях, посвященных значимым событиям</w:t>
      </w:r>
      <w:r w:rsidRPr="0050014C">
        <w:rPr>
          <w:rFonts w:asciiTheme="minorHAnsi" w:eastAsia="Microsoft Sans Serif" w:hAnsiTheme="minorHAnsi" w:cstheme="minorHAnsi"/>
          <w:spacing w:val="7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</w:t>
      </w:r>
      <w:r w:rsidRPr="0050014C">
        <w:rPr>
          <w:rFonts w:asciiTheme="minorHAnsi" w:eastAsia="Microsoft Sans Serif" w:hAnsiTheme="minorHAnsi" w:cstheme="minorHAnsi"/>
          <w:spacing w:val="7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России,</w:t>
      </w:r>
      <w:r w:rsidRPr="0050014C">
        <w:rPr>
          <w:rFonts w:asciiTheme="minorHAnsi" w:eastAsia="Microsoft Sans Serif" w:hAnsiTheme="minorHAnsi" w:cstheme="minorHAnsi"/>
          <w:spacing w:val="7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мире;</w:t>
      </w:r>
    </w:p>
    <w:p w14:paraId="0D3A6CD6" w14:textId="038EA9E3" w:rsidR="00063963" w:rsidRPr="0050014C" w:rsidRDefault="00063963" w:rsidP="00063963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4" w:line="242" w:lineRule="auto"/>
        <w:ind w:right="117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</w:t>
      </w:r>
      <w:r w:rsidRPr="0050014C">
        <w:rPr>
          <w:rFonts w:asciiTheme="minorHAnsi" w:eastAsia="Microsoft Sans Serif" w:hAnsiTheme="minorHAnsi" w:cstheme="minorHAnsi"/>
          <w:spacing w:val="8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организации,</w:t>
      </w:r>
      <w:r w:rsidRPr="0050014C">
        <w:rPr>
          <w:rFonts w:asciiTheme="minorHAnsi" w:eastAsia="Microsoft Sans Serif" w:hAnsiTheme="minorHAnsi" w:cstheme="minorHAnsi"/>
          <w:spacing w:val="9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обществе;</w:t>
      </w:r>
    </w:p>
    <w:p w14:paraId="156E1706" w14:textId="205BA2E9" w:rsidR="00063963" w:rsidRPr="0050014C" w:rsidRDefault="00063963" w:rsidP="00063963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4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церемонии награждения (по итогам учебного периода, года) обучающихся и педагогов за участие в жизни общеобразовательной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организации, достижения в конкурсах, соревнованиях, олимпиадах, вклад в развитие общеобразовательной организации, своей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местности;</w:t>
      </w:r>
    </w:p>
    <w:p w14:paraId="3B760D62" w14:textId="77777777" w:rsidR="00063963" w:rsidRPr="0050014C" w:rsidRDefault="00063963" w:rsidP="00063963">
      <w:pPr>
        <w:suppressAutoHyphens w:val="0"/>
        <w:autoSpaceDN w:val="0"/>
        <w:spacing w:line="242" w:lineRule="auto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</w:p>
    <w:p w14:paraId="3AEC3807" w14:textId="7C0700B5" w:rsidR="00063963" w:rsidRPr="0050014C" w:rsidRDefault="00063963" w:rsidP="00063963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4" w:line="242" w:lineRule="auto"/>
        <w:ind w:right="115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разновозрастные сборы, многодневные выездные события, включающие в себя комплекс коллективных творческих дел гражданской,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патриотической,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историко-краеведческой,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экологической,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трудовой,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спортивно-оздоровительной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другой направленности;</w:t>
      </w:r>
    </w:p>
    <w:p w14:paraId="132E2CB4" w14:textId="7800A137" w:rsidR="00063963" w:rsidRPr="0050014C" w:rsidRDefault="00063963" w:rsidP="00063963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4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наблюдение за поведением обучающихся в ситуациях подготовки, проведения, анализа основных школьных дел, мероприятий,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их отношениями с обучающимися разных возрастов, с педагог</w:t>
      </w:r>
      <w:proofErr w:type="gramStart"/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а-</w:t>
      </w:r>
      <w:proofErr w:type="gramEnd"/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ми</w:t>
      </w:r>
      <w:r w:rsidRPr="0050014C">
        <w:rPr>
          <w:rFonts w:asciiTheme="minorHAnsi" w:eastAsia="Microsoft Sans Serif" w:hAnsiTheme="minorHAnsi" w:cstheme="minorHAnsi"/>
          <w:spacing w:val="7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</w:t>
      </w:r>
      <w:r w:rsidRPr="0050014C">
        <w:rPr>
          <w:rFonts w:asciiTheme="minorHAnsi" w:eastAsia="Microsoft Sans Serif" w:hAnsiTheme="minorHAnsi" w:cstheme="minorHAnsi"/>
          <w:spacing w:val="7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другими</w:t>
      </w:r>
      <w:r w:rsidR="00931315" w:rsidRPr="0050014C">
        <w:rPr>
          <w:rFonts w:asciiTheme="minorHAnsi" w:eastAsia="Microsoft Sans Serif" w:hAnsiTheme="minorHAnsi" w:cstheme="minorHAnsi"/>
          <w:spacing w:val="8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взрослыми</w:t>
      </w:r>
      <w:r w:rsidRPr="0050014C">
        <w:rPr>
          <w:rFonts w:asciiTheme="minorHAnsi" w:eastAsia="Microsoft Sans Serif" w:hAnsiTheme="minorHAnsi" w:cstheme="minorHAnsi"/>
          <w:spacing w:val="-49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85"/>
          <w:kern w:val="0"/>
          <w:sz w:val="24"/>
          <w:lang w:val="ru-RU" w:eastAsia="en-US"/>
        </w:rPr>
        <w:t>.</w:t>
      </w:r>
    </w:p>
    <w:p w14:paraId="6D75A5CB" w14:textId="77777777" w:rsidR="00063963" w:rsidRPr="0050014C" w:rsidRDefault="00063963" w:rsidP="00931315">
      <w:pPr>
        <w:tabs>
          <w:tab w:val="left" w:pos="1008"/>
        </w:tabs>
        <w:suppressAutoHyphens w:val="0"/>
        <w:autoSpaceDN w:val="0"/>
        <w:spacing w:before="113" w:line="242" w:lineRule="auto"/>
        <w:ind w:left="686" w:right="114"/>
        <w:jc w:val="left"/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</w:pPr>
    </w:p>
    <w:p w14:paraId="42A52D79" w14:textId="77777777" w:rsidR="00757F2F" w:rsidRDefault="00757F2F" w:rsidP="00070EA4">
      <w:pPr>
        <w:suppressAutoHyphens w:val="0"/>
        <w:autoSpaceDN w:val="0"/>
        <w:spacing w:before="202"/>
        <w:ind w:left="119"/>
        <w:jc w:val="center"/>
        <w:outlineLvl w:val="0"/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</w:pPr>
    </w:p>
    <w:p w14:paraId="65CEDC58" w14:textId="77777777" w:rsidR="00757F2F" w:rsidRDefault="00757F2F" w:rsidP="00070EA4">
      <w:pPr>
        <w:suppressAutoHyphens w:val="0"/>
        <w:autoSpaceDN w:val="0"/>
        <w:spacing w:before="202"/>
        <w:ind w:left="119"/>
        <w:jc w:val="center"/>
        <w:outlineLvl w:val="0"/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</w:pPr>
    </w:p>
    <w:p w14:paraId="66835F54" w14:textId="55CE48E2" w:rsidR="00070EA4" w:rsidRPr="0050014C" w:rsidRDefault="00070EA4" w:rsidP="00070EA4">
      <w:pPr>
        <w:suppressAutoHyphens w:val="0"/>
        <w:autoSpaceDN w:val="0"/>
        <w:spacing w:before="202"/>
        <w:ind w:left="119"/>
        <w:jc w:val="center"/>
        <w:outlineLvl w:val="0"/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</w:pPr>
      <w:r w:rsidRPr="0050014C"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  <w:lastRenderedPageBreak/>
        <w:t xml:space="preserve">Модуль </w:t>
      </w:r>
      <w:r w:rsidR="00F066D8" w:rsidRPr="0050014C"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  <w:t>3.6</w:t>
      </w:r>
    </w:p>
    <w:p w14:paraId="06B0AB95" w14:textId="53CC7A79" w:rsidR="004B2C1C" w:rsidRPr="004B2C1C" w:rsidRDefault="004B2C1C" w:rsidP="00070EA4">
      <w:pPr>
        <w:suppressAutoHyphens w:val="0"/>
        <w:autoSpaceDN w:val="0"/>
        <w:spacing w:before="202"/>
        <w:ind w:left="119"/>
        <w:jc w:val="center"/>
        <w:outlineLvl w:val="0"/>
        <w:rPr>
          <w:rFonts w:asciiTheme="minorHAnsi" w:eastAsia="Trebuchet MS" w:hAnsiTheme="minorHAnsi" w:cstheme="minorHAnsi"/>
          <w:b/>
          <w:bCs/>
          <w:kern w:val="0"/>
          <w:sz w:val="24"/>
          <w:lang w:val="ru-RU" w:eastAsia="en-US"/>
        </w:rPr>
      </w:pPr>
      <w:r w:rsidRPr="004B2C1C"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  <w:t>Внешкольные</w:t>
      </w:r>
      <w:r w:rsidRPr="004B2C1C">
        <w:rPr>
          <w:rFonts w:asciiTheme="minorHAnsi" w:eastAsia="Trebuchet MS" w:hAnsiTheme="minorHAnsi" w:cstheme="minorHAnsi"/>
          <w:b/>
          <w:bCs/>
          <w:spacing w:val="39"/>
          <w:w w:val="110"/>
          <w:kern w:val="0"/>
          <w:sz w:val="24"/>
          <w:lang w:val="ru-RU" w:eastAsia="en-US"/>
        </w:rPr>
        <w:t xml:space="preserve"> </w:t>
      </w:r>
      <w:r w:rsidRPr="004B2C1C"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  <w:t>мероприятия</w:t>
      </w:r>
    </w:p>
    <w:p w14:paraId="42B31E83" w14:textId="23834CFF" w:rsidR="004B2C1C" w:rsidRPr="004B2C1C" w:rsidRDefault="004B2C1C" w:rsidP="004B2C1C">
      <w:pPr>
        <w:suppressAutoHyphens w:val="0"/>
        <w:autoSpaceDN w:val="0"/>
        <w:spacing w:before="109"/>
        <w:ind w:left="119" w:right="115" w:firstLine="567"/>
        <w:rPr>
          <w:rFonts w:asciiTheme="minorHAnsi" w:eastAsia="Microsoft Sans Serif" w:hAnsiTheme="minorHAnsi" w:cstheme="minorHAnsi"/>
          <w:i/>
          <w:kern w:val="0"/>
          <w:sz w:val="24"/>
          <w:lang w:val="ru-RU" w:eastAsia="en-US"/>
        </w:rPr>
      </w:pPr>
      <w:r w:rsidRPr="004B2C1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Реализация воспитательного потенциала внешкольных мероприятий</w:t>
      </w:r>
      <w:r w:rsidRPr="004B2C1C">
        <w:rPr>
          <w:rFonts w:asciiTheme="minorHAnsi" w:eastAsia="Microsoft Sans Serif" w:hAnsiTheme="minorHAnsi" w:cstheme="minorHAnsi"/>
          <w:i/>
          <w:spacing w:val="60"/>
          <w:w w:val="105"/>
          <w:kern w:val="0"/>
          <w:sz w:val="24"/>
          <w:lang w:val="ru-RU" w:eastAsia="en-US"/>
        </w:rPr>
        <w:t xml:space="preserve"> </w:t>
      </w:r>
      <w:r w:rsidRPr="004B2C1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предусматривает</w:t>
      </w:r>
      <w:r w:rsidRPr="004B2C1C">
        <w:rPr>
          <w:rFonts w:asciiTheme="minorHAnsi" w:eastAsia="Microsoft Sans Serif" w:hAnsiTheme="minorHAnsi" w:cstheme="minorHAnsi"/>
          <w:i/>
          <w:w w:val="110"/>
          <w:kern w:val="0"/>
          <w:sz w:val="24"/>
          <w:lang w:val="ru-RU" w:eastAsia="en-US"/>
        </w:rPr>
        <w:t>:</w:t>
      </w:r>
    </w:p>
    <w:p w14:paraId="6CA667F2" w14:textId="7F2D8E80" w:rsidR="004B2C1C" w:rsidRPr="004B2C1C" w:rsidRDefault="004B2C1C" w:rsidP="004B2C1C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2" w:line="242" w:lineRule="auto"/>
        <w:ind w:right="117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4B2C1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общие внешкольные мероприятия, в том числе организуемые совместно с социальными партнерами общеобразовательной организации;</w:t>
      </w:r>
    </w:p>
    <w:p w14:paraId="46EE9F62" w14:textId="43A3711D" w:rsidR="004B2C1C" w:rsidRPr="004B2C1C" w:rsidRDefault="004B2C1C" w:rsidP="004B2C1C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7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4B2C1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внешкольные</w:t>
      </w:r>
      <w:r w:rsidRPr="004B2C1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4B2C1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тематические</w:t>
      </w:r>
      <w:r w:rsidRPr="004B2C1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4B2C1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мероприятия</w:t>
      </w:r>
      <w:r w:rsidRPr="004B2C1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4B2C1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воспитательной</w:t>
      </w:r>
      <w:r w:rsidRPr="004B2C1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4B2C1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направленности, организуемые педагогами по изучаемым в общеобразовательной организации учебным предметам, курсам, модулям;</w:t>
      </w:r>
    </w:p>
    <w:p w14:paraId="4B653ECE" w14:textId="14B79E55" w:rsidR="004B2C1C" w:rsidRPr="004B2C1C" w:rsidRDefault="004B2C1C" w:rsidP="004B2C1C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4" w:line="242" w:lineRule="auto"/>
        <w:ind w:right="114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4B2C1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экскурсии, походы выходного дня (в музей, картинную галерею,</w:t>
      </w:r>
      <w:r w:rsidRPr="004B2C1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4B2C1C">
        <w:rPr>
          <w:rFonts w:asciiTheme="minorHAnsi" w:eastAsia="Microsoft Sans Serif" w:hAnsiTheme="minorHAnsi" w:cstheme="minorHAnsi"/>
          <w:spacing w:val="-3"/>
          <w:w w:val="109"/>
          <w:kern w:val="0"/>
          <w:sz w:val="24"/>
          <w:lang w:val="ru-RU" w:eastAsia="en-US"/>
        </w:rPr>
        <w:t>т</w:t>
      </w:r>
      <w:r w:rsidRPr="004B2C1C">
        <w:rPr>
          <w:rFonts w:asciiTheme="minorHAnsi" w:eastAsia="Microsoft Sans Serif" w:hAnsiTheme="minorHAnsi" w:cstheme="minorHAnsi"/>
          <w:spacing w:val="-3"/>
          <w:w w:val="106"/>
          <w:kern w:val="0"/>
          <w:sz w:val="24"/>
          <w:lang w:val="ru-RU" w:eastAsia="en-US"/>
        </w:rPr>
        <w:t>е</w:t>
      </w:r>
      <w:r w:rsidRPr="004B2C1C">
        <w:rPr>
          <w:rFonts w:asciiTheme="minorHAnsi" w:eastAsia="Microsoft Sans Serif" w:hAnsiTheme="minorHAnsi" w:cstheme="minorHAnsi"/>
          <w:spacing w:val="2"/>
          <w:w w:val="111"/>
          <w:kern w:val="0"/>
          <w:sz w:val="24"/>
          <w:lang w:val="ru-RU" w:eastAsia="en-US"/>
        </w:rPr>
        <w:t>хнопарк</w:t>
      </w:r>
      <w:r w:rsidRPr="004B2C1C">
        <w:rPr>
          <w:rFonts w:asciiTheme="minorHAnsi" w:eastAsia="Microsoft Sans Serif" w:hAnsiTheme="minorHAnsi" w:cstheme="minorHAnsi"/>
          <w:w w:val="111"/>
          <w:kern w:val="0"/>
          <w:sz w:val="24"/>
          <w:lang w:val="ru-RU" w:eastAsia="en-US"/>
        </w:rPr>
        <w:t>,</w:t>
      </w:r>
      <w:r w:rsidRPr="004B2C1C">
        <w:rPr>
          <w:rFonts w:asciiTheme="minorHAnsi" w:eastAsia="Microsoft Sans Serif" w:hAnsiTheme="minorHAnsi" w:cstheme="minorHAnsi"/>
          <w:spacing w:val="3"/>
          <w:kern w:val="0"/>
          <w:sz w:val="24"/>
          <w:lang w:val="ru-RU" w:eastAsia="en-US"/>
        </w:rPr>
        <w:t xml:space="preserve"> </w:t>
      </w:r>
      <w:r w:rsidRPr="004B2C1C">
        <w:rPr>
          <w:rFonts w:asciiTheme="minorHAnsi" w:eastAsia="Microsoft Sans Serif" w:hAnsiTheme="minorHAnsi" w:cstheme="minorHAnsi"/>
          <w:spacing w:val="2"/>
          <w:w w:val="108"/>
          <w:kern w:val="0"/>
          <w:sz w:val="24"/>
          <w:lang w:val="ru-RU" w:eastAsia="en-US"/>
        </w:rPr>
        <w:t>н</w:t>
      </w:r>
      <w:r w:rsidRPr="004B2C1C">
        <w:rPr>
          <w:rFonts w:asciiTheme="minorHAnsi" w:eastAsia="Microsoft Sans Serif" w:hAnsiTheme="minorHAnsi" w:cstheme="minorHAnsi"/>
          <w:w w:val="108"/>
          <w:kern w:val="0"/>
          <w:sz w:val="24"/>
          <w:lang w:val="ru-RU" w:eastAsia="en-US"/>
        </w:rPr>
        <w:t>а</w:t>
      </w:r>
      <w:r w:rsidRPr="004B2C1C">
        <w:rPr>
          <w:rFonts w:asciiTheme="minorHAnsi" w:eastAsia="Microsoft Sans Serif" w:hAnsiTheme="minorHAnsi" w:cstheme="minorHAnsi"/>
          <w:spacing w:val="3"/>
          <w:kern w:val="0"/>
          <w:sz w:val="24"/>
          <w:lang w:val="ru-RU" w:eastAsia="en-US"/>
        </w:rPr>
        <w:t xml:space="preserve"> </w:t>
      </w:r>
      <w:r w:rsidRPr="004B2C1C">
        <w:rPr>
          <w:rFonts w:asciiTheme="minorHAnsi" w:eastAsia="Microsoft Sans Serif" w:hAnsiTheme="minorHAnsi" w:cstheme="minorHAnsi"/>
          <w:spacing w:val="2"/>
          <w:w w:val="110"/>
          <w:kern w:val="0"/>
          <w:sz w:val="24"/>
          <w:lang w:val="ru-RU" w:eastAsia="en-US"/>
        </w:rPr>
        <w:t>предприяти</w:t>
      </w:r>
      <w:r w:rsidRPr="004B2C1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е</w:t>
      </w:r>
      <w:r w:rsidRPr="004B2C1C">
        <w:rPr>
          <w:rFonts w:asciiTheme="minorHAnsi" w:eastAsia="Microsoft Sans Serif" w:hAnsiTheme="minorHAnsi" w:cstheme="minorHAnsi"/>
          <w:spacing w:val="3"/>
          <w:kern w:val="0"/>
          <w:sz w:val="24"/>
          <w:lang w:val="ru-RU" w:eastAsia="en-US"/>
        </w:rPr>
        <w:t xml:space="preserve"> </w:t>
      </w:r>
      <w:r w:rsidRPr="004B2C1C">
        <w:rPr>
          <w:rFonts w:asciiTheme="minorHAnsi" w:eastAsia="Microsoft Sans Serif" w:hAnsiTheme="minorHAnsi" w:cstheme="minorHAnsi"/>
          <w:w w:val="112"/>
          <w:kern w:val="0"/>
          <w:sz w:val="24"/>
          <w:lang w:val="ru-RU" w:eastAsia="en-US"/>
        </w:rPr>
        <w:t>и</w:t>
      </w:r>
      <w:r w:rsidRPr="004B2C1C">
        <w:rPr>
          <w:rFonts w:asciiTheme="minorHAnsi" w:eastAsia="Microsoft Sans Serif" w:hAnsiTheme="minorHAnsi" w:cstheme="minorHAnsi"/>
          <w:spacing w:val="3"/>
          <w:kern w:val="0"/>
          <w:sz w:val="24"/>
          <w:lang w:val="ru-RU" w:eastAsia="en-US"/>
        </w:rPr>
        <w:t xml:space="preserve"> </w:t>
      </w:r>
      <w:proofErr w:type="spellStart"/>
      <w:r w:rsidRPr="004B2C1C">
        <w:rPr>
          <w:rFonts w:asciiTheme="minorHAnsi" w:eastAsia="Microsoft Sans Serif" w:hAnsiTheme="minorHAnsi" w:cstheme="minorHAnsi"/>
          <w:spacing w:val="2"/>
          <w:w w:val="111"/>
          <w:kern w:val="0"/>
          <w:sz w:val="24"/>
          <w:lang w:val="ru-RU" w:eastAsia="en-US"/>
        </w:rPr>
        <w:t>др</w:t>
      </w:r>
      <w:proofErr w:type="spellEnd"/>
      <w:proofErr w:type="gramStart"/>
      <w:r w:rsidRPr="004B2C1C">
        <w:rPr>
          <w:rFonts w:asciiTheme="minorHAnsi" w:eastAsia="Microsoft Sans Serif" w:hAnsiTheme="minorHAnsi" w:cstheme="minorHAnsi"/>
          <w:w w:val="45"/>
          <w:kern w:val="0"/>
          <w:sz w:val="24"/>
          <w:lang w:val="ru-RU" w:eastAsia="en-US"/>
        </w:rPr>
        <w:t xml:space="preserve"> </w:t>
      </w:r>
      <w:r w:rsidRPr="004B2C1C">
        <w:rPr>
          <w:rFonts w:asciiTheme="minorHAnsi" w:eastAsia="Microsoft Sans Serif" w:hAnsiTheme="minorHAnsi" w:cstheme="minorHAnsi"/>
          <w:spacing w:val="2"/>
          <w:w w:val="45"/>
          <w:kern w:val="0"/>
          <w:sz w:val="24"/>
          <w:lang w:val="ru-RU" w:eastAsia="en-US"/>
        </w:rPr>
        <w:t>.</w:t>
      </w:r>
      <w:proofErr w:type="gramEnd"/>
      <w:r w:rsidRPr="004B2C1C">
        <w:rPr>
          <w:rFonts w:asciiTheme="minorHAnsi" w:eastAsia="Microsoft Sans Serif" w:hAnsiTheme="minorHAnsi" w:cstheme="minorHAnsi"/>
          <w:spacing w:val="2"/>
          <w:w w:val="111"/>
          <w:kern w:val="0"/>
          <w:sz w:val="24"/>
          <w:lang w:val="ru-RU" w:eastAsia="en-US"/>
        </w:rPr>
        <w:t>)</w:t>
      </w:r>
      <w:r w:rsidRPr="004B2C1C">
        <w:rPr>
          <w:rFonts w:asciiTheme="minorHAnsi" w:eastAsia="Microsoft Sans Serif" w:hAnsiTheme="minorHAnsi" w:cstheme="minorHAnsi"/>
          <w:w w:val="111"/>
          <w:kern w:val="0"/>
          <w:sz w:val="24"/>
          <w:lang w:val="ru-RU" w:eastAsia="en-US"/>
        </w:rPr>
        <w:t>,</w:t>
      </w:r>
      <w:r w:rsidRPr="004B2C1C">
        <w:rPr>
          <w:rFonts w:asciiTheme="minorHAnsi" w:eastAsia="Microsoft Sans Serif" w:hAnsiTheme="minorHAnsi" w:cstheme="minorHAnsi"/>
          <w:spacing w:val="3"/>
          <w:kern w:val="0"/>
          <w:sz w:val="24"/>
          <w:lang w:val="ru-RU" w:eastAsia="en-US"/>
        </w:rPr>
        <w:t xml:space="preserve"> </w:t>
      </w:r>
      <w:r w:rsidRPr="004B2C1C">
        <w:rPr>
          <w:rFonts w:asciiTheme="minorHAnsi" w:eastAsia="Microsoft Sans Serif" w:hAnsiTheme="minorHAnsi" w:cstheme="minorHAnsi"/>
          <w:spacing w:val="2"/>
          <w:w w:val="118"/>
          <w:kern w:val="0"/>
          <w:sz w:val="24"/>
          <w:lang w:val="ru-RU" w:eastAsia="en-US"/>
        </w:rPr>
        <w:t>ор</w:t>
      </w:r>
      <w:r w:rsidRPr="004B2C1C">
        <w:rPr>
          <w:rFonts w:asciiTheme="minorHAnsi" w:eastAsia="Microsoft Sans Serif" w:hAnsiTheme="minorHAnsi" w:cstheme="minorHAnsi"/>
          <w:spacing w:val="-9"/>
          <w:w w:val="118"/>
          <w:kern w:val="0"/>
          <w:sz w:val="24"/>
          <w:lang w:val="ru-RU" w:eastAsia="en-US"/>
        </w:rPr>
        <w:t>г</w:t>
      </w:r>
      <w:r w:rsidRPr="004B2C1C">
        <w:rPr>
          <w:rFonts w:asciiTheme="minorHAnsi" w:eastAsia="Microsoft Sans Serif" w:hAnsiTheme="minorHAnsi" w:cstheme="minorHAnsi"/>
          <w:spacing w:val="2"/>
          <w:w w:val="109"/>
          <w:kern w:val="0"/>
          <w:sz w:val="24"/>
          <w:lang w:val="ru-RU" w:eastAsia="en-US"/>
        </w:rPr>
        <w:t>аниз</w:t>
      </w:r>
      <w:r w:rsidRPr="004B2C1C">
        <w:rPr>
          <w:rFonts w:asciiTheme="minorHAnsi" w:eastAsia="Microsoft Sans Serif" w:hAnsiTheme="minorHAnsi" w:cstheme="minorHAnsi"/>
          <w:spacing w:val="-6"/>
          <w:w w:val="109"/>
          <w:kern w:val="0"/>
          <w:sz w:val="24"/>
          <w:lang w:val="ru-RU" w:eastAsia="en-US"/>
        </w:rPr>
        <w:t>у</w:t>
      </w:r>
      <w:r w:rsidRPr="004B2C1C">
        <w:rPr>
          <w:rFonts w:asciiTheme="minorHAnsi" w:eastAsia="Microsoft Sans Serif" w:hAnsiTheme="minorHAnsi" w:cstheme="minorHAnsi"/>
          <w:spacing w:val="2"/>
          <w:w w:val="104"/>
          <w:kern w:val="0"/>
          <w:sz w:val="24"/>
          <w:lang w:val="ru-RU" w:eastAsia="en-US"/>
        </w:rPr>
        <w:t>емы</w:t>
      </w:r>
      <w:r w:rsidRPr="004B2C1C">
        <w:rPr>
          <w:rFonts w:asciiTheme="minorHAnsi" w:eastAsia="Microsoft Sans Serif" w:hAnsiTheme="minorHAnsi" w:cstheme="minorHAnsi"/>
          <w:w w:val="104"/>
          <w:kern w:val="0"/>
          <w:sz w:val="24"/>
          <w:lang w:val="ru-RU" w:eastAsia="en-US"/>
        </w:rPr>
        <w:t>е</w:t>
      </w:r>
      <w:r w:rsidRPr="004B2C1C">
        <w:rPr>
          <w:rFonts w:asciiTheme="minorHAnsi" w:eastAsia="Microsoft Sans Serif" w:hAnsiTheme="minorHAnsi" w:cstheme="minorHAnsi"/>
          <w:spacing w:val="3"/>
          <w:kern w:val="0"/>
          <w:sz w:val="24"/>
          <w:lang w:val="ru-RU" w:eastAsia="en-US"/>
        </w:rPr>
        <w:t xml:space="preserve"> </w:t>
      </w:r>
      <w:r w:rsidRPr="004B2C1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</w:t>
      </w:r>
      <w:r w:rsidRPr="004B2C1C">
        <w:rPr>
          <w:rFonts w:asciiTheme="minorHAnsi" w:eastAsia="Microsoft Sans Serif" w:hAnsiTheme="minorHAnsi" w:cstheme="minorHAnsi"/>
          <w:spacing w:val="3"/>
          <w:kern w:val="0"/>
          <w:sz w:val="24"/>
          <w:lang w:val="ru-RU" w:eastAsia="en-US"/>
        </w:rPr>
        <w:t xml:space="preserve"> </w:t>
      </w:r>
      <w:r w:rsidRPr="004B2C1C">
        <w:rPr>
          <w:rFonts w:asciiTheme="minorHAnsi" w:eastAsia="Microsoft Sans Serif" w:hAnsiTheme="minorHAnsi" w:cstheme="minorHAnsi"/>
          <w:spacing w:val="2"/>
          <w:w w:val="110"/>
          <w:kern w:val="0"/>
          <w:sz w:val="24"/>
          <w:lang w:val="ru-RU" w:eastAsia="en-US"/>
        </w:rPr>
        <w:t>класса</w:t>
      </w:r>
      <w:r w:rsidRPr="004B2C1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х</w:t>
      </w:r>
      <w:r w:rsidRPr="004B2C1C">
        <w:rPr>
          <w:rFonts w:asciiTheme="minorHAnsi" w:eastAsia="Microsoft Sans Serif" w:hAnsiTheme="minorHAnsi" w:cstheme="minorHAnsi"/>
          <w:spacing w:val="3"/>
          <w:kern w:val="0"/>
          <w:sz w:val="24"/>
          <w:lang w:val="ru-RU" w:eastAsia="en-US"/>
        </w:rPr>
        <w:t xml:space="preserve"> </w:t>
      </w:r>
      <w:r w:rsidRPr="004B2C1C">
        <w:rPr>
          <w:rFonts w:asciiTheme="minorHAnsi" w:eastAsia="Microsoft Sans Serif" w:hAnsiTheme="minorHAnsi" w:cstheme="minorHAnsi"/>
          <w:spacing w:val="2"/>
          <w:w w:val="110"/>
          <w:kern w:val="0"/>
          <w:sz w:val="24"/>
          <w:lang w:val="ru-RU" w:eastAsia="en-US"/>
        </w:rPr>
        <w:t>класс</w:t>
      </w:r>
      <w:r w:rsidRPr="004B2C1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ными руководителями, в том числе совместно с родителями (за-</w:t>
      </w:r>
      <w:r w:rsidRPr="004B2C1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4B2C1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конными</w:t>
      </w:r>
      <w:r w:rsidRPr="004B2C1C">
        <w:rPr>
          <w:rFonts w:asciiTheme="minorHAnsi" w:eastAsia="Microsoft Sans Serif" w:hAnsiTheme="minorHAnsi" w:cstheme="minorHAnsi"/>
          <w:spacing w:val="52"/>
          <w:w w:val="110"/>
          <w:kern w:val="0"/>
          <w:sz w:val="24"/>
          <w:lang w:val="ru-RU" w:eastAsia="en-US"/>
        </w:rPr>
        <w:t xml:space="preserve"> </w:t>
      </w:r>
      <w:r w:rsidRPr="004B2C1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 xml:space="preserve">представителями) </w:t>
      </w:r>
      <w:r w:rsidRPr="004B2C1C">
        <w:rPr>
          <w:rFonts w:asciiTheme="minorHAnsi" w:eastAsia="Microsoft Sans Serif" w:hAnsiTheme="minorHAnsi" w:cstheme="minorHAnsi"/>
          <w:spacing w:val="51"/>
          <w:w w:val="110"/>
          <w:kern w:val="0"/>
          <w:sz w:val="24"/>
          <w:lang w:val="ru-RU" w:eastAsia="en-US"/>
        </w:rPr>
        <w:t xml:space="preserve"> </w:t>
      </w:r>
      <w:r w:rsidRPr="004B2C1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 xml:space="preserve">обучающихся </w:t>
      </w:r>
      <w:r w:rsidRPr="004B2C1C">
        <w:rPr>
          <w:rFonts w:asciiTheme="minorHAnsi" w:eastAsia="Microsoft Sans Serif" w:hAnsiTheme="minorHAnsi" w:cstheme="minorHAnsi"/>
          <w:spacing w:val="51"/>
          <w:w w:val="110"/>
          <w:kern w:val="0"/>
          <w:sz w:val="24"/>
          <w:lang w:val="ru-RU" w:eastAsia="en-US"/>
        </w:rPr>
        <w:t xml:space="preserve"> </w:t>
      </w:r>
      <w:r w:rsidRPr="004B2C1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 xml:space="preserve">с </w:t>
      </w:r>
      <w:r w:rsidRPr="004B2C1C">
        <w:rPr>
          <w:rFonts w:asciiTheme="minorHAnsi" w:eastAsia="Microsoft Sans Serif" w:hAnsiTheme="minorHAnsi" w:cstheme="minorHAnsi"/>
          <w:spacing w:val="51"/>
          <w:w w:val="110"/>
          <w:kern w:val="0"/>
          <w:sz w:val="24"/>
          <w:lang w:val="ru-RU" w:eastAsia="en-US"/>
        </w:rPr>
        <w:t xml:space="preserve"> </w:t>
      </w:r>
      <w:r w:rsidRPr="004B2C1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 xml:space="preserve">привлечением </w:t>
      </w:r>
      <w:r w:rsidRPr="004B2C1C">
        <w:rPr>
          <w:rFonts w:asciiTheme="minorHAnsi" w:eastAsia="Microsoft Sans Serif" w:hAnsiTheme="minorHAnsi" w:cstheme="minorHAnsi"/>
          <w:spacing w:val="51"/>
          <w:w w:val="110"/>
          <w:kern w:val="0"/>
          <w:sz w:val="24"/>
          <w:lang w:val="ru-RU" w:eastAsia="en-US"/>
        </w:rPr>
        <w:t xml:space="preserve"> </w:t>
      </w:r>
      <w:r w:rsidRPr="004B2C1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их</w:t>
      </w:r>
      <w:r w:rsidRPr="004B2C1C">
        <w:rPr>
          <w:rFonts w:asciiTheme="minorHAnsi" w:eastAsia="Microsoft Sans Serif" w:hAnsiTheme="minorHAnsi" w:cstheme="minorHAnsi"/>
          <w:spacing w:val="-80"/>
          <w:w w:val="110"/>
          <w:kern w:val="0"/>
          <w:sz w:val="24"/>
          <w:lang w:val="ru-RU" w:eastAsia="en-US"/>
        </w:rPr>
        <w:t xml:space="preserve"> </w:t>
      </w:r>
      <w:r w:rsidRPr="004B2C1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 планированию, организации, проведению, оценке мероприятия;</w:t>
      </w:r>
    </w:p>
    <w:p w14:paraId="24898BBD" w14:textId="77777777" w:rsidR="004B2C1C" w:rsidRPr="0050014C" w:rsidRDefault="004B2C1C" w:rsidP="004B2C1C">
      <w:pPr>
        <w:suppressAutoHyphens w:val="0"/>
        <w:autoSpaceDN w:val="0"/>
        <w:spacing w:line="242" w:lineRule="auto"/>
        <w:rPr>
          <w:rFonts w:asciiTheme="minorHAnsi" w:eastAsia="Microsoft Sans Serif" w:hAnsiTheme="minorHAnsi" w:cstheme="minorHAnsi"/>
          <w:spacing w:val="-80"/>
          <w:w w:val="110"/>
          <w:kern w:val="0"/>
          <w:sz w:val="24"/>
          <w:lang w:val="ru-RU" w:eastAsia="en-US"/>
        </w:rPr>
      </w:pPr>
    </w:p>
    <w:p w14:paraId="1C5BC8F6" w14:textId="20CBE3C9" w:rsidR="00F066D8" w:rsidRPr="004B2C1C" w:rsidRDefault="00F066D8" w:rsidP="00F066D8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71" w:line="242" w:lineRule="auto"/>
        <w:ind w:right="115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spacing w:val="-80"/>
          <w:w w:val="110"/>
          <w:kern w:val="0"/>
          <w:sz w:val="24"/>
          <w:lang w:val="ru-RU" w:eastAsia="en-US"/>
        </w:rPr>
        <w:tab/>
      </w:r>
      <w:r w:rsidRPr="004B2C1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литературные,</w:t>
      </w:r>
      <w:r w:rsidRPr="004B2C1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4B2C1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исторические,</w:t>
      </w:r>
      <w:r w:rsidRPr="004B2C1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4B2C1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экологические</w:t>
      </w:r>
      <w:r w:rsidRPr="004B2C1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4B2C1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</w:t>
      </w:r>
      <w:r w:rsidRPr="004B2C1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4B2C1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другие</w:t>
      </w:r>
      <w:r w:rsidRPr="004B2C1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4B2C1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походы,</w:t>
      </w:r>
      <w:r w:rsidRPr="004B2C1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4B2C1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экскурсии, экспедиции,  слеты  и  т</w:t>
      </w:r>
      <w:proofErr w:type="gramStart"/>
      <w:r w:rsidRPr="004B2C1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 xml:space="preserve"> </w:t>
      </w:r>
      <w:r w:rsidRPr="004B2C1C">
        <w:rPr>
          <w:rFonts w:asciiTheme="minorHAnsi" w:eastAsia="Microsoft Sans Serif" w:hAnsiTheme="minorHAnsi" w:cstheme="minorHAnsi"/>
          <w:w w:val="85"/>
          <w:kern w:val="0"/>
          <w:sz w:val="24"/>
          <w:lang w:val="ru-RU" w:eastAsia="en-US"/>
        </w:rPr>
        <w:t>.</w:t>
      </w:r>
      <w:proofErr w:type="gramEnd"/>
      <w:r w:rsidRPr="004B2C1C">
        <w:rPr>
          <w:rFonts w:asciiTheme="minorHAnsi" w:eastAsia="Microsoft Sans Serif" w:hAnsiTheme="minorHAnsi" w:cstheme="minorHAnsi"/>
          <w:spacing w:val="52"/>
          <w:kern w:val="0"/>
          <w:sz w:val="24"/>
          <w:lang w:val="ru-RU" w:eastAsia="en-US"/>
        </w:rPr>
        <w:t xml:space="preserve"> </w:t>
      </w:r>
      <w:r w:rsidRPr="004B2C1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 xml:space="preserve">п </w:t>
      </w:r>
      <w:r w:rsidRPr="004B2C1C">
        <w:rPr>
          <w:rFonts w:asciiTheme="minorHAnsi" w:eastAsia="Microsoft Sans Serif" w:hAnsiTheme="minorHAnsi" w:cstheme="minorHAnsi"/>
          <w:w w:val="85"/>
          <w:kern w:val="0"/>
          <w:sz w:val="24"/>
          <w:lang w:val="ru-RU" w:eastAsia="en-US"/>
        </w:rPr>
        <w:t>.,</w:t>
      </w:r>
      <w:r w:rsidRPr="004B2C1C">
        <w:rPr>
          <w:rFonts w:asciiTheme="minorHAnsi" w:eastAsia="Microsoft Sans Serif" w:hAnsiTheme="minorHAnsi" w:cstheme="minorHAnsi"/>
          <w:spacing w:val="52"/>
          <w:kern w:val="0"/>
          <w:sz w:val="24"/>
          <w:lang w:val="ru-RU" w:eastAsia="en-US"/>
        </w:rPr>
        <w:t xml:space="preserve"> </w:t>
      </w:r>
      <w:r w:rsidRPr="004B2C1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организуемые  педагогами,</w:t>
      </w:r>
      <w:r w:rsidRPr="004B2C1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4B2C1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 том числе совместно с родителями (законными представителями)</w:t>
      </w:r>
      <w:r w:rsidRPr="004B2C1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4B2C1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обучающихся</w:t>
      </w:r>
      <w:r w:rsidRPr="004B2C1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4B2C1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(для</w:t>
      </w:r>
      <w:r w:rsidRPr="004B2C1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4B2C1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изучения</w:t>
      </w:r>
      <w:r w:rsidRPr="004B2C1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4B2C1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историко-культурных</w:t>
      </w:r>
      <w:r w:rsidRPr="004B2C1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4B2C1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мест,</w:t>
      </w:r>
      <w:r w:rsidRPr="004B2C1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4B2C1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событий, биографий проживавших в этой местности российских</w:t>
      </w:r>
      <w:r w:rsidRPr="004B2C1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4B2C1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поэтов и писателей, деятелей науки, природных и историко-куль</w:t>
      </w:r>
      <w:r w:rsidRPr="004B2C1C">
        <w:rPr>
          <w:rFonts w:asciiTheme="minorHAnsi" w:eastAsia="Microsoft Sans Serif" w:hAnsiTheme="minorHAnsi" w:cstheme="minorHAnsi"/>
          <w:spacing w:val="2"/>
          <w:w w:val="112"/>
          <w:kern w:val="0"/>
          <w:sz w:val="24"/>
          <w:lang w:val="ru-RU" w:eastAsia="en-US"/>
        </w:rPr>
        <w:t>турны</w:t>
      </w:r>
      <w:r w:rsidRPr="004B2C1C">
        <w:rPr>
          <w:rFonts w:asciiTheme="minorHAnsi" w:eastAsia="Microsoft Sans Serif" w:hAnsiTheme="minorHAnsi" w:cstheme="minorHAnsi"/>
          <w:w w:val="112"/>
          <w:kern w:val="0"/>
          <w:sz w:val="24"/>
          <w:lang w:val="ru-RU" w:eastAsia="en-US"/>
        </w:rPr>
        <w:t>х</w:t>
      </w:r>
      <w:r w:rsidRPr="004B2C1C">
        <w:rPr>
          <w:rFonts w:asciiTheme="minorHAnsi" w:eastAsia="Microsoft Sans Serif" w:hAnsiTheme="minorHAnsi" w:cstheme="minorHAnsi"/>
          <w:spacing w:val="15"/>
          <w:kern w:val="0"/>
          <w:sz w:val="24"/>
          <w:lang w:val="ru-RU" w:eastAsia="en-US"/>
        </w:rPr>
        <w:t xml:space="preserve"> </w:t>
      </w:r>
      <w:r w:rsidRPr="004B2C1C">
        <w:rPr>
          <w:rFonts w:asciiTheme="minorHAnsi" w:eastAsia="Microsoft Sans Serif" w:hAnsiTheme="minorHAnsi" w:cstheme="minorHAnsi"/>
          <w:spacing w:val="2"/>
          <w:w w:val="107"/>
          <w:kern w:val="0"/>
          <w:sz w:val="24"/>
          <w:lang w:val="ru-RU" w:eastAsia="en-US"/>
        </w:rPr>
        <w:t>ландша</w:t>
      </w:r>
      <w:r w:rsidRPr="004B2C1C">
        <w:rPr>
          <w:rFonts w:asciiTheme="minorHAnsi" w:eastAsia="Microsoft Sans Serif" w:hAnsiTheme="minorHAnsi" w:cstheme="minorHAnsi"/>
          <w:spacing w:val="-3"/>
          <w:w w:val="107"/>
          <w:kern w:val="0"/>
          <w:sz w:val="24"/>
          <w:lang w:val="ru-RU" w:eastAsia="en-US"/>
        </w:rPr>
        <w:t>ф</w:t>
      </w:r>
      <w:r w:rsidRPr="004B2C1C">
        <w:rPr>
          <w:rFonts w:asciiTheme="minorHAnsi" w:eastAsia="Microsoft Sans Serif" w:hAnsiTheme="minorHAnsi" w:cstheme="minorHAnsi"/>
          <w:spacing w:val="-3"/>
          <w:w w:val="109"/>
          <w:kern w:val="0"/>
          <w:sz w:val="24"/>
          <w:lang w:val="ru-RU" w:eastAsia="en-US"/>
        </w:rPr>
        <w:t>т</w:t>
      </w:r>
      <w:r w:rsidRPr="004B2C1C">
        <w:rPr>
          <w:rFonts w:asciiTheme="minorHAnsi" w:eastAsia="Microsoft Sans Serif" w:hAnsiTheme="minorHAnsi" w:cstheme="minorHAnsi"/>
          <w:spacing w:val="2"/>
          <w:w w:val="108"/>
          <w:kern w:val="0"/>
          <w:sz w:val="24"/>
          <w:lang w:val="ru-RU" w:eastAsia="en-US"/>
        </w:rPr>
        <w:t>ов</w:t>
      </w:r>
      <w:r w:rsidRPr="004B2C1C">
        <w:rPr>
          <w:rFonts w:asciiTheme="minorHAnsi" w:eastAsia="Microsoft Sans Serif" w:hAnsiTheme="minorHAnsi" w:cstheme="minorHAnsi"/>
          <w:w w:val="108"/>
          <w:kern w:val="0"/>
          <w:sz w:val="24"/>
          <w:lang w:val="ru-RU" w:eastAsia="en-US"/>
        </w:rPr>
        <w:t>,</w:t>
      </w:r>
      <w:r w:rsidRPr="004B2C1C">
        <w:rPr>
          <w:rFonts w:asciiTheme="minorHAnsi" w:eastAsia="Microsoft Sans Serif" w:hAnsiTheme="minorHAnsi" w:cstheme="minorHAnsi"/>
          <w:spacing w:val="15"/>
          <w:kern w:val="0"/>
          <w:sz w:val="24"/>
          <w:lang w:val="ru-RU" w:eastAsia="en-US"/>
        </w:rPr>
        <w:t xml:space="preserve"> </w:t>
      </w:r>
      <w:r w:rsidRPr="004B2C1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ф</w:t>
      </w:r>
      <w:r w:rsidRPr="004B2C1C">
        <w:rPr>
          <w:rFonts w:asciiTheme="minorHAnsi" w:eastAsia="Microsoft Sans Serif" w:hAnsiTheme="minorHAnsi" w:cstheme="minorHAnsi"/>
          <w:spacing w:val="2"/>
          <w:w w:val="111"/>
          <w:kern w:val="0"/>
          <w:sz w:val="24"/>
          <w:lang w:val="ru-RU" w:eastAsia="en-US"/>
        </w:rPr>
        <w:t>лор</w:t>
      </w:r>
      <w:r w:rsidRPr="004B2C1C">
        <w:rPr>
          <w:rFonts w:asciiTheme="minorHAnsi" w:eastAsia="Microsoft Sans Serif" w:hAnsiTheme="minorHAnsi" w:cstheme="minorHAnsi"/>
          <w:w w:val="111"/>
          <w:kern w:val="0"/>
          <w:sz w:val="24"/>
          <w:lang w:val="ru-RU" w:eastAsia="en-US"/>
        </w:rPr>
        <w:t>ы</w:t>
      </w:r>
      <w:r w:rsidRPr="004B2C1C">
        <w:rPr>
          <w:rFonts w:asciiTheme="minorHAnsi" w:eastAsia="Microsoft Sans Serif" w:hAnsiTheme="minorHAnsi" w:cstheme="minorHAnsi"/>
          <w:spacing w:val="15"/>
          <w:kern w:val="0"/>
          <w:sz w:val="24"/>
          <w:lang w:val="ru-RU" w:eastAsia="en-US"/>
        </w:rPr>
        <w:t xml:space="preserve"> </w:t>
      </w:r>
      <w:r w:rsidRPr="004B2C1C">
        <w:rPr>
          <w:rFonts w:asciiTheme="minorHAnsi" w:eastAsia="Microsoft Sans Serif" w:hAnsiTheme="minorHAnsi" w:cstheme="minorHAnsi"/>
          <w:w w:val="112"/>
          <w:kern w:val="0"/>
          <w:sz w:val="24"/>
          <w:lang w:val="ru-RU" w:eastAsia="en-US"/>
        </w:rPr>
        <w:t>и</w:t>
      </w:r>
      <w:r w:rsidRPr="004B2C1C">
        <w:rPr>
          <w:rFonts w:asciiTheme="minorHAnsi" w:eastAsia="Microsoft Sans Serif" w:hAnsiTheme="minorHAnsi" w:cstheme="minorHAnsi"/>
          <w:spacing w:val="15"/>
          <w:kern w:val="0"/>
          <w:sz w:val="24"/>
          <w:lang w:val="ru-RU" w:eastAsia="en-US"/>
        </w:rPr>
        <w:t xml:space="preserve"> </w:t>
      </w:r>
      <w:r w:rsidRPr="004B2C1C">
        <w:rPr>
          <w:rFonts w:asciiTheme="minorHAnsi" w:eastAsia="Microsoft Sans Serif" w:hAnsiTheme="minorHAnsi" w:cstheme="minorHAnsi"/>
          <w:spacing w:val="2"/>
          <w:w w:val="105"/>
          <w:kern w:val="0"/>
          <w:sz w:val="24"/>
          <w:lang w:val="ru-RU" w:eastAsia="en-US"/>
        </w:rPr>
        <w:t>ф</w:t>
      </w:r>
      <w:r w:rsidRPr="004B2C1C">
        <w:rPr>
          <w:rFonts w:asciiTheme="minorHAnsi" w:eastAsia="Microsoft Sans Serif" w:hAnsiTheme="minorHAnsi" w:cstheme="minorHAnsi"/>
          <w:spacing w:val="-3"/>
          <w:w w:val="105"/>
          <w:kern w:val="0"/>
          <w:sz w:val="24"/>
          <w:lang w:val="ru-RU" w:eastAsia="en-US"/>
        </w:rPr>
        <w:t>а</w:t>
      </w:r>
      <w:r w:rsidRPr="004B2C1C">
        <w:rPr>
          <w:rFonts w:asciiTheme="minorHAnsi" w:eastAsia="Microsoft Sans Serif" w:hAnsiTheme="minorHAnsi" w:cstheme="minorHAnsi"/>
          <w:spacing w:val="2"/>
          <w:w w:val="111"/>
          <w:kern w:val="0"/>
          <w:sz w:val="24"/>
          <w:lang w:val="ru-RU" w:eastAsia="en-US"/>
        </w:rPr>
        <w:t>ун</w:t>
      </w:r>
      <w:r w:rsidRPr="004B2C1C">
        <w:rPr>
          <w:rFonts w:asciiTheme="minorHAnsi" w:eastAsia="Microsoft Sans Serif" w:hAnsiTheme="minorHAnsi" w:cstheme="minorHAnsi"/>
          <w:w w:val="111"/>
          <w:kern w:val="0"/>
          <w:sz w:val="24"/>
          <w:lang w:val="ru-RU" w:eastAsia="en-US"/>
        </w:rPr>
        <w:t>ы</w:t>
      </w:r>
      <w:r w:rsidRPr="004B2C1C">
        <w:rPr>
          <w:rFonts w:asciiTheme="minorHAnsi" w:eastAsia="Microsoft Sans Serif" w:hAnsiTheme="minorHAnsi" w:cstheme="minorHAnsi"/>
          <w:spacing w:val="15"/>
          <w:kern w:val="0"/>
          <w:sz w:val="24"/>
          <w:lang w:val="ru-RU" w:eastAsia="en-US"/>
        </w:rPr>
        <w:t xml:space="preserve"> </w:t>
      </w:r>
      <w:r w:rsidRPr="004B2C1C">
        <w:rPr>
          <w:rFonts w:asciiTheme="minorHAnsi" w:eastAsia="Microsoft Sans Serif" w:hAnsiTheme="minorHAnsi" w:cstheme="minorHAnsi"/>
          <w:w w:val="112"/>
          <w:kern w:val="0"/>
          <w:sz w:val="24"/>
          <w:lang w:val="ru-RU" w:eastAsia="en-US"/>
        </w:rPr>
        <w:t>и</w:t>
      </w:r>
      <w:r w:rsidRPr="004B2C1C">
        <w:rPr>
          <w:rFonts w:asciiTheme="minorHAnsi" w:eastAsia="Microsoft Sans Serif" w:hAnsiTheme="minorHAnsi" w:cstheme="minorHAnsi"/>
          <w:spacing w:val="15"/>
          <w:kern w:val="0"/>
          <w:sz w:val="24"/>
          <w:lang w:val="ru-RU" w:eastAsia="en-US"/>
        </w:rPr>
        <w:t xml:space="preserve"> </w:t>
      </w:r>
      <w:proofErr w:type="spellStart"/>
      <w:r w:rsidRPr="004B2C1C">
        <w:rPr>
          <w:rFonts w:asciiTheme="minorHAnsi" w:eastAsia="Microsoft Sans Serif" w:hAnsiTheme="minorHAnsi" w:cstheme="minorHAnsi"/>
          <w:spacing w:val="2"/>
          <w:w w:val="111"/>
          <w:kern w:val="0"/>
          <w:sz w:val="24"/>
          <w:lang w:val="ru-RU" w:eastAsia="en-US"/>
        </w:rPr>
        <w:t>др</w:t>
      </w:r>
      <w:proofErr w:type="spellEnd"/>
      <w:r w:rsidRPr="004B2C1C">
        <w:rPr>
          <w:rFonts w:asciiTheme="minorHAnsi" w:eastAsia="Microsoft Sans Serif" w:hAnsiTheme="minorHAnsi" w:cstheme="minorHAnsi"/>
          <w:w w:val="45"/>
          <w:kern w:val="0"/>
          <w:sz w:val="24"/>
          <w:lang w:val="ru-RU" w:eastAsia="en-US"/>
        </w:rPr>
        <w:t xml:space="preserve"> </w:t>
      </w:r>
      <w:r w:rsidRPr="004B2C1C">
        <w:rPr>
          <w:rFonts w:asciiTheme="minorHAnsi" w:eastAsia="Microsoft Sans Serif" w:hAnsiTheme="minorHAnsi" w:cstheme="minorHAnsi"/>
          <w:spacing w:val="2"/>
          <w:w w:val="45"/>
          <w:kern w:val="0"/>
          <w:sz w:val="24"/>
          <w:lang w:val="ru-RU" w:eastAsia="en-US"/>
        </w:rPr>
        <w:t>.</w:t>
      </w:r>
      <w:r w:rsidRPr="004B2C1C">
        <w:rPr>
          <w:rFonts w:asciiTheme="minorHAnsi" w:eastAsia="Microsoft Sans Serif" w:hAnsiTheme="minorHAnsi" w:cstheme="minorHAnsi"/>
          <w:w w:val="91"/>
          <w:kern w:val="0"/>
          <w:sz w:val="24"/>
          <w:lang w:val="ru-RU" w:eastAsia="en-US"/>
        </w:rPr>
        <w:t>;</w:t>
      </w:r>
    </w:p>
    <w:p w14:paraId="011E3C87" w14:textId="77777777" w:rsidR="00F066D8" w:rsidRPr="0050014C" w:rsidRDefault="00F066D8" w:rsidP="00070EA4">
      <w:pPr>
        <w:tabs>
          <w:tab w:val="left" w:pos="1008"/>
        </w:tabs>
        <w:suppressAutoHyphens w:val="0"/>
        <w:autoSpaceDN w:val="0"/>
        <w:spacing w:before="113" w:line="242" w:lineRule="auto"/>
        <w:ind w:left="686" w:right="114"/>
        <w:jc w:val="left"/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</w:pPr>
    </w:p>
    <w:p w14:paraId="0004B43B" w14:textId="77777777" w:rsidR="00F066D8" w:rsidRPr="0050014C" w:rsidRDefault="00F066D8" w:rsidP="00F066D8">
      <w:pPr>
        <w:tabs>
          <w:tab w:val="left" w:pos="1008"/>
        </w:tabs>
        <w:suppressAutoHyphens w:val="0"/>
        <w:autoSpaceDN w:val="0"/>
        <w:spacing w:before="113" w:line="242" w:lineRule="auto"/>
        <w:ind w:left="1007" w:right="114"/>
        <w:jc w:val="left"/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</w:pPr>
    </w:p>
    <w:p w14:paraId="4F82DCDA" w14:textId="4075F710" w:rsidR="00F066D8" w:rsidRPr="0036692E" w:rsidRDefault="00F066D8" w:rsidP="00070EA4">
      <w:pPr>
        <w:tabs>
          <w:tab w:val="left" w:pos="1008"/>
        </w:tabs>
        <w:suppressAutoHyphens w:val="0"/>
        <w:autoSpaceDN w:val="0"/>
        <w:spacing w:before="113" w:line="242" w:lineRule="auto"/>
        <w:ind w:left="1007" w:right="114"/>
        <w:jc w:val="center"/>
        <w:rPr>
          <w:rFonts w:asciiTheme="minorHAnsi" w:eastAsia="Microsoft Sans Serif" w:hAnsiTheme="minorHAnsi" w:cstheme="minorHAnsi"/>
          <w:b/>
          <w:bCs/>
          <w:w w:val="110"/>
          <w:kern w:val="0"/>
          <w:sz w:val="24"/>
          <w:lang w:val="ru-RU" w:eastAsia="en-US"/>
        </w:rPr>
      </w:pPr>
      <w:r w:rsidRPr="0036692E">
        <w:rPr>
          <w:rFonts w:asciiTheme="minorHAnsi" w:eastAsia="Microsoft Sans Serif" w:hAnsiTheme="minorHAnsi" w:cstheme="minorHAnsi"/>
          <w:b/>
          <w:bCs/>
          <w:w w:val="110"/>
          <w:kern w:val="0"/>
          <w:sz w:val="24"/>
          <w:lang w:val="ru-RU" w:eastAsia="en-US"/>
        </w:rPr>
        <w:t>Модуль 3.7</w:t>
      </w:r>
    </w:p>
    <w:p w14:paraId="6A5F7CFB" w14:textId="77777777" w:rsidR="00F066D8" w:rsidRPr="0050014C" w:rsidRDefault="00F066D8" w:rsidP="00070EA4">
      <w:pPr>
        <w:pStyle w:val="1"/>
        <w:jc w:val="center"/>
        <w:rPr>
          <w:rFonts w:asciiTheme="minorHAnsi" w:hAnsiTheme="minorHAnsi" w:cstheme="minorHAnsi"/>
          <w:sz w:val="24"/>
          <w:szCs w:val="24"/>
        </w:rPr>
      </w:pPr>
      <w:r w:rsidRPr="0050014C">
        <w:rPr>
          <w:rFonts w:asciiTheme="minorHAnsi" w:hAnsiTheme="minorHAnsi" w:cstheme="minorHAnsi"/>
          <w:w w:val="110"/>
          <w:sz w:val="24"/>
          <w:szCs w:val="24"/>
        </w:rPr>
        <w:t>Профориентация</w:t>
      </w:r>
    </w:p>
    <w:p w14:paraId="6C4A9EAB" w14:textId="086225F7" w:rsidR="00F066D8" w:rsidRPr="0050014C" w:rsidRDefault="00F066D8" w:rsidP="00F066D8">
      <w:pPr>
        <w:spacing w:before="109"/>
        <w:ind w:left="119" w:right="117" w:firstLine="567"/>
        <w:rPr>
          <w:rFonts w:asciiTheme="minorHAnsi" w:hAnsiTheme="minorHAnsi" w:cstheme="minorHAnsi"/>
          <w:i/>
          <w:sz w:val="24"/>
          <w:lang w:val="ru-RU"/>
        </w:rPr>
      </w:pPr>
      <w:r w:rsidRPr="0050014C">
        <w:rPr>
          <w:rFonts w:asciiTheme="minorHAnsi" w:hAnsiTheme="minorHAnsi" w:cstheme="minorHAnsi"/>
          <w:i/>
          <w:w w:val="105"/>
          <w:sz w:val="24"/>
          <w:lang w:val="ru-RU"/>
        </w:rPr>
        <w:t>Реализация воспитательного потенциала профориентационной работы</w:t>
      </w:r>
      <w:r w:rsidRPr="0050014C">
        <w:rPr>
          <w:rFonts w:asciiTheme="minorHAnsi" w:hAnsiTheme="minorHAnsi" w:cstheme="minorHAnsi"/>
          <w:i/>
          <w:spacing w:val="1"/>
          <w:w w:val="105"/>
          <w:sz w:val="24"/>
          <w:lang w:val="ru-RU"/>
        </w:rPr>
        <w:t xml:space="preserve"> </w:t>
      </w:r>
      <w:r w:rsidRPr="0050014C">
        <w:rPr>
          <w:rFonts w:asciiTheme="minorHAnsi" w:hAnsiTheme="minorHAnsi" w:cstheme="minorHAnsi"/>
          <w:i/>
          <w:w w:val="105"/>
          <w:sz w:val="24"/>
          <w:lang w:val="ru-RU"/>
        </w:rPr>
        <w:t>общеобразовательной</w:t>
      </w:r>
      <w:r w:rsidRPr="0050014C">
        <w:rPr>
          <w:rFonts w:asciiTheme="minorHAnsi" w:hAnsiTheme="minorHAnsi" w:cstheme="minorHAnsi"/>
          <w:i/>
          <w:spacing w:val="1"/>
          <w:w w:val="105"/>
          <w:sz w:val="24"/>
          <w:lang w:val="ru-RU"/>
        </w:rPr>
        <w:t xml:space="preserve"> </w:t>
      </w:r>
      <w:r w:rsidRPr="0050014C">
        <w:rPr>
          <w:rFonts w:asciiTheme="minorHAnsi" w:hAnsiTheme="minorHAnsi" w:cstheme="minorHAnsi"/>
          <w:i/>
          <w:w w:val="105"/>
          <w:sz w:val="24"/>
          <w:lang w:val="ru-RU"/>
        </w:rPr>
        <w:t>организации</w:t>
      </w:r>
      <w:r w:rsidRPr="0050014C">
        <w:rPr>
          <w:rFonts w:asciiTheme="minorHAnsi" w:hAnsiTheme="minorHAnsi" w:cstheme="minorHAnsi"/>
          <w:i/>
          <w:spacing w:val="1"/>
          <w:w w:val="105"/>
          <w:sz w:val="24"/>
          <w:lang w:val="ru-RU"/>
        </w:rPr>
        <w:t xml:space="preserve"> </w:t>
      </w:r>
      <w:r w:rsidRPr="0050014C">
        <w:rPr>
          <w:rFonts w:asciiTheme="minorHAnsi" w:hAnsiTheme="minorHAnsi" w:cstheme="minorHAnsi"/>
          <w:i/>
          <w:w w:val="105"/>
          <w:sz w:val="24"/>
          <w:lang w:val="ru-RU"/>
        </w:rPr>
        <w:t>предусматривает</w:t>
      </w:r>
      <w:r w:rsidRPr="0050014C">
        <w:rPr>
          <w:rFonts w:asciiTheme="minorHAnsi" w:hAnsiTheme="minorHAnsi" w:cstheme="minorHAnsi"/>
          <w:i/>
          <w:w w:val="110"/>
          <w:sz w:val="24"/>
          <w:lang w:val="ru-RU"/>
        </w:rPr>
        <w:t>:</w:t>
      </w:r>
    </w:p>
    <w:p w14:paraId="05B5FF22" w14:textId="38573C23" w:rsidR="00F066D8" w:rsidRPr="0050014C" w:rsidRDefault="00F066D8" w:rsidP="00F066D8">
      <w:pPr>
        <w:pStyle w:val="a7"/>
        <w:numPr>
          <w:ilvl w:val="0"/>
          <w:numId w:val="3"/>
        </w:numPr>
        <w:tabs>
          <w:tab w:val="left" w:pos="1008"/>
        </w:tabs>
        <w:spacing w:before="110" w:line="242" w:lineRule="auto"/>
        <w:ind w:right="115"/>
        <w:rPr>
          <w:rFonts w:asciiTheme="minorHAnsi" w:hAnsiTheme="minorHAnsi" w:cstheme="minorHAnsi"/>
          <w:sz w:val="24"/>
          <w:szCs w:val="24"/>
        </w:rPr>
      </w:pPr>
      <w:r w:rsidRPr="0050014C">
        <w:rPr>
          <w:rFonts w:asciiTheme="minorHAnsi" w:hAnsiTheme="minorHAnsi" w:cstheme="minorHAnsi"/>
          <w:w w:val="110"/>
          <w:sz w:val="24"/>
          <w:szCs w:val="24"/>
        </w:rPr>
        <w:t>циклы профориентационных часов, направленных на подготовку</w:t>
      </w:r>
      <w:r w:rsidRPr="0050014C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 xml:space="preserve">обучающегося к осознанному планированию и реализации </w:t>
      </w:r>
      <w:proofErr w:type="gramStart"/>
      <w:r w:rsidRPr="0050014C">
        <w:rPr>
          <w:rFonts w:asciiTheme="minorHAnsi" w:hAnsiTheme="minorHAnsi" w:cstheme="minorHAnsi"/>
          <w:w w:val="110"/>
          <w:sz w:val="24"/>
          <w:szCs w:val="24"/>
        </w:rPr>
        <w:t>свое-го</w:t>
      </w:r>
      <w:proofErr w:type="gramEnd"/>
      <w:r w:rsidRPr="0050014C">
        <w:rPr>
          <w:rFonts w:asciiTheme="minorHAnsi" w:hAnsiTheme="minorHAnsi" w:cstheme="minorHAnsi"/>
          <w:spacing w:val="9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профессионального</w:t>
      </w:r>
      <w:r w:rsidRPr="0050014C">
        <w:rPr>
          <w:rFonts w:asciiTheme="minorHAnsi" w:hAnsiTheme="minorHAnsi" w:cstheme="minorHAnsi"/>
          <w:spacing w:val="10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будущего;</w:t>
      </w:r>
    </w:p>
    <w:p w14:paraId="32097C51" w14:textId="08A74668" w:rsidR="00F066D8" w:rsidRPr="0050014C" w:rsidRDefault="00F066D8" w:rsidP="00F066D8">
      <w:pPr>
        <w:pStyle w:val="a7"/>
        <w:numPr>
          <w:ilvl w:val="0"/>
          <w:numId w:val="3"/>
        </w:numPr>
        <w:tabs>
          <w:tab w:val="left" w:pos="1008"/>
        </w:tabs>
        <w:spacing w:line="242" w:lineRule="auto"/>
        <w:ind w:right="114"/>
        <w:rPr>
          <w:rFonts w:asciiTheme="minorHAnsi" w:hAnsiTheme="minorHAnsi" w:cstheme="minorHAnsi"/>
          <w:sz w:val="24"/>
          <w:szCs w:val="24"/>
        </w:rPr>
      </w:pPr>
      <w:r w:rsidRPr="0050014C">
        <w:rPr>
          <w:rFonts w:asciiTheme="minorHAnsi" w:hAnsiTheme="minorHAnsi" w:cstheme="minorHAnsi"/>
          <w:w w:val="110"/>
          <w:sz w:val="24"/>
          <w:szCs w:val="24"/>
        </w:rPr>
        <w:t xml:space="preserve">профориентационные игры </w:t>
      </w:r>
      <w:r w:rsidRPr="0050014C">
        <w:rPr>
          <w:rFonts w:asciiTheme="minorHAnsi" w:hAnsiTheme="minorHAnsi" w:cstheme="minorHAnsi"/>
          <w:w w:val="125"/>
          <w:sz w:val="24"/>
          <w:szCs w:val="24"/>
        </w:rPr>
        <w:t xml:space="preserve">—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симуляции, деловые игры, квесты,</w:t>
      </w:r>
      <w:r w:rsidRPr="0050014C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решение кейсов, расширяющие знания о профессиях, способах</w:t>
      </w:r>
      <w:r w:rsidRPr="0050014C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выбора профессий, особенностях, условиях разной профессиональной</w:t>
      </w:r>
      <w:r w:rsidRPr="0050014C">
        <w:rPr>
          <w:rFonts w:asciiTheme="minorHAnsi" w:hAnsiTheme="minorHAnsi" w:cstheme="minorHAnsi"/>
          <w:spacing w:val="7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деятельности;</w:t>
      </w:r>
    </w:p>
    <w:p w14:paraId="30F2F569" w14:textId="77777777" w:rsidR="00F066D8" w:rsidRPr="0050014C" w:rsidRDefault="00F066D8" w:rsidP="00F066D8">
      <w:pPr>
        <w:pStyle w:val="a7"/>
        <w:numPr>
          <w:ilvl w:val="0"/>
          <w:numId w:val="3"/>
        </w:numPr>
        <w:tabs>
          <w:tab w:val="left" w:pos="1008"/>
        </w:tabs>
        <w:spacing w:line="242" w:lineRule="auto"/>
        <w:ind w:right="114"/>
        <w:rPr>
          <w:rFonts w:asciiTheme="minorHAnsi" w:hAnsiTheme="minorHAnsi" w:cstheme="minorHAnsi"/>
          <w:sz w:val="24"/>
          <w:szCs w:val="24"/>
        </w:rPr>
      </w:pPr>
      <w:r w:rsidRPr="0050014C">
        <w:rPr>
          <w:rFonts w:asciiTheme="minorHAnsi" w:hAnsiTheme="minorHAnsi" w:cstheme="minorHAnsi"/>
          <w:w w:val="110"/>
          <w:sz w:val="24"/>
          <w:szCs w:val="24"/>
        </w:rPr>
        <w:t>экскурсии</w:t>
      </w:r>
      <w:r w:rsidRPr="0050014C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на</w:t>
      </w:r>
      <w:r w:rsidRPr="0050014C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предприятия,</w:t>
      </w:r>
      <w:r w:rsidRPr="0050014C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в</w:t>
      </w:r>
      <w:r w:rsidRPr="0050014C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организации,</w:t>
      </w:r>
      <w:r w:rsidRPr="0050014C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дающие</w:t>
      </w:r>
      <w:r w:rsidRPr="0050014C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начальные</w:t>
      </w:r>
      <w:r w:rsidRPr="0050014C">
        <w:rPr>
          <w:rFonts w:asciiTheme="minorHAnsi" w:hAnsiTheme="minorHAnsi" w:cstheme="minorHAnsi"/>
          <w:spacing w:val="-79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представления</w:t>
      </w:r>
      <w:r w:rsidRPr="0050014C">
        <w:rPr>
          <w:rFonts w:asciiTheme="minorHAnsi" w:hAnsiTheme="minorHAnsi" w:cstheme="minorHAnsi"/>
          <w:spacing w:val="28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о</w:t>
      </w:r>
      <w:r w:rsidRPr="0050014C">
        <w:rPr>
          <w:rFonts w:asciiTheme="minorHAnsi" w:hAnsiTheme="minorHAnsi" w:cstheme="minorHAnsi"/>
          <w:spacing w:val="29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существующих</w:t>
      </w:r>
      <w:r w:rsidRPr="0050014C">
        <w:rPr>
          <w:rFonts w:asciiTheme="minorHAnsi" w:hAnsiTheme="minorHAnsi" w:cstheme="minorHAnsi"/>
          <w:spacing w:val="29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профессиях</w:t>
      </w:r>
      <w:r w:rsidRPr="0050014C">
        <w:rPr>
          <w:rFonts w:asciiTheme="minorHAnsi" w:hAnsiTheme="minorHAnsi" w:cstheme="minorHAnsi"/>
          <w:spacing w:val="29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и</w:t>
      </w:r>
      <w:r w:rsidRPr="0050014C">
        <w:rPr>
          <w:rFonts w:asciiTheme="minorHAnsi" w:hAnsiTheme="minorHAnsi" w:cstheme="minorHAnsi"/>
          <w:spacing w:val="29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условиях</w:t>
      </w:r>
      <w:r w:rsidRPr="0050014C">
        <w:rPr>
          <w:rFonts w:asciiTheme="minorHAnsi" w:hAnsiTheme="minorHAnsi" w:cstheme="minorHAnsi"/>
          <w:spacing w:val="29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работы;</w:t>
      </w:r>
    </w:p>
    <w:p w14:paraId="73BD89A5" w14:textId="77777777" w:rsidR="00F066D8" w:rsidRPr="0050014C" w:rsidRDefault="00F066D8" w:rsidP="00F066D8">
      <w:pPr>
        <w:spacing w:line="242" w:lineRule="auto"/>
        <w:rPr>
          <w:rFonts w:asciiTheme="minorHAnsi" w:hAnsiTheme="minorHAnsi" w:cstheme="minorHAnsi"/>
          <w:sz w:val="24"/>
          <w:lang w:val="ru-RU"/>
        </w:rPr>
      </w:pPr>
    </w:p>
    <w:p w14:paraId="49566A3D" w14:textId="2CE93D1F" w:rsidR="00F066D8" w:rsidRPr="0050014C" w:rsidRDefault="00F066D8" w:rsidP="00F066D8">
      <w:pPr>
        <w:pStyle w:val="a7"/>
        <w:numPr>
          <w:ilvl w:val="0"/>
          <w:numId w:val="3"/>
        </w:numPr>
        <w:tabs>
          <w:tab w:val="left" w:pos="1008"/>
        </w:tabs>
        <w:spacing w:before="68" w:line="242" w:lineRule="auto"/>
        <w:ind w:right="115"/>
        <w:rPr>
          <w:rFonts w:asciiTheme="minorHAnsi" w:hAnsiTheme="minorHAnsi" w:cstheme="minorHAnsi"/>
          <w:sz w:val="24"/>
          <w:szCs w:val="24"/>
        </w:rPr>
      </w:pPr>
      <w:r w:rsidRPr="0050014C">
        <w:rPr>
          <w:rFonts w:asciiTheme="minorHAnsi" w:hAnsiTheme="minorHAnsi" w:cstheme="minorHAnsi"/>
          <w:sz w:val="24"/>
          <w:szCs w:val="24"/>
        </w:rPr>
        <w:tab/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посещение</w:t>
      </w:r>
      <w:r w:rsidRPr="0050014C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профориентационных</w:t>
      </w:r>
      <w:r w:rsidRPr="0050014C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выставок,</w:t>
      </w:r>
      <w:r w:rsidRPr="0050014C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ярмарок  профессий, тематических профориентационных парков, лагерей, дней</w:t>
      </w:r>
      <w:r w:rsidRPr="0050014C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открытых дверей в организациях профессионального, высшего</w:t>
      </w:r>
      <w:r w:rsidRPr="0050014C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образования;</w:t>
      </w:r>
    </w:p>
    <w:p w14:paraId="2D7A4A6E" w14:textId="336D9B8B" w:rsidR="00F066D8" w:rsidRPr="0050014C" w:rsidRDefault="00F066D8" w:rsidP="00F066D8">
      <w:pPr>
        <w:pStyle w:val="a7"/>
        <w:numPr>
          <w:ilvl w:val="0"/>
          <w:numId w:val="3"/>
        </w:numPr>
        <w:tabs>
          <w:tab w:val="left" w:pos="1008"/>
        </w:tabs>
        <w:spacing w:line="242" w:lineRule="auto"/>
        <w:ind w:right="117"/>
        <w:rPr>
          <w:rFonts w:asciiTheme="minorHAnsi" w:hAnsiTheme="minorHAnsi" w:cstheme="minorHAnsi"/>
          <w:sz w:val="24"/>
          <w:szCs w:val="24"/>
        </w:rPr>
      </w:pPr>
      <w:r w:rsidRPr="0050014C">
        <w:rPr>
          <w:rFonts w:asciiTheme="minorHAnsi" w:hAnsiTheme="minorHAnsi" w:cstheme="minorHAnsi"/>
          <w:w w:val="110"/>
          <w:sz w:val="24"/>
          <w:szCs w:val="24"/>
        </w:rPr>
        <w:t>совместное с педагогами изучение обучающимися интернет-ресурсов,</w:t>
      </w:r>
      <w:r w:rsidRPr="0050014C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посвященных</w:t>
      </w:r>
      <w:r w:rsidRPr="0050014C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выбору</w:t>
      </w:r>
      <w:r w:rsidRPr="0050014C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профессий,</w:t>
      </w:r>
      <w:r w:rsidRPr="0050014C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прохождение</w:t>
      </w:r>
      <w:r w:rsidRPr="0050014C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профориентационного</w:t>
      </w:r>
      <w:r w:rsidRPr="0050014C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онлайн-тестирования,</w:t>
      </w:r>
      <w:r w:rsidRPr="0050014C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онлайн-курсов</w:t>
      </w:r>
      <w:r w:rsidRPr="0050014C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по</w:t>
      </w:r>
      <w:r w:rsidRPr="0050014C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интересующим</w:t>
      </w:r>
      <w:r w:rsidRPr="0050014C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профессиям</w:t>
      </w:r>
      <w:r w:rsidRPr="0050014C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и</w:t>
      </w:r>
      <w:r w:rsidRPr="0050014C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направлениям</w:t>
      </w:r>
      <w:r w:rsidRPr="0050014C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профессионального</w:t>
      </w:r>
      <w:r w:rsidRPr="0050014C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образования;</w:t>
      </w:r>
    </w:p>
    <w:p w14:paraId="478636C0" w14:textId="77777777" w:rsidR="00F066D8" w:rsidRPr="0050014C" w:rsidRDefault="00F066D8" w:rsidP="00F066D8">
      <w:pPr>
        <w:pStyle w:val="a7"/>
        <w:numPr>
          <w:ilvl w:val="0"/>
          <w:numId w:val="3"/>
        </w:numPr>
        <w:tabs>
          <w:tab w:val="left" w:pos="1008"/>
        </w:tabs>
        <w:ind w:hanging="322"/>
        <w:rPr>
          <w:rFonts w:asciiTheme="minorHAnsi" w:hAnsiTheme="minorHAnsi" w:cstheme="minorHAnsi"/>
          <w:sz w:val="24"/>
          <w:szCs w:val="24"/>
        </w:rPr>
      </w:pPr>
      <w:r w:rsidRPr="0050014C">
        <w:rPr>
          <w:rFonts w:asciiTheme="minorHAnsi" w:hAnsiTheme="minorHAnsi" w:cstheme="minorHAnsi"/>
          <w:w w:val="110"/>
          <w:sz w:val="24"/>
          <w:szCs w:val="24"/>
        </w:rPr>
        <w:t>участие</w:t>
      </w:r>
      <w:r w:rsidRPr="0050014C">
        <w:rPr>
          <w:rFonts w:asciiTheme="minorHAnsi" w:hAnsiTheme="minorHAnsi" w:cstheme="minorHAnsi"/>
          <w:spacing w:val="18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в</w:t>
      </w:r>
      <w:r w:rsidRPr="0050014C">
        <w:rPr>
          <w:rFonts w:asciiTheme="minorHAnsi" w:hAnsiTheme="minorHAnsi" w:cstheme="minorHAnsi"/>
          <w:spacing w:val="18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работе</w:t>
      </w:r>
      <w:r w:rsidRPr="0050014C">
        <w:rPr>
          <w:rFonts w:asciiTheme="minorHAnsi" w:hAnsiTheme="minorHAnsi" w:cstheme="minorHAnsi"/>
          <w:spacing w:val="18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всероссийских</w:t>
      </w:r>
      <w:r w:rsidRPr="0050014C">
        <w:rPr>
          <w:rFonts w:asciiTheme="minorHAnsi" w:hAnsiTheme="minorHAnsi" w:cstheme="minorHAnsi"/>
          <w:spacing w:val="17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профориентационных</w:t>
      </w:r>
      <w:r w:rsidRPr="0050014C">
        <w:rPr>
          <w:rFonts w:asciiTheme="minorHAnsi" w:hAnsiTheme="minorHAnsi" w:cstheme="minorHAnsi"/>
          <w:spacing w:val="18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проектов;</w:t>
      </w:r>
    </w:p>
    <w:p w14:paraId="02EF46F6" w14:textId="5C577D5B" w:rsidR="00F066D8" w:rsidRPr="0050014C" w:rsidRDefault="00F066D8" w:rsidP="00F066D8">
      <w:pPr>
        <w:pStyle w:val="a7"/>
        <w:numPr>
          <w:ilvl w:val="0"/>
          <w:numId w:val="3"/>
        </w:numPr>
        <w:tabs>
          <w:tab w:val="left" w:pos="1008"/>
        </w:tabs>
        <w:spacing w:before="116" w:line="242" w:lineRule="auto"/>
        <w:ind w:right="115"/>
        <w:rPr>
          <w:rFonts w:asciiTheme="minorHAnsi" w:hAnsiTheme="minorHAnsi" w:cstheme="minorHAnsi"/>
          <w:sz w:val="24"/>
          <w:szCs w:val="24"/>
        </w:rPr>
      </w:pPr>
      <w:r w:rsidRPr="0050014C">
        <w:rPr>
          <w:rFonts w:asciiTheme="minorHAnsi" w:hAnsiTheme="minorHAnsi" w:cstheme="minorHAnsi"/>
          <w:w w:val="110"/>
          <w:sz w:val="24"/>
          <w:szCs w:val="24"/>
        </w:rPr>
        <w:lastRenderedPageBreak/>
        <w:t xml:space="preserve">индивидуальное консультирование  </w:t>
      </w:r>
      <w:r w:rsidRPr="0050014C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 xml:space="preserve">психологом  </w:t>
      </w:r>
      <w:r w:rsidRPr="0050014C">
        <w:rPr>
          <w:rFonts w:asciiTheme="minorHAnsi" w:hAnsiTheme="minorHAnsi" w:cstheme="minorHAnsi"/>
          <w:spacing w:val="41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обучающихся</w:t>
      </w:r>
      <w:r w:rsidR="00070EA4" w:rsidRPr="0050014C">
        <w:rPr>
          <w:rFonts w:asciiTheme="minorHAnsi" w:hAnsiTheme="minorHAnsi" w:cstheme="minorHAnsi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spacing w:val="-80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</w:t>
      </w:r>
      <w:r w:rsidRPr="0050014C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профессии;</w:t>
      </w:r>
    </w:p>
    <w:p w14:paraId="3081EB5D" w14:textId="0EA151A1" w:rsidR="00F066D8" w:rsidRPr="0050014C" w:rsidRDefault="00F066D8" w:rsidP="00F066D8">
      <w:pPr>
        <w:pStyle w:val="a7"/>
        <w:numPr>
          <w:ilvl w:val="0"/>
          <w:numId w:val="3"/>
        </w:numPr>
        <w:tabs>
          <w:tab w:val="left" w:pos="1008"/>
        </w:tabs>
        <w:spacing w:before="114" w:line="242" w:lineRule="auto"/>
        <w:ind w:right="114"/>
        <w:rPr>
          <w:rFonts w:asciiTheme="minorHAnsi" w:hAnsiTheme="minorHAnsi" w:cstheme="minorHAnsi"/>
          <w:sz w:val="24"/>
          <w:szCs w:val="24"/>
        </w:rPr>
      </w:pPr>
      <w:r w:rsidRPr="0050014C">
        <w:rPr>
          <w:rFonts w:asciiTheme="minorHAnsi" w:hAnsiTheme="minorHAnsi" w:cstheme="minorHAnsi"/>
          <w:w w:val="110"/>
          <w:sz w:val="24"/>
          <w:szCs w:val="24"/>
        </w:rPr>
        <w:t>освоение обучающимися основ профессии в рамках различных</w:t>
      </w:r>
      <w:r w:rsidRPr="0050014C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курсов по выбору, включенных в обязательную часть образовательной программы, в рамках компонента об участниках образовательных отношений, внеурочной деятельности или дополн</w:t>
      </w:r>
      <w:proofErr w:type="gramStart"/>
      <w:r w:rsidRPr="0050014C">
        <w:rPr>
          <w:rFonts w:asciiTheme="minorHAnsi" w:hAnsiTheme="minorHAnsi" w:cstheme="minorHAnsi"/>
          <w:w w:val="110"/>
          <w:sz w:val="24"/>
          <w:szCs w:val="24"/>
        </w:rPr>
        <w:t>и-</w:t>
      </w:r>
      <w:proofErr w:type="gramEnd"/>
      <w:r w:rsidRPr="0050014C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тельного</w:t>
      </w:r>
      <w:r w:rsidRPr="0050014C">
        <w:rPr>
          <w:rFonts w:asciiTheme="minorHAnsi" w:hAnsiTheme="minorHAnsi" w:cstheme="minorHAnsi"/>
          <w:spacing w:val="7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образования</w:t>
      </w:r>
      <w:r w:rsidRPr="0050014C">
        <w:rPr>
          <w:rFonts w:asciiTheme="minorHAnsi" w:hAnsiTheme="minorHAnsi" w:cstheme="minorHAnsi"/>
          <w:spacing w:val="-48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85"/>
          <w:sz w:val="24"/>
          <w:szCs w:val="24"/>
        </w:rPr>
        <w:t>.</w:t>
      </w:r>
    </w:p>
    <w:p w14:paraId="032F17C6" w14:textId="77777777" w:rsidR="00F066D8" w:rsidRPr="0050014C" w:rsidRDefault="00F066D8" w:rsidP="00F066D8">
      <w:pPr>
        <w:pStyle w:val="a0"/>
        <w:spacing w:before="2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08C9FAF4" w14:textId="77777777" w:rsidR="0036692E" w:rsidRDefault="00070EA4" w:rsidP="00F066D8">
      <w:pPr>
        <w:tabs>
          <w:tab w:val="left" w:pos="975"/>
        </w:tabs>
        <w:spacing w:line="242" w:lineRule="auto"/>
        <w:ind w:left="1007"/>
        <w:rPr>
          <w:rFonts w:asciiTheme="minorHAnsi" w:hAnsiTheme="minorHAnsi" w:cstheme="minorHAnsi"/>
          <w:b/>
          <w:bCs/>
          <w:sz w:val="24"/>
          <w:lang w:val="ru-RU"/>
        </w:rPr>
      </w:pPr>
      <w:r w:rsidRPr="0036692E">
        <w:rPr>
          <w:rFonts w:asciiTheme="minorHAnsi" w:hAnsiTheme="minorHAnsi" w:cstheme="minorHAnsi"/>
          <w:b/>
          <w:bCs/>
          <w:sz w:val="24"/>
          <w:lang w:val="ru-RU"/>
        </w:rPr>
        <w:t xml:space="preserve">                                                    </w:t>
      </w:r>
    </w:p>
    <w:p w14:paraId="40AFA7E6" w14:textId="51C40A56" w:rsidR="00F066D8" w:rsidRPr="0036692E" w:rsidRDefault="0036692E" w:rsidP="00F066D8">
      <w:pPr>
        <w:tabs>
          <w:tab w:val="left" w:pos="975"/>
        </w:tabs>
        <w:spacing w:line="242" w:lineRule="auto"/>
        <w:ind w:left="1007"/>
        <w:rPr>
          <w:rFonts w:asciiTheme="minorHAnsi" w:hAnsiTheme="minorHAnsi" w:cstheme="minorHAnsi"/>
          <w:b/>
          <w:bCs/>
          <w:sz w:val="24"/>
          <w:lang w:val="ru-RU"/>
        </w:rPr>
      </w:pPr>
      <w:r>
        <w:rPr>
          <w:rFonts w:asciiTheme="minorHAnsi" w:hAnsiTheme="minorHAnsi" w:cstheme="minorHAnsi"/>
          <w:b/>
          <w:bCs/>
          <w:sz w:val="24"/>
          <w:lang w:val="ru-RU"/>
        </w:rPr>
        <w:t xml:space="preserve">                                                 </w:t>
      </w:r>
      <w:r w:rsidR="00070EA4" w:rsidRPr="0036692E">
        <w:rPr>
          <w:rFonts w:asciiTheme="minorHAnsi" w:hAnsiTheme="minorHAnsi" w:cstheme="minorHAnsi"/>
          <w:b/>
          <w:bCs/>
          <w:sz w:val="24"/>
          <w:lang w:val="ru-RU"/>
        </w:rPr>
        <w:t xml:space="preserve"> </w:t>
      </w:r>
      <w:r w:rsidR="00F066D8" w:rsidRPr="0036692E">
        <w:rPr>
          <w:rFonts w:asciiTheme="minorHAnsi" w:hAnsiTheme="minorHAnsi" w:cstheme="minorHAnsi"/>
          <w:b/>
          <w:bCs/>
          <w:sz w:val="24"/>
          <w:lang w:val="ru-RU"/>
        </w:rPr>
        <w:t>Модуль 3.8</w:t>
      </w:r>
    </w:p>
    <w:p w14:paraId="12149C8B" w14:textId="73BE98BA" w:rsidR="00F066D8" w:rsidRPr="0050014C" w:rsidRDefault="0036692E" w:rsidP="0036692E">
      <w:pPr>
        <w:suppressAutoHyphens w:val="0"/>
        <w:autoSpaceDN w:val="0"/>
        <w:spacing w:before="202"/>
        <w:outlineLvl w:val="0"/>
        <w:rPr>
          <w:rFonts w:asciiTheme="minorHAnsi" w:eastAsia="Trebuchet MS" w:hAnsiTheme="minorHAnsi" w:cstheme="minorHAnsi"/>
          <w:b/>
          <w:bCs/>
          <w:kern w:val="0"/>
          <w:sz w:val="24"/>
          <w:lang w:val="ru-RU" w:eastAsia="en-US"/>
        </w:rPr>
      </w:pPr>
      <w:r>
        <w:rPr>
          <w:rFonts w:asciiTheme="minorHAnsi" w:eastAsia="Trebuchet MS" w:hAnsiTheme="minorHAnsi" w:cstheme="minorHAnsi"/>
          <w:b/>
          <w:bCs/>
          <w:w w:val="105"/>
          <w:kern w:val="0"/>
          <w:sz w:val="24"/>
          <w:lang w:val="ru-RU" w:eastAsia="en-US"/>
        </w:rPr>
        <w:t xml:space="preserve">                      </w:t>
      </w:r>
      <w:r w:rsidR="00F066D8" w:rsidRPr="0050014C">
        <w:rPr>
          <w:rFonts w:asciiTheme="minorHAnsi" w:eastAsia="Trebuchet MS" w:hAnsiTheme="minorHAnsi" w:cstheme="minorHAnsi"/>
          <w:b/>
          <w:bCs/>
          <w:w w:val="105"/>
          <w:kern w:val="0"/>
          <w:sz w:val="24"/>
          <w:lang w:val="ru-RU" w:eastAsia="en-US"/>
        </w:rPr>
        <w:t xml:space="preserve">Взаимодействие </w:t>
      </w:r>
      <w:r w:rsidR="00F066D8" w:rsidRPr="0050014C">
        <w:rPr>
          <w:rFonts w:asciiTheme="minorHAnsi" w:eastAsia="Trebuchet MS" w:hAnsiTheme="minorHAnsi" w:cstheme="minorHAnsi"/>
          <w:b/>
          <w:bCs/>
          <w:spacing w:val="6"/>
          <w:w w:val="105"/>
          <w:kern w:val="0"/>
          <w:sz w:val="24"/>
          <w:lang w:val="ru-RU" w:eastAsia="en-US"/>
        </w:rPr>
        <w:t xml:space="preserve"> </w:t>
      </w:r>
      <w:r w:rsidR="00F066D8" w:rsidRPr="0050014C">
        <w:rPr>
          <w:rFonts w:asciiTheme="minorHAnsi" w:eastAsia="Trebuchet MS" w:hAnsiTheme="minorHAnsi" w:cstheme="minorHAnsi"/>
          <w:b/>
          <w:bCs/>
          <w:w w:val="105"/>
          <w:kern w:val="0"/>
          <w:sz w:val="24"/>
          <w:lang w:val="ru-RU" w:eastAsia="en-US"/>
        </w:rPr>
        <w:t xml:space="preserve">с </w:t>
      </w:r>
      <w:r w:rsidR="00F066D8" w:rsidRPr="0050014C">
        <w:rPr>
          <w:rFonts w:asciiTheme="minorHAnsi" w:eastAsia="Trebuchet MS" w:hAnsiTheme="minorHAnsi" w:cstheme="minorHAnsi"/>
          <w:b/>
          <w:bCs/>
          <w:spacing w:val="6"/>
          <w:w w:val="105"/>
          <w:kern w:val="0"/>
          <w:sz w:val="24"/>
          <w:lang w:val="ru-RU" w:eastAsia="en-US"/>
        </w:rPr>
        <w:t xml:space="preserve"> </w:t>
      </w:r>
      <w:r w:rsidR="00F066D8" w:rsidRPr="0050014C">
        <w:rPr>
          <w:rFonts w:asciiTheme="minorHAnsi" w:eastAsia="Trebuchet MS" w:hAnsiTheme="minorHAnsi" w:cstheme="minorHAnsi"/>
          <w:b/>
          <w:bCs/>
          <w:w w:val="105"/>
          <w:kern w:val="0"/>
          <w:sz w:val="24"/>
          <w:lang w:val="ru-RU" w:eastAsia="en-US"/>
        </w:rPr>
        <w:t xml:space="preserve">родителями </w:t>
      </w:r>
      <w:r w:rsidR="00F066D8" w:rsidRPr="0050014C">
        <w:rPr>
          <w:rFonts w:asciiTheme="minorHAnsi" w:eastAsia="Trebuchet MS" w:hAnsiTheme="minorHAnsi" w:cstheme="minorHAnsi"/>
          <w:b/>
          <w:bCs/>
          <w:spacing w:val="6"/>
          <w:w w:val="105"/>
          <w:kern w:val="0"/>
          <w:sz w:val="24"/>
          <w:lang w:val="ru-RU" w:eastAsia="en-US"/>
        </w:rPr>
        <w:t xml:space="preserve"> </w:t>
      </w:r>
      <w:r w:rsidR="00F066D8" w:rsidRPr="0050014C">
        <w:rPr>
          <w:rFonts w:asciiTheme="minorHAnsi" w:eastAsia="Trebuchet MS" w:hAnsiTheme="minorHAnsi" w:cstheme="minorHAnsi"/>
          <w:b/>
          <w:bCs/>
          <w:w w:val="105"/>
          <w:kern w:val="0"/>
          <w:sz w:val="24"/>
          <w:lang w:val="ru-RU" w:eastAsia="en-US"/>
        </w:rPr>
        <w:t xml:space="preserve">(законными </w:t>
      </w:r>
      <w:r w:rsidR="00F066D8" w:rsidRPr="0050014C">
        <w:rPr>
          <w:rFonts w:asciiTheme="minorHAnsi" w:eastAsia="Trebuchet MS" w:hAnsiTheme="minorHAnsi" w:cstheme="minorHAnsi"/>
          <w:b/>
          <w:bCs/>
          <w:spacing w:val="6"/>
          <w:w w:val="105"/>
          <w:kern w:val="0"/>
          <w:sz w:val="24"/>
          <w:lang w:val="ru-RU" w:eastAsia="en-US"/>
        </w:rPr>
        <w:t xml:space="preserve"> </w:t>
      </w:r>
      <w:r w:rsidR="00F066D8" w:rsidRPr="0050014C">
        <w:rPr>
          <w:rFonts w:asciiTheme="minorHAnsi" w:eastAsia="Trebuchet MS" w:hAnsiTheme="minorHAnsi" w:cstheme="minorHAnsi"/>
          <w:b/>
          <w:bCs/>
          <w:w w:val="105"/>
          <w:kern w:val="0"/>
          <w:sz w:val="24"/>
          <w:lang w:val="ru-RU" w:eastAsia="en-US"/>
        </w:rPr>
        <w:t>представителями)</w:t>
      </w:r>
    </w:p>
    <w:p w14:paraId="3BC635D8" w14:textId="266C9778" w:rsidR="00F066D8" w:rsidRPr="0050014C" w:rsidRDefault="00F066D8" w:rsidP="00F066D8">
      <w:pPr>
        <w:suppressAutoHyphens w:val="0"/>
        <w:autoSpaceDN w:val="0"/>
        <w:spacing w:before="109"/>
        <w:ind w:left="119" w:right="117" w:firstLine="567"/>
        <w:rPr>
          <w:rFonts w:asciiTheme="minorHAnsi" w:eastAsia="Microsoft Sans Serif" w:hAnsiTheme="minorHAnsi" w:cstheme="minorHAnsi"/>
          <w:i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Реализация воспитательного потенциала взаимодействия с родителями (законными представителями) обучающихся предусматривает</w:t>
      </w:r>
      <w:r w:rsidRPr="0050014C">
        <w:rPr>
          <w:rFonts w:asciiTheme="minorHAnsi" w:eastAsia="Microsoft Sans Serif" w:hAnsiTheme="minorHAnsi" w:cstheme="minorHAnsi"/>
          <w:i/>
          <w:w w:val="110"/>
          <w:kern w:val="0"/>
          <w:sz w:val="24"/>
          <w:lang w:val="ru-RU" w:eastAsia="en-US"/>
        </w:rPr>
        <w:t>:</w:t>
      </w:r>
    </w:p>
    <w:p w14:paraId="3E0C85E5" w14:textId="687E9B47" w:rsidR="00F066D8" w:rsidRPr="0050014C" w:rsidRDefault="00F066D8" w:rsidP="00F066D8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53" w:line="242" w:lineRule="auto"/>
        <w:ind w:right="114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создание</w:t>
      </w:r>
      <w:r w:rsidRPr="0050014C">
        <w:rPr>
          <w:rFonts w:asciiTheme="minorHAnsi" w:eastAsia="Microsoft Sans Serif" w:hAnsiTheme="minorHAnsi" w:cstheme="minorHAnsi"/>
          <w:spacing w:val="57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</w:t>
      </w:r>
      <w:r w:rsidRPr="0050014C">
        <w:rPr>
          <w:rFonts w:asciiTheme="minorHAnsi" w:eastAsia="Microsoft Sans Serif" w:hAnsiTheme="minorHAnsi" w:cstheme="minorHAnsi"/>
          <w:spacing w:val="58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деятельность</w:t>
      </w:r>
      <w:r w:rsidRPr="0050014C">
        <w:rPr>
          <w:rFonts w:asciiTheme="minorHAnsi" w:eastAsia="Microsoft Sans Serif" w:hAnsiTheme="minorHAnsi" w:cstheme="minorHAnsi"/>
          <w:spacing w:val="58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</w:t>
      </w:r>
      <w:r w:rsidRPr="0050014C">
        <w:rPr>
          <w:rFonts w:asciiTheme="minorHAnsi" w:eastAsia="Microsoft Sans Serif" w:hAnsiTheme="minorHAnsi" w:cstheme="minorHAnsi"/>
          <w:spacing w:val="57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общеобразовательной</w:t>
      </w:r>
      <w:r w:rsidRPr="0050014C">
        <w:rPr>
          <w:rFonts w:asciiTheme="minorHAnsi" w:eastAsia="Microsoft Sans Serif" w:hAnsiTheme="minorHAnsi" w:cstheme="minorHAnsi"/>
          <w:spacing w:val="58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организации,</w:t>
      </w:r>
      <w:r w:rsidRPr="0050014C">
        <w:rPr>
          <w:rFonts w:asciiTheme="minorHAnsi" w:eastAsia="Microsoft Sans Serif" w:hAnsiTheme="minorHAnsi" w:cstheme="minorHAnsi"/>
          <w:spacing w:val="-79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классах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представительных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органов родительского сообщества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(родительского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комитета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общеобразовательной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организации, классов), участвующих в обсуждении и решении вопросов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воспитания и обучения, деятельность представителей родительского сообщества в Управляющем совете общеобразовательной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организации;</w:t>
      </w:r>
    </w:p>
    <w:p w14:paraId="017987A6" w14:textId="05D02F1B" w:rsidR="00F066D8" w:rsidRPr="0050014C" w:rsidRDefault="00F066D8" w:rsidP="00F066D8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56" w:line="242" w:lineRule="auto"/>
        <w:ind w:right="115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тематические родительские собрания в классах, общешкольные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родительские собрания по вопросам воспитания, взаимоотношений</w:t>
      </w:r>
      <w:r w:rsidRPr="0050014C">
        <w:rPr>
          <w:rFonts w:asciiTheme="minorHAnsi" w:eastAsia="Microsoft Sans Serif" w:hAnsiTheme="minorHAnsi" w:cstheme="minorHAnsi"/>
          <w:spacing w:val="26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обучающихся</w:t>
      </w:r>
      <w:r w:rsidRPr="0050014C">
        <w:rPr>
          <w:rFonts w:asciiTheme="minorHAnsi" w:eastAsia="Microsoft Sans Serif" w:hAnsiTheme="minorHAnsi" w:cstheme="minorHAnsi"/>
          <w:spacing w:val="26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</w:t>
      </w:r>
      <w:r w:rsidRPr="0050014C">
        <w:rPr>
          <w:rFonts w:asciiTheme="minorHAnsi" w:eastAsia="Microsoft Sans Serif" w:hAnsiTheme="minorHAnsi" w:cstheme="minorHAnsi"/>
          <w:spacing w:val="26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педагогов,</w:t>
      </w:r>
      <w:r w:rsidRPr="0050014C">
        <w:rPr>
          <w:rFonts w:asciiTheme="minorHAnsi" w:eastAsia="Microsoft Sans Serif" w:hAnsiTheme="minorHAnsi" w:cstheme="minorHAnsi"/>
          <w:spacing w:val="26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условий</w:t>
      </w:r>
      <w:r w:rsidRPr="0050014C">
        <w:rPr>
          <w:rFonts w:asciiTheme="minorHAnsi" w:eastAsia="Microsoft Sans Serif" w:hAnsiTheme="minorHAnsi" w:cstheme="minorHAnsi"/>
          <w:spacing w:val="26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обучения</w:t>
      </w:r>
      <w:r w:rsidRPr="0050014C">
        <w:rPr>
          <w:rFonts w:asciiTheme="minorHAnsi" w:eastAsia="Microsoft Sans Serif" w:hAnsiTheme="minorHAnsi" w:cstheme="minorHAnsi"/>
          <w:spacing w:val="26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</w:t>
      </w:r>
      <w:r w:rsidRPr="0050014C">
        <w:rPr>
          <w:rFonts w:asciiTheme="minorHAnsi" w:eastAsia="Microsoft Sans Serif" w:hAnsiTheme="minorHAnsi" w:cstheme="minorHAnsi"/>
          <w:spacing w:val="26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воспитания;</w:t>
      </w:r>
    </w:p>
    <w:p w14:paraId="2E559C89" w14:textId="3F2DDD85" w:rsidR="00F066D8" w:rsidRPr="0050014C" w:rsidRDefault="00F066D8" w:rsidP="00F066D8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4" w:line="242" w:lineRule="auto"/>
        <w:ind w:right="118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родительские дни, в которые родители (законные представители)</w:t>
      </w:r>
      <w:r w:rsidRPr="0050014C">
        <w:rPr>
          <w:rFonts w:asciiTheme="minorHAnsi" w:eastAsia="Microsoft Sans Serif" w:hAnsiTheme="minorHAnsi" w:cstheme="minorHAnsi"/>
          <w:spacing w:val="1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могут</w:t>
      </w:r>
      <w:r w:rsidRPr="0050014C">
        <w:rPr>
          <w:rFonts w:asciiTheme="minorHAnsi" w:eastAsia="Microsoft Sans Serif" w:hAnsiTheme="minorHAnsi" w:cstheme="minorHAnsi"/>
          <w:spacing w:val="1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посещать</w:t>
      </w:r>
      <w:r w:rsidRPr="0050014C">
        <w:rPr>
          <w:rFonts w:asciiTheme="minorHAnsi" w:eastAsia="Microsoft Sans Serif" w:hAnsiTheme="minorHAnsi" w:cstheme="minorHAnsi"/>
          <w:spacing w:val="12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уроки</w:t>
      </w:r>
      <w:r w:rsidRPr="0050014C">
        <w:rPr>
          <w:rFonts w:asciiTheme="minorHAnsi" w:eastAsia="Microsoft Sans Serif" w:hAnsiTheme="minorHAnsi" w:cstheme="minorHAnsi"/>
          <w:spacing w:val="1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</w:t>
      </w:r>
      <w:r w:rsidRPr="0050014C">
        <w:rPr>
          <w:rFonts w:asciiTheme="minorHAnsi" w:eastAsia="Microsoft Sans Serif" w:hAnsiTheme="minorHAnsi" w:cstheme="minorHAnsi"/>
          <w:spacing w:val="12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внеурочные</w:t>
      </w:r>
      <w:r w:rsidRPr="0050014C">
        <w:rPr>
          <w:rFonts w:asciiTheme="minorHAnsi" w:eastAsia="Microsoft Sans Serif" w:hAnsiTheme="minorHAnsi" w:cstheme="minorHAnsi"/>
          <w:spacing w:val="1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занятия;</w:t>
      </w:r>
    </w:p>
    <w:p w14:paraId="2562F436" w14:textId="6C27CAE9" w:rsidR="00F066D8" w:rsidRPr="0050014C" w:rsidRDefault="00F066D8" w:rsidP="00F066D8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7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работу семейных клубов, предоставляющих родителям, педаг</w:t>
      </w:r>
      <w:r w:rsidR="00070EA4"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гам и обучающимся площадку для совместного досуга и общения, родительских гостиных с обсуждением актуальных вопросов</w:t>
      </w:r>
      <w:r w:rsidRPr="0050014C">
        <w:rPr>
          <w:rFonts w:asciiTheme="minorHAnsi" w:eastAsia="Microsoft Sans Serif" w:hAnsiTheme="minorHAnsi" w:cstheme="minorHAnsi"/>
          <w:spacing w:val="18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воспитания,</w:t>
      </w:r>
      <w:r w:rsidRPr="0050014C">
        <w:rPr>
          <w:rFonts w:asciiTheme="minorHAnsi" w:eastAsia="Microsoft Sans Serif" w:hAnsiTheme="minorHAnsi" w:cstheme="minorHAnsi"/>
          <w:spacing w:val="18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круглые</w:t>
      </w:r>
      <w:r w:rsidRPr="0050014C">
        <w:rPr>
          <w:rFonts w:asciiTheme="minorHAnsi" w:eastAsia="Microsoft Sans Serif" w:hAnsiTheme="minorHAnsi" w:cstheme="minorHAnsi"/>
          <w:spacing w:val="18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столы</w:t>
      </w:r>
      <w:r w:rsidRPr="0050014C">
        <w:rPr>
          <w:rFonts w:asciiTheme="minorHAnsi" w:eastAsia="Microsoft Sans Serif" w:hAnsiTheme="minorHAnsi" w:cstheme="minorHAnsi"/>
          <w:spacing w:val="18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</w:t>
      </w:r>
      <w:r w:rsidRPr="0050014C">
        <w:rPr>
          <w:rFonts w:asciiTheme="minorHAnsi" w:eastAsia="Microsoft Sans Serif" w:hAnsiTheme="minorHAnsi" w:cstheme="minorHAnsi"/>
          <w:spacing w:val="18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приглашением</w:t>
      </w:r>
      <w:r w:rsidRPr="0050014C">
        <w:rPr>
          <w:rFonts w:asciiTheme="minorHAnsi" w:eastAsia="Microsoft Sans Serif" w:hAnsiTheme="minorHAnsi" w:cstheme="minorHAnsi"/>
          <w:spacing w:val="18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специалистов;</w:t>
      </w:r>
    </w:p>
    <w:p w14:paraId="603F82AF" w14:textId="6E51373D" w:rsidR="00F066D8" w:rsidRPr="0050014C" w:rsidRDefault="00F066D8" w:rsidP="00F066D8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4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проведение тематических собраний (в том числе по инициативе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обмениваться</w:t>
      </w:r>
      <w:r w:rsidRPr="0050014C">
        <w:rPr>
          <w:rFonts w:asciiTheme="minorHAnsi" w:eastAsia="Microsoft Sans Serif" w:hAnsiTheme="minorHAnsi" w:cstheme="minorHAnsi"/>
          <w:spacing w:val="7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опытом;</w:t>
      </w:r>
    </w:p>
    <w:p w14:paraId="156FA44F" w14:textId="1D9189CE" w:rsidR="00F066D8" w:rsidRPr="0050014C" w:rsidRDefault="00F066D8" w:rsidP="00F26FDE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7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родительские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форумы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при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интернет-сайте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общеобразовательной организации, интернет-сообщества, группы с участием педагогов, на которых обсуждаются интересующие родителей вопросы,</w:t>
      </w:r>
      <w:r w:rsidRPr="0050014C">
        <w:rPr>
          <w:rFonts w:asciiTheme="minorHAnsi" w:eastAsia="Microsoft Sans Serif" w:hAnsiTheme="minorHAnsi" w:cstheme="minorHAnsi"/>
          <w:spacing w:val="7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согласуется</w:t>
      </w:r>
      <w:r w:rsidRPr="0050014C">
        <w:rPr>
          <w:rFonts w:asciiTheme="minorHAnsi" w:eastAsia="Microsoft Sans Serif" w:hAnsiTheme="minorHAnsi" w:cstheme="minorHAnsi"/>
          <w:spacing w:val="7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совместная</w:t>
      </w:r>
      <w:r w:rsidRPr="0050014C">
        <w:rPr>
          <w:rFonts w:asciiTheme="minorHAnsi" w:eastAsia="Microsoft Sans Serif" w:hAnsiTheme="minorHAnsi" w:cstheme="minorHAnsi"/>
          <w:spacing w:val="7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деятельность;</w:t>
      </w:r>
    </w:p>
    <w:p w14:paraId="76FF3314" w14:textId="5643D8B8" w:rsidR="00F066D8" w:rsidRPr="0050014C" w:rsidRDefault="00F066D8" w:rsidP="00F066D8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8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привлечение</w:t>
      </w:r>
      <w:r w:rsidRPr="0050014C">
        <w:rPr>
          <w:rFonts w:asciiTheme="minorHAnsi" w:eastAsia="Microsoft Sans Serif" w:hAnsiTheme="minorHAnsi" w:cstheme="minorHAnsi"/>
          <w:spacing w:val="55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родителей</w:t>
      </w:r>
      <w:r w:rsidRPr="0050014C">
        <w:rPr>
          <w:rFonts w:asciiTheme="minorHAnsi" w:eastAsia="Microsoft Sans Serif" w:hAnsiTheme="minorHAnsi" w:cstheme="minorHAnsi"/>
          <w:spacing w:val="55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(законных</w:t>
      </w:r>
      <w:r w:rsidRPr="0050014C">
        <w:rPr>
          <w:rFonts w:asciiTheme="minorHAnsi" w:eastAsia="Microsoft Sans Serif" w:hAnsiTheme="minorHAnsi" w:cstheme="minorHAnsi"/>
          <w:spacing w:val="55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представителей)</w:t>
      </w:r>
      <w:r w:rsidRPr="0050014C">
        <w:rPr>
          <w:rFonts w:asciiTheme="minorHAnsi" w:eastAsia="Microsoft Sans Serif" w:hAnsiTheme="minorHAnsi" w:cstheme="minorHAnsi"/>
          <w:spacing w:val="55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</w:t>
      </w:r>
      <w:r w:rsidRPr="0050014C">
        <w:rPr>
          <w:rFonts w:asciiTheme="minorHAnsi" w:eastAsia="Microsoft Sans Serif" w:hAnsiTheme="minorHAnsi" w:cstheme="minorHAnsi"/>
          <w:spacing w:val="55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подготовке</w:t>
      </w:r>
      <w:r w:rsidRPr="0050014C">
        <w:rPr>
          <w:rFonts w:asciiTheme="minorHAnsi" w:eastAsia="Microsoft Sans Serif" w:hAnsiTheme="minorHAnsi" w:cstheme="minorHAnsi"/>
          <w:spacing w:val="15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</w:t>
      </w:r>
      <w:r w:rsidRPr="0050014C">
        <w:rPr>
          <w:rFonts w:asciiTheme="minorHAnsi" w:eastAsia="Microsoft Sans Serif" w:hAnsiTheme="minorHAnsi" w:cstheme="minorHAnsi"/>
          <w:spacing w:val="15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проведению</w:t>
      </w:r>
      <w:r w:rsidRPr="0050014C">
        <w:rPr>
          <w:rFonts w:asciiTheme="minorHAnsi" w:eastAsia="Microsoft Sans Serif" w:hAnsiTheme="minorHAnsi" w:cstheme="minorHAnsi"/>
          <w:spacing w:val="15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классных</w:t>
      </w:r>
      <w:r w:rsidRPr="0050014C">
        <w:rPr>
          <w:rFonts w:asciiTheme="minorHAnsi" w:eastAsia="Microsoft Sans Serif" w:hAnsiTheme="minorHAnsi" w:cstheme="minorHAnsi"/>
          <w:spacing w:val="15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</w:t>
      </w:r>
      <w:r w:rsidRPr="0050014C">
        <w:rPr>
          <w:rFonts w:asciiTheme="minorHAnsi" w:eastAsia="Microsoft Sans Serif" w:hAnsiTheme="minorHAnsi" w:cstheme="minorHAnsi"/>
          <w:spacing w:val="16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общешкольных</w:t>
      </w:r>
      <w:r w:rsidRPr="0050014C">
        <w:rPr>
          <w:rFonts w:asciiTheme="minorHAnsi" w:eastAsia="Microsoft Sans Serif" w:hAnsiTheme="minorHAnsi" w:cstheme="minorHAnsi"/>
          <w:spacing w:val="15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мероприятий;</w:t>
      </w:r>
    </w:p>
    <w:p w14:paraId="0C0142ED" w14:textId="77777777" w:rsidR="00F066D8" w:rsidRPr="0050014C" w:rsidRDefault="00F066D8" w:rsidP="00F066D8">
      <w:pPr>
        <w:tabs>
          <w:tab w:val="left" w:pos="1095"/>
        </w:tabs>
        <w:suppressAutoHyphens w:val="0"/>
        <w:autoSpaceDN w:val="0"/>
        <w:spacing w:line="242" w:lineRule="auto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</w:p>
    <w:p w14:paraId="27712E47" w14:textId="17258228" w:rsidR="00F066D8" w:rsidRPr="00757F2F" w:rsidRDefault="00F066D8" w:rsidP="00F26FDE">
      <w:pPr>
        <w:tabs>
          <w:tab w:val="left" w:pos="1095"/>
        </w:tabs>
        <w:ind w:left="1007"/>
        <w:jc w:val="center"/>
        <w:rPr>
          <w:rFonts w:asciiTheme="minorHAnsi" w:eastAsia="Microsoft Sans Serif" w:hAnsiTheme="minorHAnsi" w:cstheme="minorHAnsi"/>
          <w:b/>
          <w:bCs/>
          <w:sz w:val="24"/>
          <w:lang w:val="ru-RU" w:eastAsia="en-US"/>
        </w:rPr>
      </w:pPr>
      <w:r w:rsidRPr="00757F2F">
        <w:rPr>
          <w:rFonts w:asciiTheme="minorHAnsi" w:eastAsia="Microsoft Sans Serif" w:hAnsiTheme="minorHAnsi" w:cstheme="minorHAnsi"/>
          <w:b/>
          <w:bCs/>
          <w:sz w:val="24"/>
          <w:lang w:val="ru-RU" w:eastAsia="en-US"/>
        </w:rPr>
        <w:t>Модуль 3.9</w:t>
      </w:r>
    </w:p>
    <w:p w14:paraId="3C092BC4" w14:textId="77777777" w:rsidR="00F066D8" w:rsidRPr="00757F2F" w:rsidRDefault="00F066D8" w:rsidP="00F26FDE">
      <w:pPr>
        <w:tabs>
          <w:tab w:val="left" w:pos="1095"/>
        </w:tabs>
        <w:ind w:left="1007"/>
        <w:jc w:val="center"/>
        <w:rPr>
          <w:rFonts w:asciiTheme="minorHAnsi" w:eastAsia="Microsoft Sans Serif" w:hAnsiTheme="minorHAnsi" w:cstheme="minorHAnsi"/>
          <w:b/>
          <w:bCs/>
          <w:sz w:val="24"/>
          <w:lang w:val="ru-RU" w:eastAsia="en-US"/>
        </w:rPr>
      </w:pPr>
    </w:p>
    <w:p w14:paraId="46E0CD1A" w14:textId="77777777" w:rsidR="00F066D8" w:rsidRPr="0050014C" w:rsidRDefault="00F066D8" w:rsidP="00F26FDE">
      <w:pPr>
        <w:suppressAutoHyphens w:val="0"/>
        <w:autoSpaceDN w:val="0"/>
        <w:spacing w:before="86"/>
        <w:ind w:left="119"/>
        <w:jc w:val="center"/>
        <w:outlineLvl w:val="0"/>
        <w:rPr>
          <w:rFonts w:asciiTheme="minorHAnsi" w:eastAsia="Trebuchet MS" w:hAnsiTheme="minorHAnsi" w:cstheme="minorHAnsi"/>
          <w:b/>
          <w:bCs/>
          <w:kern w:val="0"/>
          <w:sz w:val="24"/>
          <w:lang w:val="ru-RU" w:eastAsia="en-US"/>
        </w:rPr>
      </w:pPr>
      <w:r w:rsidRPr="0050014C"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  <w:t>Социальное</w:t>
      </w:r>
      <w:r w:rsidRPr="0050014C">
        <w:rPr>
          <w:rFonts w:asciiTheme="minorHAnsi" w:eastAsia="Trebuchet MS" w:hAnsiTheme="minorHAnsi" w:cstheme="minorHAnsi"/>
          <w:b/>
          <w:bCs/>
          <w:spacing w:val="44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  <w:t>партнерство</w:t>
      </w:r>
    </w:p>
    <w:p w14:paraId="3929428D" w14:textId="79724492" w:rsidR="00F066D8" w:rsidRPr="0050014C" w:rsidRDefault="00F066D8" w:rsidP="00F066D8">
      <w:pPr>
        <w:suppressAutoHyphens w:val="0"/>
        <w:autoSpaceDN w:val="0"/>
        <w:spacing w:before="109"/>
        <w:ind w:left="119" w:right="114" w:firstLine="567"/>
        <w:rPr>
          <w:rFonts w:asciiTheme="minorHAnsi" w:eastAsia="Microsoft Sans Serif" w:hAnsiTheme="minorHAnsi" w:cstheme="minorHAnsi"/>
          <w:i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i/>
          <w:kern w:val="0"/>
          <w:sz w:val="24"/>
          <w:lang w:val="ru-RU" w:eastAsia="en-US"/>
        </w:rPr>
        <w:t>Реализация</w:t>
      </w:r>
      <w:r w:rsidRPr="0050014C">
        <w:rPr>
          <w:rFonts w:asciiTheme="minorHAnsi" w:eastAsia="Microsoft Sans Serif" w:hAnsiTheme="minorHAnsi" w:cstheme="minorHAnsi"/>
          <w:i/>
          <w:spacing w:val="1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kern w:val="0"/>
          <w:sz w:val="24"/>
          <w:lang w:val="ru-RU" w:eastAsia="en-US"/>
        </w:rPr>
        <w:t>воспитательного</w:t>
      </w:r>
      <w:r w:rsidRPr="0050014C">
        <w:rPr>
          <w:rFonts w:asciiTheme="minorHAnsi" w:eastAsia="Microsoft Sans Serif" w:hAnsiTheme="minorHAnsi" w:cstheme="minorHAnsi"/>
          <w:i/>
          <w:spacing w:val="1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kern w:val="0"/>
          <w:sz w:val="24"/>
          <w:lang w:val="ru-RU" w:eastAsia="en-US"/>
        </w:rPr>
        <w:t>потенциала</w:t>
      </w:r>
      <w:r w:rsidRPr="0050014C">
        <w:rPr>
          <w:rFonts w:asciiTheme="minorHAnsi" w:eastAsia="Microsoft Sans Serif" w:hAnsiTheme="minorHAnsi" w:cstheme="minorHAnsi"/>
          <w:i/>
          <w:spacing w:val="1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kern w:val="0"/>
          <w:sz w:val="24"/>
          <w:lang w:val="ru-RU" w:eastAsia="en-US"/>
        </w:rPr>
        <w:t>социального</w:t>
      </w:r>
      <w:r w:rsidRPr="0050014C">
        <w:rPr>
          <w:rFonts w:asciiTheme="minorHAnsi" w:eastAsia="Microsoft Sans Serif" w:hAnsiTheme="minorHAnsi" w:cstheme="minorHAnsi"/>
          <w:i/>
          <w:spacing w:val="1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kern w:val="0"/>
          <w:sz w:val="24"/>
          <w:lang w:val="ru-RU" w:eastAsia="en-US"/>
        </w:rPr>
        <w:t>партнерства</w:t>
      </w:r>
      <w:r w:rsidRPr="0050014C">
        <w:rPr>
          <w:rFonts w:asciiTheme="minorHAnsi" w:eastAsia="Microsoft Sans Serif" w:hAnsiTheme="minorHAnsi" w:cstheme="minorHAnsi"/>
          <w:i/>
          <w:spacing w:val="1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предусматривает:</w:t>
      </w:r>
    </w:p>
    <w:p w14:paraId="7EEAE878" w14:textId="0CA4DEF8" w:rsidR="00F066D8" w:rsidRPr="0050014C" w:rsidRDefault="00F066D8" w:rsidP="00F066D8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2" w:line="242" w:lineRule="auto"/>
        <w:ind w:right="114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участие</w:t>
      </w:r>
      <w:r w:rsidRPr="0050014C">
        <w:rPr>
          <w:rFonts w:asciiTheme="minorHAnsi" w:eastAsia="Microsoft Sans Serif" w:hAnsiTheme="minorHAnsi" w:cstheme="minorHAnsi"/>
          <w:spacing w:val="45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представителей организаций-партнеров, в том числе</w:t>
      </w:r>
      <w:r w:rsidRPr="0050014C">
        <w:rPr>
          <w:rFonts w:asciiTheme="minorHAnsi" w:eastAsia="Microsoft Sans Serif" w:hAnsiTheme="minorHAnsi" w:cstheme="minorHAnsi"/>
          <w:spacing w:val="-80"/>
          <w:w w:val="110"/>
          <w:kern w:val="0"/>
          <w:sz w:val="24"/>
          <w:lang w:val="ru-RU" w:eastAsia="en-US"/>
        </w:rPr>
        <w:t xml:space="preserve"> </w:t>
      </w:r>
      <w:r w:rsidR="0036692E">
        <w:rPr>
          <w:rFonts w:asciiTheme="minorHAnsi" w:eastAsia="Microsoft Sans Serif" w:hAnsiTheme="minorHAnsi" w:cstheme="minorHAnsi"/>
          <w:spacing w:val="-80"/>
          <w:w w:val="110"/>
          <w:kern w:val="0"/>
          <w:sz w:val="24"/>
          <w:lang w:val="ru-RU" w:eastAsia="en-US"/>
        </w:rPr>
        <w:t xml:space="preserve">    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соответствии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договорами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сотрудничестве,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проведении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 xml:space="preserve">отдельных мероприятий в рамках рабочей программы воспитания и календарного плана воспитательной работы (дни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lastRenderedPageBreak/>
        <w:t>открытых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дверей,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государственные,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региональные,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школьные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праздники,</w:t>
      </w:r>
      <w:r w:rsidRPr="0050014C">
        <w:rPr>
          <w:rFonts w:asciiTheme="minorHAnsi" w:eastAsia="Microsoft Sans Serif" w:hAnsiTheme="minorHAnsi" w:cstheme="minorHAnsi"/>
          <w:spacing w:val="-79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spacing w:val="-3"/>
          <w:w w:val="109"/>
          <w:kern w:val="0"/>
          <w:sz w:val="24"/>
          <w:lang w:val="ru-RU" w:eastAsia="en-US"/>
        </w:rPr>
        <w:t>т</w:t>
      </w:r>
      <w:r w:rsidRPr="0050014C">
        <w:rPr>
          <w:rFonts w:asciiTheme="minorHAnsi" w:eastAsia="Microsoft Sans Serif" w:hAnsiTheme="minorHAnsi" w:cstheme="minorHAnsi"/>
          <w:spacing w:val="2"/>
          <w:w w:val="117"/>
          <w:kern w:val="0"/>
          <w:sz w:val="24"/>
          <w:lang w:val="ru-RU" w:eastAsia="en-US"/>
        </w:rPr>
        <w:t>о</w:t>
      </w:r>
      <w:r w:rsidRPr="0050014C">
        <w:rPr>
          <w:rFonts w:asciiTheme="minorHAnsi" w:eastAsia="Microsoft Sans Serif" w:hAnsiTheme="minorHAnsi" w:cstheme="minorHAnsi"/>
          <w:spacing w:val="-6"/>
          <w:w w:val="117"/>
          <w:kern w:val="0"/>
          <w:sz w:val="24"/>
          <w:lang w:val="ru-RU" w:eastAsia="en-US"/>
        </w:rPr>
        <w:t>р</w:t>
      </w:r>
      <w:r w:rsidRPr="0050014C">
        <w:rPr>
          <w:rFonts w:asciiTheme="minorHAnsi" w:eastAsia="Microsoft Sans Serif" w:hAnsiTheme="minorHAnsi" w:cstheme="minorHAnsi"/>
          <w:spacing w:val="-6"/>
          <w:w w:val="120"/>
          <w:kern w:val="0"/>
          <w:sz w:val="24"/>
          <w:lang w:val="ru-RU" w:eastAsia="en-US"/>
        </w:rPr>
        <w:t>ж</w:t>
      </w:r>
      <w:r w:rsidRPr="0050014C">
        <w:rPr>
          <w:rFonts w:asciiTheme="minorHAnsi" w:eastAsia="Microsoft Sans Serif" w:hAnsiTheme="minorHAnsi" w:cstheme="minorHAnsi"/>
          <w:spacing w:val="2"/>
          <w:w w:val="109"/>
          <w:kern w:val="0"/>
          <w:sz w:val="24"/>
          <w:lang w:val="ru-RU" w:eastAsia="en-US"/>
        </w:rPr>
        <w:t>ественны</w:t>
      </w:r>
      <w:r w:rsidRPr="0050014C">
        <w:rPr>
          <w:rFonts w:asciiTheme="minorHAnsi" w:eastAsia="Microsoft Sans Serif" w:hAnsiTheme="minorHAnsi" w:cstheme="minorHAnsi"/>
          <w:w w:val="109"/>
          <w:kern w:val="0"/>
          <w:sz w:val="24"/>
          <w:lang w:val="ru-RU" w:eastAsia="en-US"/>
        </w:rPr>
        <w:t>е</w:t>
      </w:r>
      <w:r w:rsidRPr="0050014C">
        <w:rPr>
          <w:rFonts w:asciiTheme="minorHAnsi" w:eastAsia="Microsoft Sans Serif" w:hAnsiTheme="minorHAnsi" w:cstheme="minorHAnsi"/>
          <w:spacing w:val="1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spacing w:val="2"/>
          <w:w w:val="110"/>
          <w:kern w:val="0"/>
          <w:sz w:val="24"/>
          <w:lang w:val="ru-RU" w:eastAsia="en-US"/>
        </w:rPr>
        <w:t>мероприяти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я</w:t>
      </w:r>
      <w:r w:rsidRPr="0050014C">
        <w:rPr>
          <w:rFonts w:asciiTheme="minorHAnsi" w:eastAsia="Microsoft Sans Serif" w:hAnsiTheme="minorHAnsi" w:cstheme="minorHAnsi"/>
          <w:spacing w:val="1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2"/>
          <w:kern w:val="0"/>
          <w:sz w:val="24"/>
          <w:lang w:val="ru-RU" w:eastAsia="en-US"/>
        </w:rPr>
        <w:t>и</w:t>
      </w:r>
      <w:r w:rsidRPr="0050014C">
        <w:rPr>
          <w:rFonts w:asciiTheme="minorHAnsi" w:eastAsia="Microsoft Sans Serif" w:hAnsiTheme="minorHAnsi" w:cstheme="minorHAnsi"/>
          <w:spacing w:val="1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spacing w:val="-17"/>
          <w:w w:val="109"/>
          <w:kern w:val="0"/>
          <w:sz w:val="24"/>
          <w:lang w:val="ru-RU" w:eastAsia="en-US"/>
        </w:rPr>
        <w:t>т</w:t>
      </w:r>
      <w:proofErr w:type="gramStart"/>
      <w:r w:rsidRPr="0050014C">
        <w:rPr>
          <w:rFonts w:asciiTheme="minorHAnsi" w:eastAsia="Microsoft Sans Serif" w:hAnsiTheme="minorHAnsi" w:cstheme="minorHAnsi"/>
          <w:w w:val="45"/>
          <w:kern w:val="0"/>
          <w:sz w:val="24"/>
          <w:lang w:val="ru-RU" w:eastAsia="en-US"/>
        </w:rPr>
        <w:t xml:space="preserve"> .</w:t>
      </w:r>
      <w:proofErr w:type="gramEnd"/>
      <w:r w:rsidRPr="0050014C">
        <w:rPr>
          <w:rFonts w:asciiTheme="minorHAnsi" w:eastAsia="Microsoft Sans Serif" w:hAnsiTheme="minorHAnsi" w:cstheme="minorHAnsi"/>
          <w:spacing w:val="1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spacing w:val="2"/>
          <w:w w:val="111"/>
          <w:kern w:val="0"/>
          <w:sz w:val="24"/>
          <w:lang w:val="ru-RU" w:eastAsia="en-US"/>
        </w:rPr>
        <w:t>п</w:t>
      </w:r>
      <w:r w:rsidRPr="0050014C">
        <w:rPr>
          <w:rFonts w:asciiTheme="minorHAnsi" w:eastAsia="Microsoft Sans Serif" w:hAnsiTheme="minorHAnsi" w:cstheme="minorHAnsi"/>
          <w:w w:val="4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spacing w:val="2"/>
          <w:w w:val="45"/>
          <w:kern w:val="0"/>
          <w:sz w:val="24"/>
          <w:lang w:val="ru-RU" w:eastAsia="en-US"/>
        </w:rPr>
        <w:t>.</w:t>
      </w:r>
      <w:r w:rsidRPr="0050014C">
        <w:rPr>
          <w:rFonts w:asciiTheme="minorHAnsi" w:eastAsia="Microsoft Sans Serif" w:hAnsiTheme="minorHAnsi" w:cstheme="minorHAnsi"/>
          <w:spacing w:val="2"/>
          <w:w w:val="112"/>
          <w:kern w:val="0"/>
          <w:sz w:val="24"/>
          <w:lang w:val="ru-RU" w:eastAsia="en-US"/>
        </w:rPr>
        <w:t>);</w:t>
      </w:r>
    </w:p>
    <w:p w14:paraId="14E54E37" w14:textId="4E37F307" w:rsidR="00F066D8" w:rsidRPr="0050014C" w:rsidRDefault="00F066D8" w:rsidP="00F066D8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5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участие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представителей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организаций-партнеров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проведении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отдельных уроков, внеурочных занятий, внешкольных мероприятий</w:t>
      </w:r>
      <w:r w:rsidRPr="0050014C">
        <w:rPr>
          <w:rFonts w:asciiTheme="minorHAnsi" w:eastAsia="Microsoft Sans Serif" w:hAnsiTheme="minorHAnsi" w:cstheme="minorHAnsi"/>
          <w:spacing w:val="1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соответствующей</w:t>
      </w:r>
      <w:r w:rsidRPr="0050014C">
        <w:rPr>
          <w:rFonts w:asciiTheme="minorHAnsi" w:eastAsia="Microsoft Sans Serif" w:hAnsiTheme="minorHAnsi" w:cstheme="minorHAnsi"/>
          <w:spacing w:val="12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тематической</w:t>
      </w:r>
      <w:r w:rsidRPr="0050014C">
        <w:rPr>
          <w:rFonts w:asciiTheme="minorHAnsi" w:eastAsia="Microsoft Sans Serif" w:hAnsiTheme="minorHAnsi" w:cstheme="minorHAnsi"/>
          <w:spacing w:val="1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направленности;</w:t>
      </w:r>
    </w:p>
    <w:p w14:paraId="3BF648F5" w14:textId="08135293" w:rsidR="00F066D8" w:rsidRPr="0050014C" w:rsidRDefault="00F066D8" w:rsidP="00F066D8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4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проведение на базе организаций-партнеров отдельных уроков,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занятий, внешкольных мероприятий, акций воспитательной направленности;</w:t>
      </w:r>
    </w:p>
    <w:p w14:paraId="7259A296" w14:textId="418F2D02" w:rsidR="00F066D8" w:rsidRPr="0050014C" w:rsidRDefault="00F066D8" w:rsidP="00F066D8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4" w:line="242" w:lineRule="auto"/>
        <w:ind w:right="114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открытые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дискуссионные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площадки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(детские,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педагогические,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родительские, совместные) с представителями организаций-партнеров для обсуждений актуальных проблем, касающихся жизни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общеобразовательной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организации,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муниципального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образования,</w:t>
      </w:r>
      <w:r w:rsidRPr="0050014C">
        <w:rPr>
          <w:rFonts w:asciiTheme="minorHAnsi" w:eastAsia="Microsoft Sans Serif" w:hAnsiTheme="minorHAnsi" w:cstheme="minorHAnsi"/>
          <w:spacing w:val="7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региона,</w:t>
      </w:r>
      <w:r w:rsidRPr="0050014C">
        <w:rPr>
          <w:rFonts w:asciiTheme="minorHAnsi" w:eastAsia="Microsoft Sans Serif" w:hAnsiTheme="minorHAnsi" w:cstheme="minorHAnsi"/>
          <w:spacing w:val="8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страны;</w:t>
      </w:r>
    </w:p>
    <w:p w14:paraId="73BF4E8C" w14:textId="5CE5850B" w:rsidR="00F066D8" w:rsidRPr="0050014C" w:rsidRDefault="00F066D8" w:rsidP="00F066D8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5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социальные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проекты,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совместно разрабатываемые  и  реализуемые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обучающимися,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педагогами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с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организациями-партнерами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 xml:space="preserve">благотворительной,   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экологической,     патриотической,     трудовой</w:t>
      </w:r>
      <w:r w:rsidRPr="0050014C">
        <w:rPr>
          <w:rFonts w:asciiTheme="minorHAnsi" w:eastAsia="Microsoft Sans Serif" w:hAnsiTheme="minorHAnsi" w:cstheme="minorHAnsi"/>
          <w:spacing w:val="-76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и т</w:t>
      </w:r>
      <w:proofErr w:type="gramStart"/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85"/>
          <w:kern w:val="0"/>
          <w:sz w:val="24"/>
          <w:lang w:val="ru-RU" w:eastAsia="en-US"/>
        </w:rPr>
        <w:t>.</w:t>
      </w:r>
      <w:proofErr w:type="gramEnd"/>
      <w:r w:rsidRPr="0050014C">
        <w:rPr>
          <w:rFonts w:asciiTheme="minorHAnsi" w:eastAsia="Microsoft Sans Serif" w:hAnsiTheme="minorHAnsi" w:cstheme="minorHAnsi"/>
          <w:spacing w:val="1"/>
          <w:w w:val="8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 xml:space="preserve">д </w:t>
      </w:r>
      <w:r w:rsidRPr="0050014C">
        <w:rPr>
          <w:rFonts w:asciiTheme="minorHAnsi" w:eastAsia="Microsoft Sans Serif" w:hAnsiTheme="minorHAnsi" w:cstheme="minorHAnsi"/>
          <w:w w:val="85"/>
          <w:kern w:val="0"/>
          <w:sz w:val="24"/>
          <w:lang w:val="ru-RU" w:eastAsia="en-US"/>
        </w:rPr>
        <w:t>.</w:t>
      </w:r>
      <w:r w:rsidRPr="0050014C">
        <w:rPr>
          <w:rFonts w:asciiTheme="minorHAnsi" w:eastAsia="Microsoft Sans Serif" w:hAnsiTheme="minorHAnsi" w:cstheme="minorHAnsi"/>
          <w:spacing w:val="1"/>
          <w:w w:val="8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направленности, ориентированные на воспитание обучающихся,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преобразование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окружающего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социума,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позитивное</w:t>
      </w:r>
      <w:r w:rsidRPr="0050014C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воздействие</w:t>
      </w:r>
      <w:r w:rsidRPr="0050014C">
        <w:rPr>
          <w:rFonts w:asciiTheme="minorHAnsi" w:eastAsia="Microsoft Sans Serif" w:hAnsiTheme="minorHAnsi" w:cstheme="minorHAnsi"/>
          <w:spacing w:val="16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на</w:t>
      </w:r>
      <w:r w:rsidRPr="0050014C">
        <w:rPr>
          <w:rFonts w:asciiTheme="minorHAnsi" w:eastAsia="Microsoft Sans Serif" w:hAnsiTheme="minorHAnsi" w:cstheme="minorHAnsi"/>
          <w:spacing w:val="17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социальное</w:t>
      </w:r>
      <w:r w:rsidRPr="0050014C">
        <w:rPr>
          <w:rFonts w:asciiTheme="minorHAnsi" w:eastAsia="Microsoft Sans Serif" w:hAnsiTheme="minorHAnsi" w:cstheme="minorHAnsi"/>
          <w:spacing w:val="17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окружение</w:t>
      </w:r>
      <w:r w:rsidRPr="0050014C">
        <w:rPr>
          <w:rFonts w:asciiTheme="minorHAnsi" w:eastAsia="Microsoft Sans Serif" w:hAnsiTheme="minorHAnsi" w:cstheme="minorHAnsi"/>
          <w:spacing w:val="-43"/>
          <w:w w:val="105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w w:val="85"/>
          <w:kern w:val="0"/>
          <w:sz w:val="24"/>
          <w:lang w:val="ru-RU" w:eastAsia="en-US"/>
        </w:rPr>
        <w:t>.</w:t>
      </w:r>
    </w:p>
    <w:p w14:paraId="0D354D05" w14:textId="77777777" w:rsidR="00F066D8" w:rsidRPr="0050014C" w:rsidRDefault="00F066D8" w:rsidP="00F066D8">
      <w:pPr>
        <w:tabs>
          <w:tab w:val="left" w:pos="1008"/>
        </w:tabs>
        <w:suppressAutoHyphens w:val="0"/>
        <w:autoSpaceDN w:val="0"/>
        <w:spacing w:before="117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</w:p>
    <w:p w14:paraId="34D111FE" w14:textId="794ACD79" w:rsidR="00F26FDE" w:rsidRPr="0050014C" w:rsidRDefault="00F26FDE" w:rsidP="00F26FDE">
      <w:pPr>
        <w:pStyle w:val="1"/>
        <w:ind w:left="0"/>
        <w:jc w:val="center"/>
        <w:rPr>
          <w:rFonts w:asciiTheme="minorHAnsi" w:eastAsia="Microsoft Sans Serif" w:hAnsiTheme="minorHAnsi" w:cstheme="minorHAnsi"/>
          <w:sz w:val="24"/>
          <w:szCs w:val="24"/>
        </w:rPr>
      </w:pPr>
      <w:r w:rsidRPr="0050014C">
        <w:rPr>
          <w:rFonts w:asciiTheme="minorHAnsi" w:eastAsia="Microsoft Sans Serif" w:hAnsiTheme="minorHAnsi" w:cstheme="minorHAnsi"/>
          <w:sz w:val="24"/>
          <w:szCs w:val="24"/>
        </w:rPr>
        <w:t xml:space="preserve">Модуль </w:t>
      </w:r>
      <w:r w:rsidR="00F066D8" w:rsidRPr="0050014C">
        <w:rPr>
          <w:rFonts w:asciiTheme="minorHAnsi" w:eastAsia="Microsoft Sans Serif" w:hAnsiTheme="minorHAnsi" w:cstheme="minorHAnsi"/>
          <w:sz w:val="24"/>
          <w:szCs w:val="24"/>
        </w:rPr>
        <w:t>3.10</w:t>
      </w:r>
    </w:p>
    <w:p w14:paraId="50D86B8B" w14:textId="6C2DD1A8" w:rsidR="00F066D8" w:rsidRPr="0050014C" w:rsidRDefault="00F066D8" w:rsidP="00F26FDE">
      <w:pPr>
        <w:pStyle w:val="1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50014C">
        <w:rPr>
          <w:rFonts w:asciiTheme="minorHAnsi" w:hAnsiTheme="minorHAnsi" w:cstheme="minorHAnsi"/>
          <w:w w:val="110"/>
          <w:sz w:val="24"/>
          <w:szCs w:val="24"/>
        </w:rPr>
        <w:t>Организация</w:t>
      </w:r>
      <w:r w:rsidRPr="0050014C">
        <w:rPr>
          <w:rFonts w:asciiTheme="minorHAnsi" w:hAnsiTheme="minorHAnsi" w:cstheme="minorHAnsi"/>
          <w:spacing w:val="41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предметно-пространственной</w:t>
      </w:r>
      <w:r w:rsidRPr="0050014C">
        <w:rPr>
          <w:rFonts w:asciiTheme="minorHAnsi" w:hAnsiTheme="minorHAnsi" w:cstheme="minorHAnsi"/>
          <w:spacing w:val="41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среды</w:t>
      </w:r>
    </w:p>
    <w:p w14:paraId="19A28C37" w14:textId="1D327359" w:rsidR="00F066D8" w:rsidRPr="003240E3" w:rsidRDefault="00F066D8" w:rsidP="00F066D8">
      <w:pPr>
        <w:suppressAutoHyphens w:val="0"/>
        <w:autoSpaceDN w:val="0"/>
        <w:spacing w:before="109"/>
        <w:ind w:right="114"/>
        <w:rPr>
          <w:rFonts w:asciiTheme="minorHAnsi" w:eastAsia="Microsoft Sans Serif" w:hAnsiTheme="minorHAnsi" w:cstheme="minorHAnsi"/>
          <w:i/>
          <w:kern w:val="0"/>
          <w:sz w:val="24"/>
          <w:lang w:val="ru-RU" w:eastAsia="en-US"/>
        </w:rPr>
      </w:pPr>
      <w:r w:rsidRPr="003240E3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Реализация</w:t>
      </w:r>
      <w:r w:rsidRPr="003240E3">
        <w:rPr>
          <w:rFonts w:asciiTheme="minorHAnsi" w:eastAsia="Microsoft Sans Serif" w:hAnsiTheme="minorHAnsi" w:cstheme="minorHAnsi"/>
          <w:i/>
          <w:spacing w:val="1"/>
          <w:w w:val="10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воспитательного</w:t>
      </w:r>
      <w:r w:rsidRPr="003240E3">
        <w:rPr>
          <w:rFonts w:asciiTheme="minorHAnsi" w:eastAsia="Microsoft Sans Serif" w:hAnsiTheme="minorHAnsi" w:cstheme="minorHAnsi"/>
          <w:i/>
          <w:spacing w:val="1"/>
          <w:w w:val="10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потенциала</w:t>
      </w:r>
      <w:r w:rsidRPr="003240E3">
        <w:rPr>
          <w:rFonts w:asciiTheme="minorHAnsi" w:eastAsia="Microsoft Sans Serif" w:hAnsiTheme="minorHAnsi" w:cstheme="minorHAnsi"/>
          <w:i/>
          <w:spacing w:val="1"/>
          <w:w w:val="10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предметно-простран</w:t>
      </w:r>
      <w:r w:rsidRPr="003240E3">
        <w:rPr>
          <w:rFonts w:asciiTheme="minorHAnsi" w:eastAsia="Microsoft Sans Serif" w:hAnsiTheme="minorHAnsi" w:cstheme="minorHAnsi"/>
          <w:i/>
          <w:kern w:val="0"/>
          <w:sz w:val="24"/>
          <w:lang w:val="ru-RU" w:eastAsia="en-US"/>
        </w:rPr>
        <w:t>ственной среды предусматривает совместную деятельность педагогов,</w:t>
      </w:r>
      <w:r w:rsidRPr="003240E3">
        <w:rPr>
          <w:rFonts w:asciiTheme="minorHAnsi" w:eastAsia="Microsoft Sans Serif" w:hAnsiTheme="minorHAnsi" w:cstheme="minorHAnsi"/>
          <w:i/>
          <w:spacing w:val="1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i/>
          <w:w w:val="110"/>
          <w:kern w:val="0"/>
          <w:sz w:val="24"/>
          <w:lang w:val="ru-RU" w:eastAsia="en-US"/>
        </w:rPr>
        <w:t>обучающихся, других участников образовательных отношений по ее</w:t>
      </w:r>
      <w:r w:rsidRPr="003240E3">
        <w:rPr>
          <w:rFonts w:asciiTheme="minorHAnsi" w:eastAsia="Microsoft Sans Serif" w:hAnsiTheme="minorHAnsi" w:cstheme="minorHAnsi"/>
          <w:i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i/>
          <w:w w:val="110"/>
          <w:kern w:val="0"/>
          <w:sz w:val="24"/>
          <w:lang w:val="ru-RU" w:eastAsia="en-US"/>
        </w:rPr>
        <w:t>созданию, поддержанию, использованию в воспитательном процессе:</w:t>
      </w:r>
    </w:p>
    <w:p w14:paraId="0BE9CFDB" w14:textId="4ACAB7BD" w:rsidR="00F066D8" w:rsidRPr="003240E3" w:rsidRDefault="00F066D8" w:rsidP="00F066D8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06" w:line="242" w:lineRule="auto"/>
        <w:ind w:right="114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деятельность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по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оформлению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внешнего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вида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здания,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фасада,</w:t>
      </w:r>
      <w:r w:rsidRPr="003240E3">
        <w:rPr>
          <w:rFonts w:asciiTheme="minorHAnsi" w:eastAsia="Microsoft Sans Serif" w:hAnsiTheme="minorHAnsi" w:cstheme="minorHAnsi"/>
          <w:spacing w:val="-79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холла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при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входе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общеобразовательную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организацию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государственной символикой Российской Федерации, субъекта Российской Федерации, муниципального образования (флаг, герб),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изображениями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символики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Российского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государства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разные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периоды тысячелетней истории, исторической символики региона;</w:t>
      </w:r>
    </w:p>
    <w:p w14:paraId="23D7CF0A" w14:textId="49A08A76" w:rsidR="00F066D8" w:rsidRPr="003240E3" w:rsidRDefault="00F066D8" w:rsidP="00F066D8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7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организацию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проведение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церемоний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поднятия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(спуска)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государственного</w:t>
      </w:r>
      <w:r w:rsidRPr="003240E3">
        <w:rPr>
          <w:rFonts w:asciiTheme="minorHAnsi" w:eastAsia="Microsoft Sans Serif" w:hAnsiTheme="minorHAnsi" w:cstheme="minorHAnsi"/>
          <w:spacing w:val="9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флага</w:t>
      </w:r>
      <w:r w:rsidRPr="003240E3">
        <w:rPr>
          <w:rFonts w:asciiTheme="minorHAnsi" w:eastAsia="Microsoft Sans Serif" w:hAnsiTheme="minorHAnsi" w:cstheme="minorHAnsi"/>
          <w:spacing w:val="9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Российской</w:t>
      </w:r>
      <w:r w:rsidRPr="003240E3">
        <w:rPr>
          <w:rFonts w:asciiTheme="minorHAnsi" w:eastAsia="Microsoft Sans Serif" w:hAnsiTheme="minorHAnsi" w:cstheme="minorHAnsi"/>
          <w:spacing w:val="9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Федерации;</w:t>
      </w:r>
    </w:p>
    <w:p w14:paraId="292E7B3D" w14:textId="292CC4D0" w:rsidR="00F066D8" w:rsidRPr="003240E3" w:rsidRDefault="00F066D8" w:rsidP="00F066D8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4" w:line="242" w:lineRule="auto"/>
        <w:ind w:right="115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размещение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карт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России,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регионов,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муниципальных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образований (современных и исторических, точных и стилизованных, географических,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природных,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культурологических,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художественно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оформленных, в том числе материалами, подготовленными обучающимися) с изображениями значимых культурных объектов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местности,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региона,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России,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памятных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исторических,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гражданских, народных, религиозных мест почитания, портретов выдающихся государственных деятелей России, деятелей культуры,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науки, производства, искусства, военных, героев и защитников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Отечества;</w:t>
      </w:r>
    </w:p>
    <w:p w14:paraId="1E406D0B" w14:textId="13A63669" w:rsidR="00244252" w:rsidRPr="003240E3" w:rsidRDefault="00F066D8" w:rsidP="00244252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4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изготовление, размещение, обновление художественных изображений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(символических,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живописных,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фотографических,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интерактивных</w:t>
      </w:r>
      <w:r w:rsidRPr="003240E3">
        <w:rPr>
          <w:rFonts w:asciiTheme="minorHAnsi" w:eastAsia="Microsoft Sans Serif" w:hAnsiTheme="minorHAnsi" w:cstheme="minorHAnsi"/>
          <w:spacing w:val="39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аудио</w:t>
      </w:r>
      <w:r w:rsidRPr="003240E3">
        <w:rPr>
          <w:rFonts w:asciiTheme="minorHAnsi" w:eastAsia="Microsoft Sans Serif" w:hAnsiTheme="minorHAnsi" w:cstheme="minorHAnsi"/>
          <w:spacing w:val="39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</w:t>
      </w:r>
      <w:r w:rsidRPr="003240E3">
        <w:rPr>
          <w:rFonts w:asciiTheme="minorHAnsi" w:eastAsia="Microsoft Sans Serif" w:hAnsiTheme="minorHAnsi" w:cstheme="minorHAnsi"/>
          <w:spacing w:val="39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видео)</w:t>
      </w:r>
      <w:r w:rsidRPr="003240E3">
        <w:rPr>
          <w:rFonts w:asciiTheme="minorHAnsi" w:eastAsia="Microsoft Sans Serif" w:hAnsiTheme="minorHAnsi" w:cstheme="minorHAnsi"/>
          <w:spacing w:val="39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природы</w:t>
      </w:r>
      <w:r w:rsidRPr="003240E3">
        <w:rPr>
          <w:rFonts w:asciiTheme="minorHAnsi" w:eastAsia="Microsoft Sans Serif" w:hAnsiTheme="minorHAnsi" w:cstheme="minorHAnsi"/>
          <w:spacing w:val="39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России,</w:t>
      </w:r>
      <w:r w:rsidRPr="003240E3">
        <w:rPr>
          <w:rFonts w:asciiTheme="minorHAnsi" w:eastAsia="Microsoft Sans Serif" w:hAnsiTheme="minorHAnsi" w:cstheme="minorHAnsi"/>
          <w:spacing w:val="40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региона,</w:t>
      </w:r>
      <w:r w:rsidRPr="003240E3">
        <w:rPr>
          <w:rFonts w:asciiTheme="minorHAnsi" w:eastAsia="Microsoft Sans Serif" w:hAnsiTheme="minorHAnsi" w:cstheme="minorHAnsi"/>
          <w:spacing w:val="39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местности,</w:t>
      </w:r>
      <w:r w:rsidR="00244252"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 xml:space="preserve"> </w:t>
      </w:r>
      <w:r w:rsidR="00244252"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предметов</w:t>
      </w:r>
      <w:r w:rsidR="00244252"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="00244252"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традиционной</w:t>
      </w:r>
      <w:r w:rsidR="00244252"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="00244252"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культуры</w:t>
      </w:r>
      <w:r w:rsidR="00244252"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="00244252"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</w:t>
      </w:r>
      <w:r w:rsidR="00244252"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="00244252"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быта,</w:t>
      </w:r>
      <w:r w:rsidR="00244252"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="00244252"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духовной</w:t>
      </w:r>
      <w:r w:rsidR="00244252"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="00244252"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культуры</w:t>
      </w:r>
      <w:r w:rsidR="00244252" w:rsidRPr="003240E3">
        <w:rPr>
          <w:rFonts w:asciiTheme="minorHAnsi" w:eastAsia="Microsoft Sans Serif" w:hAnsiTheme="minorHAnsi" w:cstheme="minorHAnsi"/>
          <w:spacing w:val="-79"/>
          <w:w w:val="110"/>
          <w:kern w:val="0"/>
          <w:sz w:val="24"/>
          <w:lang w:val="ru-RU" w:eastAsia="en-US"/>
        </w:rPr>
        <w:t xml:space="preserve"> </w:t>
      </w:r>
      <w:r w:rsidR="00244252"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народов</w:t>
      </w:r>
      <w:r w:rsidR="00244252" w:rsidRPr="003240E3">
        <w:rPr>
          <w:rFonts w:asciiTheme="minorHAnsi" w:eastAsia="Microsoft Sans Serif" w:hAnsiTheme="minorHAnsi" w:cstheme="minorHAnsi"/>
          <w:spacing w:val="8"/>
          <w:w w:val="110"/>
          <w:kern w:val="0"/>
          <w:sz w:val="24"/>
          <w:lang w:val="ru-RU" w:eastAsia="en-US"/>
        </w:rPr>
        <w:t xml:space="preserve"> </w:t>
      </w:r>
      <w:r w:rsidR="00244252"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России;</w:t>
      </w:r>
    </w:p>
    <w:p w14:paraId="28A3EEBA" w14:textId="0E57EE3E" w:rsidR="00244252" w:rsidRPr="003240E3" w:rsidRDefault="00244252" w:rsidP="00244252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4" w:line="242" w:lineRule="auto"/>
        <w:ind w:right="114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организацию и поддержание в общеобразовательной организации звукового пространства позитивной духовно-нравственной,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гражданско-патриотической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воспитательной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направленности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 xml:space="preserve">(звонки-мелодии, музыка, информационные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lastRenderedPageBreak/>
        <w:t>сообщения), исполнение</w:t>
      </w:r>
      <w:r w:rsidRPr="003240E3">
        <w:rPr>
          <w:rFonts w:asciiTheme="minorHAnsi" w:eastAsia="Microsoft Sans Serif" w:hAnsiTheme="minorHAnsi" w:cstheme="minorHAnsi"/>
          <w:spacing w:val="8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гимна</w:t>
      </w:r>
      <w:r w:rsidRPr="003240E3">
        <w:rPr>
          <w:rFonts w:asciiTheme="minorHAnsi" w:eastAsia="Microsoft Sans Serif" w:hAnsiTheme="minorHAnsi" w:cstheme="minorHAnsi"/>
          <w:spacing w:val="8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Российской</w:t>
      </w:r>
      <w:r w:rsidRPr="003240E3">
        <w:rPr>
          <w:rFonts w:asciiTheme="minorHAnsi" w:eastAsia="Microsoft Sans Serif" w:hAnsiTheme="minorHAnsi" w:cstheme="minorHAnsi"/>
          <w:spacing w:val="8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Федерации;</w:t>
      </w:r>
    </w:p>
    <w:p w14:paraId="340A2419" w14:textId="4BAF002A" w:rsidR="00244252" w:rsidRPr="003240E3" w:rsidRDefault="00244252" w:rsidP="00244252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/>
        <w:ind w:right="114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разработку, оформление, поддержание, использование в воспитательном процессе «мест гражданского почитания» (</w:t>
      </w:r>
      <w:r w:rsidRPr="003240E3">
        <w:rPr>
          <w:rFonts w:asciiTheme="minorHAnsi" w:eastAsia="Microsoft Sans Serif" w:hAnsiTheme="minorHAnsi" w:cstheme="minorHAnsi"/>
          <w:i/>
          <w:w w:val="110"/>
          <w:kern w:val="0"/>
          <w:sz w:val="24"/>
          <w:lang w:val="ru-RU" w:eastAsia="en-US"/>
        </w:rPr>
        <w:t>особенно</w:t>
      </w:r>
      <w:r w:rsidRPr="003240E3">
        <w:rPr>
          <w:rFonts w:asciiTheme="minorHAnsi" w:eastAsia="Microsoft Sans Serif" w:hAnsiTheme="minorHAnsi" w:cstheme="minorHAnsi"/>
          <w:i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если</w:t>
      </w:r>
      <w:r w:rsidRPr="003240E3">
        <w:rPr>
          <w:rFonts w:asciiTheme="minorHAnsi" w:eastAsia="Microsoft Sans Serif" w:hAnsiTheme="minorHAnsi" w:cstheme="minorHAnsi"/>
          <w:i/>
          <w:spacing w:val="1"/>
          <w:w w:val="10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общеобразовательная</w:t>
      </w:r>
      <w:r w:rsidRPr="003240E3">
        <w:rPr>
          <w:rFonts w:asciiTheme="minorHAnsi" w:eastAsia="Microsoft Sans Serif" w:hAnsiTheme="minorHAnsi" w:cstheme="minorHAnsi"/>
          <w:i/>
          <w:spacing w:val="1"/>
          <w:w w:val="10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организация</w:t>
      </w:r>
      <w:r w:rsidRPr="003240E3">
        <w:rPr>
          <w:rFonts w:asciiTheme="minorHAnsi" w:eastAsia="Microsoft Sans Serif" w:hAnsiTheme="minorHAnsi" w:cstheme="minorHAnsi"/>
          <w:i/>
          <w:spacing w:val="1"/>
          <w:w w:val="10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носит  имя  выдающегося исторического деятеля, ученого, героя, защитника Отечества</w:t>
      </w:r>
      <w:r w:rsidRPr="003240E3">
        <w:rPr>
          <w:rFonts w:asciiTheme="minorHAnsi" w:eastAsia="Microsoft Sans Serif" w:hAnsiTheme="minorHAnsi" w:cstheme="minorHAnsi"/>
          <w:i/>
          <w:spacing w:val="-79"/>
          <w:w w:val="10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i/>
          <w:w w:val="110"/>
          <w:kern w:val="0"/>
          <w:sz w:val="24"/>
          <w:lang w:val="ru-RU" w:eastAsia="en-US"/>
        </w:rPr>
        <w:t xml:space="preserve">и </w:t>
      </w:r>
      <w:r w:rsidRPr="003240E3">
        <w:rPr>
          <w:rFonts w:asciiTheme="minorHAnsi" w:eastAsia="Microsoft Sans Serif" w:hAnsiTheme="minorHAnsi" w:cstheme="minorHAnsi"/>
          <w:i/>
          <w:kern w:val="0"/>
          <w:sz w:val="24"/>
          <w:lang w:val="ru-RU" w:eastAsia="en-US"/>
        </w:rPr>
        <w:t>т.</w:t>
      </w:r>
      <w:r w:rsidRPr="003240E3">
        <w:rPr>
          <w:rFonts w:asciiTheme="minorHAnsi" w:eastAsia="Microsoft Sans Serif" w:hAnsiTheme="minorHAnsi" w:cstheme="minorHAnsi"/>
          <w:i/>
          <w:spacing w:val="1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i/>
          <w:w w:val="110"/>
          <w:kern w:val="0"/>
          <w:sz w:val="24"/>
          <w:lang w:val="ru-RU" w:eastAsia="en-US"/>
        </w:rPr>
        <w:t>п.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)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помещениях  общеобразовательной  организации  или</w:t>
      </w:r>
      <w:r w:rsidRPr="003240E3">
        <w:rPr>
          <w:rFonts w:asciiTheme="minorHAnsi" w:eastAsia="Microsoft Sans Serif" w:hAnsiTheme="minorHAnsi" w:cstheme="minorHAnsi"/>
          <w:spacing w:val="-79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на прилегающей территории для общественно-гражданского почитания лиц, мест, событий в истории России; мемориалы воинской славы, памятники, памятные доски в общеобразовательной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организации;</w:t>
      </w:r>
    </w:p>
    <w:p w14:paraId="04179459" w14:textId="56E75B5E" w:rsidR="00244252" w:rsidRPr="003240E3" w:rsidRDefault="00244252" w:rsidP="00244252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21" w:line="242" w:lineRule="auto"/>
        <w:ind w:right="114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оформление и обновление «мест новостей», стендов в помещениях (холл первого этажа, рекреации), содержащих в доступной,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привлекательной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форме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новостную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информацию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позитивного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гражданско-патриотического,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духовно-нравственного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содержания, фотоотчеты об интересных событиях, поздравления педаго</w:t>
      </w:r>
      <w:r w:rsidRPr="003240E3">
        <w:rPr>
          <w:rFonts w:asciiTheme="minorHAnsi" w:eastAsia="Microsoft Sans Serif" w:hAnsiTheme="minorHAnsi" w:cstheme="minorHAnsi"/>
          <w:spacing w:val="-6"/>
          <w:w w:val="120"/>
          <w:kern w:val="0"/>
          <w:sz w:val="24"/>
          <w:lang w:val="ru-RU" w:eastAsia="en-US"/>
        </w:rPr>
        <w:t>г</w:t>
      </w:r>
      <w:r w:rsidRPr="003240E3">
        <w:rPr>
          <w:rFonts w:asciiTheme="minorHAnsi" w:eastAsia="Microsoft Sans Serif" w:hAnsiTheme="minorHAnsi" w:cstheme="minorHAnsi"/>
          <w:spacing w:val="2"/>
          <w:w w:val="113"/>
          <w:kern w:val="0"/>
          <w:sz w:val="24"/>
          <w:lang w:val="ru-RU" w:eastAsia="en-US"/>
        </w:rPr>
        <w:t>о</w:t>
      </w:r>
      <w:r w:rsidRPr="003240E3">
        <w:rPr>
          <w:rFonts w:asciiTheme="minorHAnsi" w:eastAsia="Microsoft Sans Serif" w:hAnsiTheme="minorHAnsi" w:cstheme="minorHAnsi"/>
          <w:w w:val="113"/>
          <w:kern w:val="0"/>
          <w:sz w:val="24"/>
          <w:lang w:val="ru-RU" w:eastAsia="en-US"/>
        </w:rPr>
        <w:t>в</w:t>
      </w:r>
      <w:r w:rsidRPr="003240E3">
        <w:rPr>
          <w:rFonts w:asciiTheme="minorHAnsi" w:eastAsia="Microsoft Sans Serif" w:hAnsiTheme="minorHAnsi" w:cstheme="minorHAnsi"/>
          <w:spacing w:val="1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2"/>
          <w:kern w:val="0"/>
          <w:sz w:val="24"/>
          <w:lang w:val="ru-RU" w:eastAsia="en-US"/>
        </w:rPr>
        <w:t>и</w:t>
      </w:r>
      <w:r w:rsidRPr="003240E3">
        <w:rPr>
          <w:rFonts w:asciiTheme="minorHAnsi" w:eastAsia="Microsoft Sans Serif" w:hAnsiTheme="minorHAnsi" w:cstheme="minorHAnsi"/>
          <w:spacing w:val="1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spacing w:val="2"/>
          <w:w w:val="114"/>
          <w:kern w:val="0"/>
          <w:sz w:val="24"/>
          <w:lang w:val="ru-RU" w:eastAsia="en-US"/>
        </w:rPr>
        <w:t>о</w:t>
      </w:r>
      <w:r w:rsidRPr="003240E3">
        <w:rPr>
          <w:rFonts w:asciiTheme="minorHAnsi" w:eastAsia="Microsoft Sans Serif" w:hAnsiTheme="minorHAnsi" w:cstheme="minorHAnsi"/>
          <w:spacing w:val="-3"/>
          <w:w w:val="114"/>
          <w:kern w:val="0"/>
          <w:sz w:val="24"/>
          <w:lang w:val="ru-RU" w:eastAsia="en-US"/>
        </w:rPr>
        <w:t>б</w:t>
      </w:r>
      <w:r w:rsidRPr="003240E3">
        <w:rPr>
          <w:rFonts w:asciiTheme="minorHAnsi" w:eastAsia="Microsoft Sans Serif" w:hAnsiTheme="minorHAnsi" w:cstheme="minorHAnsi"/>
          <w:spacing w:val="2"/>
          <w:w w:val="111"/>
          <w:kern w:val="0"/>
          <w:sz w:val="24"/>
          <w:lang w:val="ru-RU" w:eastAsia="en-US"/>
        </w:rPr>
        <w:t>учающихс</w:t>
      </w:r>
      <w:r w:rsidRPr="003240E3">
        <w:rPr>
          <w:rFonts w:asciiTheme="minorHAnsi" w:eastAsia="Microsoft Sans Serif" w:hAnsiTheme="minorHAnsi" w:cstheme="minorHAnsi"/>
          <w:w w:val="111"/>
          <w:kern w:val="0"/>
          <w:sz w:val="24"/>
          <w:lang w:val="ru-RU" w:eastAsia="en-US"/>
        </w:rPr>
        <w:t>я</w:t>
      </w:r>
      <w:r w:rsidRPr="003240E3">
        <w:rPr>
          <w:rFonts w:asciiTheme="minorHAnsi" w:eastAsia="Microsoft Sans Serif" w:hAnsiTheme="minorHAnsi" w:cstheme="minorHAnsi"/>
          <w:spacing w:val="1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2"/>
          <w:kern w:val="0"/>
          <w:sz w:val="24"/>
          <w:lang w:val="ru-RU" w:eastAsia="en-US"/>
        </w:rPr>
        <w:t>и</w:t>
      </w:r>
      <w:r w:rsidRPr="003240E3">
        <w:rPr>
          <w:rFonts w:asciiTheme="minorHAnsi" w:eastAsia="Microsoft Sans Serif" w:hAnsiTheme="minorHAnsi" w:cstheme="minorHAnsi"/>
          <w:spacing w:val="1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spacing w:val="-17"/>
          <w:w w:val="109"/>
          <w:kern w:val="0"/>
          <w:sz w:val="24"/>
          <w:lang w:val="ru-RU" w:eastAsia="en-US"/>
        </w:rPr>
        <w:t>т</w:t>
      </w:r>
      <w:proofErr w:type="gramStart"/>
      <w:r w:rsidRPr="003240E3">
        <w:rPr>
          <w:rFonts w:asciiTheme="minorHAnsi" w:eastAsia="Microsoft Sans Serif" w:hAnsiTheme="minorHAnsi" w:cstheme="minorHAnsi"/>
          <w:w w:val="45"/>
          <w:kern w:val="0"/>
          <w:sz w:val="24"/>
          <w:lang w:val="ru-RU" w:eastAsia="en-US"/>
        </w:rPr>
        <w:t xml:space="preserve"> .</w:t>
      </w:r>
      <w:proofErr w:type="gramEnd"/>
      <w:r w:rsidRPr="003240E3">
        <w:rPr>
          <w:rFonts w:asciiTheme="minorHAnsi" w:eastAsia="Microsoft Sans Serif" w:hAnsiTheme="minorHAnsi" w:cstheme="minorHAnsi"/>
          <w:spacing w:val="1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spacing w:val="2"/>
          <w:w w:val="111"/>
          <w:kern w:val="0"/>
          <w:sz w:val="24"/>
          <w:lang w:val="ru-RU" w:eastAsia="en-US"/>
        </w:rPr>
        <w:t>п</w:t>
      </w:r>
      <w:r w:rsidRPr="003240E3">
        <w:rPr>
          <w:rFonts w:asciiTheme="minorHAnsi" w:eastAsia="Microsoft Sans Serif" w:hAnsiTheme="minorHAnsi" w:cstheme="minorHAnsi"/>
          <w:w w:val="4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spacing w:val="2"/>
          <w:w w:val="45"/>
          <w:kern w:val="0"/>
          <w:sz w:val="24"/>
          <w:lang w:val="ru-RU" w:eastAsia="en-US"/>
        </w:rPr>
        <w:t>.</w:t>
      </w:r>
      <w:r w:rsidRPr="003240E3">
        <w:rPr>
          <w:rFonts w:asciiTheme="minorHAnsi" w:eastAsia="Microsoft Sans Serif" w:hAnsiTheme="minorHAnsi" w:cstheme="minorHAnsi"/>
          <w:w w:val="91"/>
          <w:kern w:val="0"/>
          <w:sz w:val="24"/>
          <w:lang w:val="ru-RU" w:eastAsia="en-US"/>
        </w:rPr>
        <w:t>;</w:t>
      </w:r>
    </w:p>
    <w:p w14:paraId="5CF1E208" w14:textId="77777777" w:rsidR="00244252" w:rsidRPr="003240E3" w:rsidRDefault="00244252" w:rsidP="00244252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4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подготовку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размещение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регулярно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сменяемых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экспозиций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творческих работ обучающихся в разных предметных областях,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демонстрирующих их способности, знакомящих с работами друг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друга;</w:t>
      </w:r>
    </w:p>
    <w:p w14:paraId="467939B4" w14:textId="145CD318" w:rsidR="00244252" w:rsidRPr="003240E3" w:rsidRDefault="00244252" w:rsidP="00244252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4" w:line="242" w:lineRule="auto"/>
        <w:ind w:right="114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совместную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деятельность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 xml:space="preserve">по  поддержанию </w:t>
      </w:r>
      <w:proofErr w:type="gramStart"/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эстетического  вида</w:t>
      </w:r>
      <w:proofErr w:type="gramEnd"/>
      <w:r w:rsidRPr="003240E3">
        <w:rPr>
          <w:rFonts w:asciiTheme="minorHAnsi" w:eastAsia="Microsoft Sans Serif" w:hAnsiTheme="minorHAnsi" w:cstheme="minorHAnsi"/>
          <w:spacing w:val="-80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благоустройству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всех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помещений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общеобразовательной</w:t>
      </w:r>
      <w:r w:rsidRPr="003240E3">
        <w:rPr>
          <w:rFonts w:asciiTheme="minorHAnsi" w:eastAsia="Microsoft Sans Serif" w:hAnsiTheme="minorHAnsi" w:cstheme="minorHAnsi"/>
          <w:spacing w:val="-79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организации,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озеленению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территории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при  общеобразовательной  организации,  спортивных  и  игровых  площадок,  доступных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 безопасных оздоровительно-рекреационных зон, игровых пространств,</w:t>
      </w:r>
      <w:r w:rsidRPr="003240E3">
        <w:rPr>
          <w:rFonts w:asciiTheme="minorHAnsi" w:eastAsia="Microsoft Sans Serif" w:hAnsiTheme="minorHAnsi" w:cstheme="minorHAnsi"/>
          <w:spacing w:val="9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зон</w:t>
      </w:r>
      <w:r w:rsidRPr="003240E3">
        <w:rPr>
          <w:rFonts w:asciiTheme="minorHAnsi" w:eastAsia="Microsoft Sans Serif" w:hAnsiTheme="minorHAnsi" w:cstheme="minorHAnsi"/>
          <w:spacing w:val="10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активного</w:t>
      </w:r>
      <w:r w:rsidRPr="003240E3">
        <w:rPr>
          <w:rFonts w:asciiTheme="minorHAnsi" w:eastAsia="Microsoft Sans Serif" w:hAnsiTheme="minorHAnsi" w:cstheme="minorHAnsi"/>
          <w:spacing w:val="9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</w:t>
      </w:r>
      <w:r w:rsidRPr="003240E3">
        <w:rPr>
          <w:rFonts w:asciiTheme="minorHAnsi" w:eastAsia="Microsoft Sans Serif" w:hAnsiTheme="minorHAnsi" w:cstheme="minorHAnsi"/>
          <w:spacing w:val="10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тихого</w:t>
      </w:r>
      <w:r w:rsidRPr="003240E3">
        <w:rPr>
          <w:rFonts w:asciiTheme="minorHAnsi" w:eastAsia="Microsoft Sans Serif" w:hAnsiTheme="minorHAnsi" w:cstheme="minorHAnsi"/>
          <w:spacing w:val="9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отдыха;</w:t>
      </w:r>
    </w:p>
    <w:p w14:paraId="33A77E57" w14:textId="4D667188" w:rsidR="00244252" w:rsidRPr="003240E3" w:rsidRDefault="00244252" w:rsidP="00244252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5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создание и поддержание в вестибюле или библиотеке стеллажей</w:t>
      </w:r>
      <w:r w:rsidRPr="003240E3">
        <w:rPr>
          <w:rFonts w:asciiTheme="minorHAnsi" w:eastAsia="Microsoft Sans Serif" w:hAnsiTheme="minorHAnsi" w:cstheme="minorHAnsi"/>
          <w:spacing w:val="-79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свободного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книгообмена,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на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которые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обучающиеся,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родители,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педагоги могут выставлять для общего использования свои книги,</w:t>
      </w:r>
      <w:r w:rsidRPr="003240E3">
        <w:rPr>
          <w:rFonts w:asciiTheme="minorHAnsi" w:eastAsia="Microsoft Sans Serif" w:hAnsiTheme="minorHAnsi" w:cstheme="minorHAnsi"/>
          <w:spacing w:val="7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брать</w:t>
      </w:r>
      <w:r w:rsidRPr="003240E3">
        <w:rPr>
          <w:rFonts w:asciiTheme="minorHAnsi" w:eastAsia="Microsoft Sans Serif" w:hAnsiTheme="minorHAnsi" w:cstheme="minorHAnsi"/>
          <w:spacing w:val="8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для</w:t>
      </w:r>
      <w:r w:rsidRPr="003240E3">
        <w:rPr>
          <w:rFonts w:asciiTheme="minorHAnsi" w:eastAsia="Microsoft Sans Serif" w:hAnsiTheme="minorHAnsi" w:cstheme="minorHAnsi"/>
          <w:spacing w:val="8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чтения</w:t>
      </w:r>
      <w:r w:rsidRPr="003240E3">
        <w:rPr>
          <w:rFonts w:asciiTheme="minorHAnsi" w:eastAsia="Microsoft Sans Serif" w:hAnsiTheme="minorHAnsi" w:cstheme="minorHAnsi"/>
          <w:spacing w:val="8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другие;</w:t>
      </w:r>
    </w:p>
    <w:p w14:paraId="3BA6A22D" w14:textId="1E21E3E4" w:rsidR="00244252" w:rsidRPr="003240E3" w:rsidRDefault="00244252" w:rsidP="00244252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5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деятельность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по  благоустройству,  оформлению  закрепленных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за классом аудиторий классными руководителями вместе с обучающимися,</w:t>
      </w:r>
      <w:r w:rsidRPr="003240E3">
        <w:rPr>
          <w:rFonts w:asciiTheme="minorHAnsi" w:eastAsia="Microsoft Sans Serif" w:hAnsiTheme="minorHAnsi" w:cstheme="minorHAnsi"/>
          <w:spacing w:val="7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их</w:t>
      </w:r>
      <w:r w:rsidRPr="003240E3">
        <w:rPr>
          <w:rFonts w:asciiTheme="minorHAnsi" w:eastAsia="Microsoft Sans Serif" w:hAnsiTheme="minorHAnsi" w:cstheme="minorHAnsi"/>
          <w:spacing w:val="7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родителями;</w:t>
      </w:r>
    </w:p>
    <w:p w14:paraId="28F06428" w14:textId="77777777" w:rsidR="00244252" w:rsidRPr="0050014C" w:rsidRDefault="00244252" w:rsidP="00244252">
      <w:pPr>
        <w:suppressAutoHyphens w:val="0"/>
        <w:autoSpaceDN w:val="0"/>
        <w:spacing w:line="242" w:lineRule="auto"/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</w:pPr>
    </w:p>
    <w:p w14:paraId="68575AB6" w14:textId="7F476953" w:rsidR="00244252" w:rsidRPr="003240E3" w:rsidRDefault="00244252" w:rsidP="00244252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68" w:line="242" w:lineRule="auto"/>
        <w:ind w:right="115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ab/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разработку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оформление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пространств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проведения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значимых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событий, праздников, церемоний, торжественных линеек, творческих</w:t>
      </w:r>
      <w:r w:rsidRPr="003240E3">
        <w:rPr>
          <w:rFonts w:asciiTheme="minorHAnsi" w:eastAsia="Microsoft Sans Serif" w:hAnsiTheme="minorHAnsi" w:cstheme="minorHAnsi"/>
          <w:spacing w:val="9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вечеров</w:t>
      </w:r>
      <w:r w:rsidRPr="003240E3">
        <w:rPr>
          <w:rFonts w:asciiTheme="minorHAnsi" w:eastAsia="Microsoft Sans Serif" w:hAnsiTheme="minorHAnsi" w:cstheme="minorHAnsi"/>
          <w:spacing w:val="10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(событийный</w:t>
      </w:r>
      <w:r w:rsidRPr="003240E3">
        <w:rPr>
          <w:rFonts w:asciiTheme="minorHAnsi" w:eastAsia="Microsoft Sans Serif" w:hAnsiTheme="minorHAnsi" w:cstheme="minorHAnsi"/>
          <w:spacing w:val="10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дизайн);</w:t>
      </w:r>
    </w:p>
    <w:p w14:paraId="7A3FE3F0" w14:textId="7576AA14" w:rsidR="00244252" w:rsidRPr="003240E3" w:rsidRDefault="00244252" w:rsidP="00244252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4" w:line="242" w:lineRule="auto"/>
        <w:ind w:right="115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разработку и обновление материалов (стенды, плакаты, инстал</w:t>
      </w:r>
      <w:r w:rsidRPr="003240E3">
        <w:rPr>
          <w:rFonts w:asciiTheme="minorHAnsi" w:eastAsia="Microsoft Sans Serif" w:hAnsiTheme="minorHAnsi" w:cstheme="minorHAnsi"/>
          <w:spacing w:val="2"/>
          <w:w w:val="109"/>
          <w:kern w:val="0"/>
          <w:sz w:val="24"/>
          <w:lang w:val="ru-RU" w:eastAsia="en-US"/>
        </w:rPr>
        <w:t>ляци</w:t>
      </w:r>
      <w:r w:rsidRPr="003240E3">
        <w:rPr>
          <w:rFonts w:asciiTheme="minorHAnsi" w:eastAsia="Microsoft Sans Serif" w:hAnsiTheme="minorHAnsi" w:cstheme="minorHAnsi"/>
          <w:w w:val="109"/>
          <w:kern w:val="0"/>
          <w:sz w:val="24"/>
          <w:lang w:val="ru-RU" w:eastAsia="en-US"/>
        </w:rPr>
        <w:t>и</w:t>
      </w:r>
      <w:r w:rsidRPr="003240E3">
        <w:rPr>
          <w:rFonts w:asciiTheme="minorHAnsi" w:eastAsia="Microsoft Sans Serif" w:hAnsiTheme="minorHAnsi" w:cstheme="minorHAnsi"/>
          <w:spacing w:val="16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2"/>
          <w:kern w:val="0"/>
          <w:sz w:val="24"/>
          <w:lang w:val="ru-RU" w:eastAsia="en-US"/>
        </w:rPr>
        <w:t>и</w:t>
      </w:r>
      <w:r w:rsidRPr="003240E3">
        <w:rPr>
          <w:rFonts w:asciiTheme="minorHAnsi" w:eastAsia="Microsoft Sans Serif" w:hAnsiTheme="minorHAnsi" w:cstheme="minorHAnsi"/>
          <w:spacing w:val="16"/>
          <w:kern w:val="0"/>
          <w:sz w:val="24"/>
          <w:lang w:val="ru-RU" w:eastAsia="en-US"/>
        </w:rPr>
        <w:t xml:space="preserve"> </w:t>
      </w:r>
      <w:proofErr w:type="spellStart"/>
      <w:r w:rsidRPr="003240E3">
        <w:rPr>
          <w:rFonts w:asciiTheme="minorHAnsi" w:eastAsia="Microsoft Sans Serif" w:hAnsiTheme="minorHAnsi" w:cstheme="minorHAnsi"/>
          <w:spacing w:val="2"/>
          <w:w w:val="111"/>
          <w:kern w:val="0"/>
          <w:sz w:val="24"/>
          <w:lang w:val="ru-RU" w:eastAsia="en-US"/>
        </w:rPr>
        <w:t>др</w:t>
      </w:r>
      <w:proofErr w:type="spellEnd"/>
      <w:proofErr w:type="gramStart"/>
      <w:r w:rsidRPr="003240E3">
        <w:rPr>
          <w:rFonts w:asciiTheme="minorHAnsi" w:eastAsia="Microsoft Sans Serif" w:hAnsiTheme="minorHAnsi" w:cstheme="minorHAnsi"/>
          <w:w w:val="4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spacing w:val="2"/>
          <w:w w:val="45"/>
          <w:kern w:val="0"/>
          <w:sz w:val="24"/>
          <w:lang w:val="ru-RU" w:eastAsia="en-US"/>
        </w:rPr>
        <w:t>.</w:t>
      </w:r>
      <w:proofErr w:type="gramEnd"/>
      <w:r w:rsidRPr="003240E3">
        <w:rPr>
          <w:rFonts w:asciiTheme="minorHAnsi" w:eastAsia="Microsoft Sans Serif" w:hAnsiTheme="minorHAnsi" w:cstheme="minorHAnsi"/>
          <w:spacing w:val="2"/>
          <w:w w:val="111"/>
          <w:kern w:val="0"/>
          <w:sz w:val="24"/>
          <w:lang w:val="ru-RU" w:eastAsia="en-US"/>
        </w:rPr>
        <w:t>)</w:t>
      </w:r>
      <w:r w:rsidRPr="003240E3">
        <w:rPr>
          <w:rFonts w:asciiTheme="minorHAnsi" w:eastAsia="Microsoft Sans Serif" w:hAnsiTheme="minorHAnsi" w:cstheme="minorHAnsi"/>
          <w:w w:val="111"/>
          <w:kern w:val="0"/>
          <w:sz w:val="24"/>
          <w:lang w:val="ru-RU" w:eastAsia="en-US"/>
        </w:rPr>
        <w:t>,</w:t>
      </w:r>
      <w:r w:rsidRPr="003240E3">
        <w:rPr>
          <w:rFonts w:asciiTheme="minorHAnsi" w:eastAsia="Microsoft Sans Serif" w:hAnsiTheme="minorHAnsi" w:cstheme="minorHAnsi"/>
          <w:spacing w:val="16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spacing w:val="2"/>
          <w:w w:val="110"/>
          <w:kern w:val="0"/>
          <w:sz w:val="24"/>
          <w:lang w:val="ru-RU" w:eastAsia="en-US"/>
        </w:rPr>
        <w:t>акценти</w:t>
      </w:r>
      <w:r w:rsidRPr="003240E3">
        <w:rPr>
          <w:rFonts w:asciiTheme="minorHAnsi" w:eastAsia="Microsoft Sans Serif" w:hAnsiTheme="minorHAnsi" w:cstheme="minorHAnsi"/>
          <w:spacing w:val="-3"/>
          <w:w w:val="110"/>
          <w:kern w:val="0"/>
          <w:sz w:val="24"/>
          <w:lang w:val="ru-RU" w:eastAsia="en-US"/>
        </w:rPr>
        <w:t>р</w:t>
      </w:r>
      <w:r w:rsidRPr="003240E3">
        <w:rPr>
          <w:rFonts w:asciiTheme="minorHAnsi" w:eastAsia="Microsoft Sans Serif" w:hAnsiTheme="minorHAnsi" w:cstheme="minorHAnsi"/>
          <w:spacing w:val="2"/>
          <w:w w:val="113"/>
          <w:kern w:val="0"/>
          <w:sz w:val="24"/>
          <w:lang w:val="ru-RU" w:eastAsia="en-US"/>
        </w:rPr>
        <w:t>ующи</w:t>
      </w:r>
      <w:r w:rsidRPr="003240E3">
        <w:rPr>
          <w:rFonts w:asciiTheme="minorHAnsi" w:eastAsia="Microsoft Sans Serif" w:hAnsiTheme="minorHAnsi" w:cstheme="minorHAnsi"/>
          <w:w w:val="113"/>
          <w:kern w:val="0"/>
          <w:sz w:val="24"/>
          <w:lang w:val="ru-RU" w:eastAsia="en-US"/>
        </w:rPr>
        <w:t>х</w:t>
      </w:r>
      <w:r w:rsidRPr="003240E3">
        <w:rPr>
          <w:rFonts w:asciiTheme="minorHAnsi" w:eastAsia="Microsoft Sans Serif" w:hAnsiTheme="minorHAnsi" w:cstheme="minorHAnsi"/>
          <w:spacing w:val="16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spacing w:val="2"/>
          <w:w w:val="108"/>
          <w:kern w:val="0"/>
          <w:sz w:val="24"/>
          <w:lang w:val="ru-RU" w:eastAsia="en-US"/>
        </w:rPr>
        <w:t>внимани</w:t>
      </w:r>
      <w:r w:rsidRPr="003240E3">
        <w:rPr>
          <w:rFonts w:asciiTheme="minorHAnsi" w:eastAsia="Microsoft Sans Serif" w:hAnsiTheme="minorHAnsi" w:cstheme="minorHAnsi"/>
          <w:w w:val="108"/>
          <w:kern w:val="0"/>
          <w:sz w:val="24"/>
          <w:lang w:val="ru-RU" w:eastAsia="en-US"/>
        </w:rPr>
        <w:t>е</w:t>
      </w:r>
      <w:r w:rsidRPr="003240E3">
        <w:rPr>
          <w:rFonts w:asciiTheme="minorHAnsi" w:eastAsia="Microsoft Sans Serif" w:hAnsiTheme="minorHAnsi" w:cstheme="minorHAnsi"/>
          <w:spacing w:val="16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spacing w:val="2"/>
          <w:w w:val="114"/>
          <w:kern w:val="0"/>
          <w:sz w:val="24"/>
          <w:lang w:val="ru-RU" w:eastAsia="en-US"/>
        </w:rPr>
        <w:t>о</w:t>
      </w:r>
      <w:r w:rsidRPr="003240E3">
        <w:rPr>
          <w:rFonts w:asciiTheme="minorHAnsi" w:eastAsia="Microsoft Sans Serif" w:hAnsiTheme="minorHAnsi" w:cstheme="minorHAnsi"/>
          <w:spacing w:val="-3"/>
          <w:w w:val="114"/>
          <w:kern w:val="0"/>
          <w:sz w:val="24"/>
          <w:lang w:val="ru-RU" w:eastAsia="en-US"/>
        </w:rPr>
        <w:t>б</w:t>
      </w:r>
      <w:r w:rsidRPr="003240E3">
        <w:rPr>
          <w:rFonts w:asciiTheme="minorHAnsi" w:eastAsia="Microsoft Sans Serif" w:hAnsiTheme="minorHAnsi" w:cstheme="minorHAnsi"/>
          <w:spacing w:val="2"/>
          <w:w w:val="111"/>
          <w:kern w:val="0"/>
          <w:sz w:val="24"/>
          <w:lang w:val="ru-RU" w:eastAsia="en-US"/>
        </w:rPr>
        <w:t>учающихс</w:t>
      </w:r>
      <w:r w:rsidRPr="003240E3">
        <w:rPr>
          <w:rFonts w:asciiTheme="minorHAnsi" w:eastAsia="Microsoft Sans Serif" w:hAnsiTheme="minorHAnsi" w:cstheme="minorHAnsi"/>
          <w:w w:val="111"/>
          <w:kern w:val="0"/>
          <w:sz w:val="24"/>
          <w:lang w:val="ru-RU" w:eastAsia="en-US"/>
        </w:rPr>
        <w:t>я</w:t>
      </w:r>
      <w:r w:rsidRPr="003240E3">
        <w:rPr>
          <w:rFonts w:asciiTheme="minorHAnsi" w:eastAsia="Microsoft Sans Serif" w:hAnsiTheme="minorHAnsi" w:cstheme="minorHAnsi"/>
          <w:spacing w:val="16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spacing w:val="2"/>
          <w:w w:val="108"/>
          <w:kern w:val="0"/>
          <w:sz w:val="24"/>
          <w:lang w:val="ru-RU" w:eastAsia="en-US"/>
        </w:rPr>
        <w:t>н</w:t>
      </w:r>
      <w:r w:rsidRPr="003240E3">
        <w:rPr>
          <w:rFonts w:asciiTheme="minorHAnsi" w:eastAsia="Microsoft Sans Serif" w:hAnsiTheme="minorHAnsi" w:cstheme="minorHAnsi"/>
          <w:w w:val="108"/>
          <w:kern w:val="0"/>
          <w:sz w:val="24"/>
          <w:lang w:val="ru-RU" w:eastAsia="en-US"/>
        </w:rPr>
        <w:t>а</w:t>
      </w:r>
      <w:r w:rsidRPr="003240E3">
        <w:rPr>
          <w:rFonts w:asciiTheme="minorHAnsi" w:eastAsia="Microsoft Sans Serif" w:hAnsiTheme="minorHAnsi" w:cstheme="minorHAnsi"/>
          <w:spacing w:val="16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spacing w:val="2"/>
          <w:w w:val="111"/>
          <w:kern w:val="0"/>
          <w:sz w:val="24"/>
          <w:lang w:val="ru-RU" w:eastAsia="en-US"/>
        </w:rPr>
        <w:t xml:space="preserve">важных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для воспитания ценностях, правилах, традициях, укладе общеобразовательной</w:t>
      </w:r>
      <w:r w:rsidRPr="003240E3">
        <w:rPr>
          <w:rFonts w:asciiTheme="minorHAnsi" w:eastAsia="Microsoft Sans Serif" w:hAnsiTheme="minorHAnsi" w:cstheme="minorHAnsi"/>
          <w:spacing w:val="66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организации,</w:t>
      </w:r>
      <w:r w:rsidRPr="003240E3">
        <w:rPr>
          <w:rFonts w:asciiTheme="minorHAnsi" w:eastAsia="Microsoft Sans Serif" w:hAnsiTheme="minorHAnsi" w:cstheme="minorHAnsi"/>
          <w:spacing w:val="67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актуальных</w:t>
      </w:r>
      <w:r w:rsidRPr="003240E3">
        <w:rPr>
          <w:rFonts w:asciiTheme="minorHAnsi" w:eastAsia="Microsoft Sans Serif" w:hAnsiTheme="minorHAnsi" w:cstheme="minorHAnsi"/>
          <w:spacing w:val="66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вопросах</w:t>
      </w:r>
      <w:r w:rsidRPr="003240E3">
        <w:rPr>
          <w:rFonts w:asciiTheme="minorHAnsi" w:eastAsia="Microsoft Sans Serif" w:hAnsiTheme="minorHAnsi" w:cstheme="minorHAnsi"/>
          <w:spacing w:val="67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профилактики</w:t>
      </w:r>
      <w:r w:rsidRPr="003240E3">
        <w:rPr>
          <w:rFonts w:asciiTheme="minorHAnsi" w:eastAsia="Microsoft Sans Serif" w:hAnsiTheme="minorHAnsi" w:cstheme="minorHAnsi"/>
          <w:spacing w:val="7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</w:t>
      </w:r>
      <w:r w:rsidRPr="003240E3">
        <w:rPr>
          <w:rFonts w:asciiTheme="minorHAnsi" w:eastAsia="Microsoft Sans Serif" w:hAnsiTheme="minorHAnsi" w:cstheme="minorHAnsi"/>
          <w:spacing w:val="8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безопасности</w:t>
      </w:r>
      <w:r w:rsidRPr="003240E3">
        <w:rPr>
          <w:rFonts w:asciiTheme="minorHAnsi" w:eastAsia="Microsoft Sans Serif" w:hAnsiTheme="minorHAnsi" w:cstheme="minorHAnsi"/>
          <w:spacing w:val="-48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85"/>
          <w:kern w:val="0"/>
          <w:sz w:val="24"/>
          <w:lang w:val="ru-RU" w:eastAsia="en-US"/>
        </w:rPr>
        <w:t>.</w:t>
      </w:r>
    </w:p>
    <w:p w14:paraId="001856A4" w14:textId="78A18AED" w:rsidR="00244252" w:rsidRPr="003240E3" w:rsidRDefault="00244252" w:rsidP="00244252">
      <w:pPr>
        <w:suppressAutoHyphens w:val="0"/>
        <w:autoSpaceDN w:val="0"/>
        <w:spacing w:before="113" w:line="242" w:lineRule="auto"/>
        <w:ind w:right="114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3240E3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Предметно-пространственная</w:t>
      </w:r>
      <w:r w:rsidRPr="003240E3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среда</w:t>
      </w:r>
      <w:r w:rsidRPr="003240E3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строится</w:t>
      </w:r>
      <w:r w:rsidRPr="003240E3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как</w:t>
      </w:r>
      <w:r w:rsidRPr="003240E3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максимально</w:t>
      </w:r>
      <w:r w:rsidRPr="003240E3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доступная</w:t>
      </w:r>
      <w:r w:rsidRPr="003240E3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для</w:t>
      </w:r>
      <w:r w:rsidRPr="003240E3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обучающихся</w:t>
      </w:r>
      <w:r w:rsidRPr="003240E3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с</w:t>
      </w:r>
      <w:r w:rsidRPr="003240E3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особыми</w:t>
      </w:r>
      <w:r w:rsidRPr="003240E3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образовательными</w:t>
      </w:r>
      <w:r w:rsidRPr="003240E3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потребностями</w:t>
      </w:r>
      <w:proofErr w:type="gramStart"/>
      <w:r w:rsidRPr="003240E3">
        <w:rPr>
          <w:rFonts w:asciiTheme="minorHAnsi" w:eastAsia="Microsoft Sans Serif" w:hAnsiTheme="minorHAnsi" w:cstheme="minorHAnsi"/>
          <w:spacing w:val="-45"/>
          <w:w w:val="10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85"/>
          <w:kern w:val="0"/>
          <w:sz w:val="24"/>
          <w:lang w:val="ru-RU" w:eastAsia="en-US"/>
        </w:rPr>
        <w:t>.</w:t>
      </w:r>
      <w:proofErr w:type="gramEnd"/>
    </w:p>
    <w:p w14:paraId="40C08D25" w14:textId="77777777" w:rsidR="00244252" w:rsidRPr="003240E3" w:rsidRDefault="00244252" w:rsidP="00244252">
      <w:pPr>
        <w:suppressAutoHyphens w:val="0"/>
        <w:autoSpaceDN w:val="0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</w:p>
    <w:p w14:paraId="35F3ADCB" w14:textId="37F11878" w:rsidR="00244252" w:rsidRPr="0050014C" w:rsidRDefault="003C1479" w:rsidP="003C1479">
      <w:pPr>
        <w:suppressAutoHyphens w:val="0"/>
        <w:autoSpaceDN w:val="0"/>
        <w:spacing w:before="202"/>
        <w:jc w:val="center"/>
        <w:outlineLvl w:val="0"/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</w:pPr>
      <w:r w:rsidRPr="0050014C"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  <w:t xml:space="preserve">Модуль </w:t>
      </w:r>
      <w:r w:rsidR="00244252" w:rsidRPr="0050014C"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  <w:t>3.11</w:t>
      </w:r>
    </w:p>
    <w:p w14:paraId="605F14B1" w14:textId="77777777" w:rsidR="00244252" w:rsidRPr="003240E3" w:rsidRDefault="00244252" w:rsidP="003C1479">
      <w:pPr>
        <w:suppressAutoHyphens w:val="0"/>
        <w:autoSpaceDN w:val="0"/>
        <w:spacing w:before="202"/>
        <w:jc w:val="center"/>
        <w:outlineLvl w:val="0"/>
        <w:rPr>
          <w:rFonts w:asciiTheme="minorHAnsi" w:eastAsia="Trebuchet MS" w:hAnsiTheme="minorHAnsi" w:cstheme="minorHAnsi"/>
          <w:b/>
          <w:bCs/>
          <w:kern w:val="0"/>
          <w:sz w:val="24"/>
          <w:lang w:val="ru-RU" w:eastAsia="en-US"/>
        </w:rPr>
      </w:pPr>
      <w:r w:rsidRPr="003240E3"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  <w:t>Профилактика</w:t>
      </w:r>
      <w:r w:rsidRPr="003240E3">
        <w:rPr>
          <w:rFonts w:asciiTheme="minorHAnsi" w:eastAsia="Trebuchet MS" w:hAnsiTheme="minorHAnsi" w:cstheme="minorHAnsi"/>
          <w:b/>
          <w:bCs/>
          <w:spacing w:val="35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  <w:t>и</w:t>
      </w:r>
      <w:r w:rsidRPr="003240E3">
        <w:rPr>
          <w:rFonts w:asciiTheme="minorHAnsi" w:eastAsia="Trebuchet MS" w:hAnsiTheme="minorHAnsi" w:cstheme="minorHAnsi"/>
          <w:b/>
          <w:bCs/>
          <w:spacing w:val="36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  <w:t>безопасность</w:t>
      </w:r>
    </w:p>
    <w:p w14:paraId="3AA9C33C" w14:textId="39E6DB7A" w:rsidR="00244252" w:rsidRPr="003240E3" w:rsidRDefault="00244252" w:rsidP="00244252">
      <w:pPr>
        <w:suppressAutoHyphens w:val="0"/>
        <w:autoSpaceDN w:val="0"/>
        <w:spacing w:before="109"/>
        <w:ind w:right="115"/>
        <w:rPr>
          <w:rFonts w:asciiTheme="minorHAnsi" w:eastAsia="Microsoft Sans Serif" w:hAnsiTheme="minorHAnsi" w:cstheme="minorHAnsi"/>
          <w:i/>
          <w:kern w:val="0"/>
          <w:sz w:val="24"/>
          <w:lang w:val="ru-RU" w:eastAsia="en-US"/>
        </w:rPr>
      </w:pPr>
      <w:r w:rsidRPr="003240E3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Реализация</w:t>
      </w:r>
      <w:r w:rsidRPr="003240E3">
        <w:rPr>
          <w:rFonts w:asciiTheme="minorHAnsi" w:eastAsia="Microsoft Sans Serif" w:hAnsiTheme="minorHAnsi" w:cstheme="minorHAnsi"/>
          <w:i/>
          <w:spacing w:val="1"/>
          <w:w w:val="10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воспитательного</w:t>
      </w:r>
      <w:r w:rsidRPr="003240E3">
        <w:rPr>
          <w:rFonts w:asciiTheme="minorHAnsi" w:eastAsia="Microsoft Sans Serif" w:hAnsiTheme="minorHAnsi" w:cstheme="minorHAnsi"/>
          <w:i/>
          <w:spacing w:val="1"/>
          <w:w w:val="10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потенциала</w:t>
      </w:r>
      <w:r w:rsidRPr="003240E3">
        <w:rPr>
          <w:rFonts w:asciiTheme="minorHAnsi" w:eastAsia="Microsoft Sans Serif" w:hAnsiTheme="minorHAnsi" w:cstheme="minorHAnsi"/>
          <w:i/>
          <w:spacing w:val="1"/>
          <w:w w:val="10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профилактической</w:t>
      </w:r>
      <w:r w:rsidRPr="003240E3">
        <w:rPr>
          <w:rFonts w:asciiTheme="minorHAnsi" w:eastAsia="Microsoft Sans Serif" w:hAnsiTheme="minorHAnsi" w:cstheme="minorHAnsi"/>
          <w:i/>
          <w:spacing w:val="1"/>
          <w:w w:val="10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дея</w:t>
      </w:r>
      <w:r w:rsidRPr="003240E3">
        <w:rPr>
          <w:rFonts w:asciiTheme="minorHAnsi" w:eastAsia="Microsoft Sans Serif" w:hAnsiTheme="minorHAnsi" w:cstheme="minorHAnsi"/>
          <w:i/>
          <w:spacing w:val="-3"/>
          <w:w w:val="59"/>
          <w:kern w:val="0"/>
          <w:sz w:val="24"/>
          <w:lang w:val="ru-RU" w:eastAsia="en-US"/>
        </w:rPr>
        <w:t>т</w:t>
      </w:r>
      <w:r w:rsidRPr="003240E3">
        <w:rPr>
          <w:rFonts w:asciiTheme="minorHAnsi" w:eastAsia="Microsoft Sans Serif" w:hAnsiTheme="minorHAnsi" w:cstheme="minorHAnsi"/>
          <w:i/>
          <w:spacing w:val="2"/>
          <w:w w:val="109"/>
          <w:kern w:val="0"/>
          <w:sz w:val="24"/>
          <w:lang w:val="ru-RU" w:eastAsia="en-US"/>
        </w:rPr>
        <w:t>ельно</w:t>
      </w:r>
      <w:r w:rsidRPr="003240E3">
        <w:rPr>
          <w:rFonts w:asciiTheme="minorHAnsi" w:eastAsia="Microsoft Sans Serif" w:hAnsiTheme="minorHAnsi" w:cstheme="minorHAnsi"/>
          <w:i/>
          <w:w w:val="109"/>
          <w:kern w:val="0"/>
          <w:sz w:val="24"/>
          <w:lang w:val="ru-RU" w:eastAsia="en-US"/>
        </w:rPr>
        <w:t>с</w:t>
      </w:r>
      <w:r w:rsidRPr="003240E3">
        <w:rPr>
          <w:rFonts w:asciiTheme="minorHAnsi" w:eastAsia="Microsoft Sans Serif" w:hAnsiTheme="minorHAnsi" w:cstheme="minorHAnsi"/>
          <w:i/>
          <w:spacing w:val="2"/>
          <w:w w:val="80"/>
          <w:kern w:val="0"/>
          <w:sz w:val="24"/>
          <w:lang w:val="ru-RU" w:eastAsia="en-US"/>
        </w:rPr>
        <w:t>т</w:t>
      </w:r>
      <w:r w:rsidRPr="003240E3">
        <w:rPr>
          <w:rFonts w:asciiTheme="minorHAnsi" w:eastAsia="Microsoft Sans Serif" w:hAnsiTheme="minorHAnsi" w:cstheme="minorHAnsi"/>
          <w:i/>
          <w:w w:val="80"/>
          <w:kern w:val="0"/>
          <w:sz w:val="24"/>
          <w:lang w:val="ru-RU" w:eastAsia="en-US"/>
        </w:rPr>
        <w:t>и</w:t>
      </w:r>
      <w:r w:rsidRPr="003240E3">
        <w:rPr>
          <w:rFonts w:asciiTheme="minorHAnsi" w:eastAsia="Microsoft Sans Serif" w:hAnsiTheme="minorHAnsi" w:cstheme="minorHAnsi"/>
          <w:i/>
          <w:spacing w:val="9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i/>
          <w:w w:val="112"/>
          <w:kern w:val="0"/>
          <w:sz w:val="24"/>
          <w:lang w:val="ru-RU" w:eastAsia="en-US"/>
        </w:rPr>
        <w:t>в</w:t>
      </w:r>
      <w:r w:rsidRPr="003240E3">
        <w:rPr>
          <w:rFonts w:asciiTheme="minorHAnsi" w:eastAsia="Microsoft Sans Serif" w:hAnsiTheme="minorHAnsi" w:cstheme="minorHAnsi"/>
          <w:i/>
          <w:spacing w:val="9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i/>
          <w:spacing w:val="2"/>
          <w:w w:val="109"/>
          <w:kern w:val="0"/>
          <w:sz w:val="24"/>
          <w:lang w:val="ru-RU" w:eastAsia="en-US"/>
        </w:rPr>
        <w:t>целя</w:t>
      </w:r>
      <w:r w:rsidRPr="003240E3">
        <w:rPr>
          <w:rFonts w:asciiTheme="minorHAnsi" w:eastAsia="Microsoft Sans Serif" w:hAnsiTheme="minorHAnsi" w:cstheme="minorHAnsi"/>
          <w:i/>
          <w:w w:val="109"/>
          <w:kern w:val="0"/>
          <w:sz w:val="24"/>
          <w:lang w:val="ru-RU" w:eastAsia="en-US"/>
        </w:rPr>
        <w:t>х</w:t>
      </w:r>
      <w:r w:rsidRPr="003240E3">
        <w:rPr>
          <w:rFonts w:asciiTheme="minorHAnsi" w:eastAsia="Microsoft Sans Serif" w:hAnsiTheme="minorHAnsi" w:cstheme="minorHAnsi"/>
          <w:i/>
          <w:spacing w:val="9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i/>
          <w:spacing w:val="2"/>
          <w:w w:val="110"/>
          <w:kern w:val="0"/>
          <w:sz w:val="24"/>
          <w:lang w:val="ru-RU" w:eastAsia="en-US"/>
        </w:rPr>
        <w:t>формировани</w:t>
      </w:r>
      <w:r w:rsidRPr="003240E3">
        <w:rPr>
          <w:rFonts w:asciiTheme="minorHAnsi" w:eastAsia="Microsoft Sans Serif" w:hAnsiTheme="minorHAnsi" w:cstheme="minorHAnsi"/>
          <w:i/>
          <w:w w:val="110"/>
          <w:kern w:val="0"/>
          <w:sz w:val="24"/>
          <w:lang w:val="ru-RU" w:eastAsia="en-US"/>
        </w:rPr>
        <w:t>я</w:t>
      </w:r>
      <w:r w:rsidRPr="003240E3">
        <w:rPr>
          <w:rFonts w:asciiTheme="minorHAnsi" w:eastAsia="Microsoft Sans Serif" w:hAnsiTheme="minorHAnsi" w:cstheme="minorHAnsi"/>
          <w:i/>
          <w:spacing w:val="9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i/>
          <w:w w:val="112"/>
          <w:kern w:val="0"/>
          <w:sz w:val="24"/>
          <w:lang w:val="ru-RU" w:eastAsia="en-US"/>
        </w:rPr>
        <w:t>и</w:t>
      </w:r>
      <w:r w:rsidRPr="003240E3">
        <w:rPr>
          <w:rFonts w:asciiTheme="minorHAnsi" w:eastAsia="Microsoft Sans Serif" w:hAnsiTheme="minorHAnsi" w:cstheme="minorHAnsi"/>
          <w:i/>
          <w:spacing w:val="9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i/>
          <w:spacing w:val="2"/>
          <w:w w:val="112"/>
          <w:kern w:val="0"/>
          <w:sz w:val="24"/>
          <w:lang w:val="ru-RU" w:eastAsia="en-US"/>
        </w:rPr>
        <w:t>по</w:t>
      </w:r>
      <w:r w:rsidRPr="003240E3">
        <w:rPr>
          <w:rFonts w:asciiTheme="minorHAnsi" w:eastAsia="Microsoft Sans Serif" w:hAnsiTheme="minorHAnsi" w:cstheme="minorHAnsi"/>
          <w:i/>
          <w:spacing w:val="8"/>
          <w:w w:val="112"/>
          <w:kern w:val="0"/>
          <w:sz w:val="24"/>
          <w:lang w:val="ru-RU" w:eastAsia="en-US"/>
        </w:rPr>
        <w:t>д</w:t>
      </w:r>
      <w:r w:rsidRPr="003240E3">
        <w:rPr>
          <w:rFonts w:asciiTheme="minorHAnsi" w:eastAsia="Microsoft Sans Serif" w:hAnsiTheme="minorHAnsi" w:cstheme="minorHAnsi"/>
          <w:i/>
          <w:spacing w:val="2"/>
          <w:w w:val="112"/>
          <w:kern w:val="0"/>
          <w:sz w:val="24"/>
          <w:lang w:val="ru-RU" w:eastAsia="en-US"/>
        </w:rPr>
        <w:t>де</w:t>
      </w:r>
      <w:r w:rsidRPr="003240E3">
        <w:rPr>
          <w:rFonts w:asciiTheme="minorHAnsi" w:eastAsia="Microsoft Sans Serif" w:hAnsiTheme="minorHAnsi" w:cstheme="minorHAnsi"/>
          <w:i/>
          <w:spacing w:val="-3"/>
          <w:w w:val="112"/>
          <w:kern w:val="0"/>
          <w:sz w:val="24"/>
          <w:lang w:val="ru-RU" w:eastAsia="en-US"/>
        </w:rPr>
        <w:t>р</w:t>
      </w:r>
      <w:r w:rsidRPr="003240E3">
        <w:rPr>
          <w:rFonts w:asciiTheme="minorHAnsi" w:eastAsia="Microsoft Sans Serif" w:hAnsiTheme="minorHAnsi" w:cstheme="minorHAnsi"/>
          <w:i/>
          <w:spacing w:val="2"/>
          <w:w w:val="118"/>
          <w:kern w:val="0"/>
          <w:sz w:val="24"/>
          <w:lang w:val="ru-RU" w:eastAsia="en-US"/>
        </w:rPr>
        <w:t>жк</w:t>
      </w:r>
      <w:r w:rsidRPr="003240E3">
        <w:rPr>
          <w:rFonts w:asciiTheme="minorHAnsi" w:eastAsia="Microsoft Sans Serif" w:hAnsiTheme="minorHAnsi" w:cstheme="minorHAnsi"/>
          <w:i/>
          <w:w w:val="118"/>
          <w:kern w:val="0"/>
          <w:sz w:val="24"/>
          <w:lang w:val="ru-RU" w:eastAsia="en-US"/>
        </w:rPr>
        <w:t>и</w:t>
      </w:r>
      <w:r w:rsidRPr="003240E3">
        <w:rPr>
          <w:rFonts w:asciiTheme="minorHAnsi" w:eastAsia="Microsoft Sans Serif" w:hAnsiTheme="minorHAnsi" w:cstheme="minorHAnsi"/>
          <w:i/>
          <w:spacing w:val="9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i/>
          <w:spacing w:val="2"/>
          <w:w w:val="111"/>
          <w:kern w:val="0"/>
          <w:sz w:val="24"/>
          <w:lang w:val="ru-RU" w:eastAsia="en-US"/>
        </w:rPr>
        <w:t>безопасно</w:t>
      </w:r>
      <w:r w:rsidRPr="003240E3">
        <w:rPr>
          <w:rFonts w:asciiTheme="minorHAnsi" w:eastAsia="Microsoft Sans Serif" w:hAnsiTheme="minorHAnsi" w:cstheme="minorHAnsi"/>
          <w:i/>
          <w:w w:val="111"/>
          <w:kern w:val="0"/>
          <w:sz w:val="24"/>
          <w:lang w:val="ru-RU" w:eastAsia="en-US"/>
        </w:rPr>
        <w:t>й</w:t>
      </w:r>
      <w:r w:rsidRPr="003240E3">
        <w:rPr>
          <w:rFonts w:asciiTheme="minorHAnsi" w:eastAsia="Microsoft Sans Serif" w:hAnsiTheme="minorHAnsi" w:cstheme="minorHAnsi"/>
          <w:i/>
          <w:spacing w:val="9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i/>
          <w:w w:val="112"/>
          <w:kern w:val="0"/>
          <w:sz w:val="24"/>
          <w:lang w:val="ru-RU" w:eastAsia="en-US"/>
        </w:rPr>
        <w:t>и</w:t>
      </w:r>
      <w:r w:rsidRPr="003240E3">
        <w:rPr>
          <w:rFonts w:asciiTheme="minorHAnsi" w:eastAsia="Microsoft Sans Serif" w:hAnsiTheme="minorHAnsi" w:cstheme="minorHAnsi"/>
          <w:i/>
          <w:spacing w:val="9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i/>
          <w:spacing w:val="-3"/>
          <w:w w:val="120"/>
          <w:kern w:val="0"/>
          <w:sz w:val="24"/>
          <w:lang w:val="ru-RU" w:eastAsia="en-US"/>
        </w:rPr>
        <w:t>к</w:t>
      </w:r>
      <w:r w:rsidRPr="003240E3">
        <w:rPr>
          <w:rFonts w:asciiTheme="minorHAnsi" w:eastAsia="Microsoft Sans Serif" w:hAnsiTheme="minorHAnsi" w:cstheme="minorHAnsi"/>
          <w:i/>
          <w:spacing w:val="2"/>
          <w:w w:val="109"/>
          <w:kern w:val="0"/>
          <w:sz w:val="24"/>
          <w:lang w:val="ru-RU" w:eastAsia="en-US"/>
        </w:rPr>
        <w:t>омфо</w:t>
      </w:r>
      <w:r w:rsidRPr="003240E3">
        <w:rPr>
          <w:rFonts w:asciiTheme="minorHAnsi" w:eastAsia="Microsoft Sans Serif" w:hAnsiTheme="minorHAnsi" w:cstheme="minorHAnsi"/>
          <w:i/>
          <w:spacing w:val="-6"/>
          <w:w w:val="109"/>
          <w:kern w:val="0"/>
          <w:sz w:val="24"/>
          <w:lang w:val="ru-RU" w:eastAsia="en-US"/>
        </w:rPr>
        <w:t>р</w:t>
      </w:r>
      <w:r w:rsidRPr="003240E3">
        <w:rPr>
          <w:rFonts w:asciiTheme="minorHAnsi" w:eastAsia="Microsoft Sans Serif" w:hAnsiTheme="minorHAnsi" w:cstheme="minorHAnsi"/>
          <w:i/>
          <w:spacing w:val="-12"/>
          <w:w w:val="59"/>
          <w:kern w:val="0"/>
          <w:sz w:val="24"/>
          <w:lang w:val="ru-RU" w:eastAsia="en-US"/>
        </w:rPr>
        <w:t>т</w:t>
      </w:r>
      <w:r w:rsidRPr="003240E3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ной среды в общеобразовательной организации предусматривает</w:t>
      </w:r>
      <w:r w:rsidRPr="003240E3">
        <w:rPr>
          <w:rFonts w:asciiTheme="minorHAnsi" w:eastAsia="Microsoft Sans Serif" w:hAnsiTheme="minorHAnsi" w:cstheme="minorHAnsi"/>
          <w:i/>
          <w:w w:val="110"/>
          <w:kern w:val="0"/>
          <w:sz w:val="24"/>
          <w:lang w:val="ru-RU" w:eastAsia="en-US"/>
        </w:rPr>
        <w:t>:</w:t>
      </w:r>
    </w:p>
    <w:p w14:paraId="1DB3B515" w14:textId="5BCF495E" w:rsidR="00244252" w:rsidRPr="003240E3" w:rsidRDefault="00244252" w:rsidP="00244252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08" w:line="242" w:lineRule="auto"/>
        <w:ind w:right="118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</w:t>
      </w:r>
      <w:r w:rsidRPr="003240E3">
        <w:rPr>
          <w:rFonts w:asciiTheme="minorHAnsi" w:eastAsia="Microsoft Sans Serif" w:hAnsiTheme="minorHAnsi" w:cstheme="minorHAnsi"/>
          <w:spacing w:val="15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как</w:t>
      </w:r>
      <w:r w:rsidRPr="003240E3">
        <w:rPr>
          <w:rFonts w:asciiTheme="minorHAnsi" w:eastAsia="Microsoft Sans Serif" w:hAnsiTheme="minorHAnsi" w:cstheme="minorHAnsi"/>
          <w:spacing w:val="16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условия</w:t>
      </w:r>
      <w:r w:rsidRPr="003240E3">
        <w:rPr>
          <w:rFonts w:asciiTheme="minorHAnsi" w:eastAsia="Microsoft Sans Serif" w:hAnsiTheme="minorHAnsi" w:cstheme="minorHAnsi"/>
          <w:spacing w:val="16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успешной</w:t>
      </w:r>
      <w:r w:rsidRPr="003240E3">
        <w:rPr>
          <w:rFonts w:asciiTheme="minorHAnsi" w:eastAsia="Microsoft Sans Serif" w:hAnsiTheme="minorHAnsi" w:cstheme="minorHAnsi"/>
          <w:spacing w:val="16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воспитательной</w:t>
      </w:r>
      <w:r w:rsidRPr="003240E3">
        <w:rPr>
          <w:rFonts w:asciiTheme="minorHAnsi" w:eastAsia="Microsoft Sans Serif" w:hAnsiTheme="minorHAnsi" w:cstheme="minorHAnsi"/>
          <w:spacing w:val="15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деятельности;</w:t>
      </w:r>
    </w:p>
    <w:p w14:paraId="1236A9C5" w14:textId="77777777" w:rsidR="00244252" w:rsidRPr="0050014C" w:rsidRDefault="00244252" w:rsidP="00244252">
      <w:pPr>
        <w:suppressAutoHyphens w:val="0"/>
        <w:autoSpaceDN w:val="0"/>
        <w:spacing w:line="242" w:lineRule="auto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</w:p>
    <w:p w14:paraId="561B9473" w14:textId="44980F6B" w:rsidR="00244252" w:rsidRPr="003240E3" w:rsidRDefault="00244252" w:rsidP="00244252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71" w:line="242" w:lineRule="auto"/>
        <w:ind w:right="115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  <w:tab/>
      </w:r>
      <w:r w:rsidRPr="003240E3">
        <w:rPr>
          <w:rFonts w:asciiTheme="minorHAnsi" w:eastAsia="Microsoft Sans Serif" w:hAnsiTheme="minorHAnsi" w:cstheme="minorHAnsi"/>
          <w:w w:val="115"/>
          <w:kern w:val="0"/>
          <w:sz w:val="24"/>
          <w:lang w:val="ru-RU" w:eastAsia="en-US"/>
        </w:rPr>
        <w:t>проведение</w:t>
      </w:r>
      <w:r w:rsidRPr="003240E3">
        <w:rPr>
          <w:rFonts w:asciiTheme="minorHAnsi" w:eastAsia="Microsoft Sans Serif" w:hAnsiTheme="minorHAnsi" w:cstheme="minorHAnsi"/>
          <w:spacing w:val="44"/>
          <w:w w:val="11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5"/>
          <w:kern w:val="0"/>
          <w:sz w:val="24"/>
          <w:lang w:val="ru-RU" w:eastAsia="en-US"/>
        </w:rPr>
        <w:t>исследований,</w:t>
      </w:r>
      <w:r w:rsidRPr="003240E3">
        <w:rPr>
          <w:rFonts w:asciiTheme="minorHAnsi" w:eastAsia="Microsoft Sans Serif" w:hAnsiTheme="minorHAnsi" w:cstheme="minorHAnsi"/>
          <w:spacing w:val="44"/>
          <w:w w:val="11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5"/>
          <w:kern w:val="0"/>
          <w:sz w:val="24"/>
          <w:lang w:val="ru-RU" w:eastAsia="en-US"/>
        </w:rPr>
        <w:t>мониторинга</w:t>
      </w:r>
      <w:r w:rsidRPr="003240E3">
        <w:rPr>
          <w:rFonts w:asciiTheme="minorHAnsi" w:eastAsia="Microsoft Sans Serif" w:hAnsiTheme="minorHAnsi" w:cstheme="minorHAnsi"/>
          <w:spacing w:val="44"/>
          <w:w w:val="11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5"/>
          <w:kern w:val="0"/>
          <w:sz w:val="24"/>
          <w:lang w:val="ru-RU" w:eastAsia="en-US"/>
        </w:rPr>
        <w:t>рисков</w:t>
      </w:r>
      <w:r w:rsidRPr="003240E3">
        <w:rPr>
          <w:rFonts w:asciiTheme="minorHAnsi" w:eastAsia="Microsoft Sans Serif" w:hAnsiTheme="minorHAnsi" w:cstheme="minorHAnsi"/>
          <w:spacing w:val="44"/>
          <w:w w:val="11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5"/>
          <w:kern w:val="0"/>
          <w:sz w:val="24"/>
          <w:lang w:val="ru-RU" w:eastAsia="en-US"/>
        </w:rPr>
        <w:t>безопасности</w:t>
      </w:r>
      <w:r w:rsidRPr="003240E3">
        <w:rPr>
          <w:rFonts w:asciiTheme="minorHAnsi" w:eastAsia="Microsoft Sans Serif" w:hAnsiTheme="minorHAnsi" w:cstheme="minorHAnsi"/>
          <w:spacing w:val="-83"/>
          <w:w w:val="11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 ресурсов повышения безопасности, выделение и психолого-пе</w:t>
      </w:r>
      <w:r w:rsidRPr="003240E3">
        <w:rPr>
          <w:rFonts w:asciiTheme="minorHAnsi" w:eastAsia="Microsoft Sans Serif" w:hAnsiTheme="minorHAnsi" w:cstheme="minorHAnsi"/>
          <w:w w:val="115"/>
          <w:kern w:val="0"/>
          <w:sz w:val="24"/>
          <w:lang w:val="ru-RU" w:eastAsia="en-US"/>
        </w:rPr>
        <w:t>дагогическое</w:t>
      </w:r>
      <w:r w:rsidRPr="003240E3">
        <w:rPr>
          <w:rFonts w:asciiTheme="minorHAnsi" w:eastAsia="Microsoft Sans Serif" w:hAnsiTheme="minorHAnsi" w:cstheme="minorHAnsi"/>
          <w:spacing w:val="-8"/>
          <w:w w:val="11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5"/>
          <w:kern w:val="0"/>
          <w:sz w:val="24"/>
          <w:lang w:val="ru-RU" w:eastAsia="en-US"/>
        </w:rPr>
        <w:t>сопровождение</w:t>
      </w:r>
      <w:r w:rsidRPr="003240E3">
        <w:rPr>
          <w:rFonts w:asciiTheme="minorHAnsi" w:eastAsia="Microsoft Sans Serif" w:hAnsiTheme="minorHAnsi" w:cstheme="minorHAnsi"/>
          <w:spacing w:val="-7"/>
          <w:w w:val="11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5"/>
          <w:kern w:val="0"/>
          <w:sz w:val="24"/>
          <w:lang w:val="ru-RU" w:eastAsia="en-US"/>
        </w:rPr>
        <w:t>групп</w:t>
      </w:r>
      <w:r w:rsidRPr="003240E3">
        <w:rPr>
          <w:rFonts w:asciiTheme="minorHAnsi" w:eastAsia="Microsoft Sans Serif" w:hAnsiTheme="minorHAnsi" w:cstheme="minorHAnsi"/>
          <w:spacing w:val="-8"/>
          <w:w w:val="11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5"/>
          <w:kern w:val="0"/>
          <w:sz w:val="24"/>
          <w:lang w:val="ru-RU" w:eastAsia="en-US"/>
        </w:rPr>
        <w:t>риска</w:t>
      </w:r>
      <w:r w:rsidRPr="003240E3">
        <w:rPr>
          <w:rFonts w:asciiTheme="minorHAnsi" w:eastAsia="Microsoft Sans Serif" w:hAnsiTheme="minorHAnsi" w:cstheme="minorHAnsi"/>
          <w:spacing w:val="-7"/>
          <w:w w:val="11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5"/>
          <w:kern w:val="0"/>
          <w:sz w:val="24"/>
          <w:lang w:val="ru-RU" w:eastAsia="en-US"/>
        </w:rPr>
        <w:t>обучающихся</w:t>
      </w:r>
      <w:r w:rsidRPr="003240E3">
        <w:rPr>
          <w:rFonts w:asciiTheme="minorHAnsi" w:eastAsia="Microsoft Sans Serif" w:hAnsiTheme="minorHAnsi" w:cstheme="minorHAnsi"/>
          <w:spacing w:val="-7"/>
          <w:w w:val="11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5"/>
          <w:kern w:val="0"/>
          <w:sz w:val="24"/>
          <w:lang w:val="ru-RU" w:eastAsia="en-US"/>
        </w:rPr>
        <w:t>по</w:t>
      </w:r>
      <w:r w:rsidRPr="003240E3">
        <w:rPr>
          <w:rFonts w:asciiTheme="minorHAnsi" w:eastAsia="Microsoft Sans Serif" w:hAnsiTheme="minorHAnsi" w:cstheme="minorHAnsi"/>
          <w:spacing w:val="-8"/>
          <w:w w:val="11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5"/>
          <w:kern w:val="0"/>
          <w:sz w:val="24"/>
          <w:lang w:val="ru-RU" w:eastAsia="en-US"/>
        </w:rPr>
        <w:t>раз</w:t>
      </w:r>
      <w:r w:rsidRPr="003240E3">
        <w:rPr>
          <w:rFonts w:asciiTheme="minorHAnsi" w:eastAsia="Microsoft Sans Serif" w:hAnsiTheme="minorHAnsi" w:cstheme="minorHAnsi"/>
          <w:spacing w:val="2"/>
          <w:w w:val="105"/>
          <w:kern w:val="0"/>
          <w:sz w:val="24"/>
          <w:lang w:val="ru-RU" w:eastAsia="en-US"/>
        </w:rPr>
        <w:t>ны</w:t>
      </w:r>
      <w:r w:rsidRPr="003240E3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м</w:t>
      </w:r>
      <w:r w:rsidRPr="003240E3">
        <w:rPr>
          <w:rFonts w:asciiTheme="minorHAnsi" w:eastAsia="Microsoft Sans Serif" w:hAnsiTheme="minorHAnsi" w:cstheme="minorHAnsi"/>
          <w:spacing w:val="1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spacing w:val="2"/>
          <w:w w:val="108"/>
          <w:kern w:val="0"/>
          <w:sz w:val="24"/>
          <w:lang w:val="ru-RU" w:eastAsia="en-US"/>
        </w:rPr>
        <w:t>направления</w:t>
      </w:r>
      <w:r w:rsidRPr="003240E3">
        <w:rPr>
          <w:rFonts w:asciiTheme="minorHAnsi" w:eastAsia="Microsoft Sans Serif" w:hAnsiTheme="minorHAnsi" w:cstheme="minorHAnsi"/>
          <w:w w:val="108"/>
          <w:kern w:val="0"/>
          <w:sz w:val="24"/>
          <w:lang w:val="ru-RU" w:eastAsia="en-US"/>
        </w:rPr>
        <w:t>м</w:t>
      </w:r>
      <w:r w:rsidRPr="003240E3">
        <w:rPr>
          <w:rFonts w:asciiTheme="minorHAnsi" w:eastAsia="Microsoft Sans Serif" w:hAnsiTheme="minorHAnsi" w:cstheme="minorHAnsi"/>
          <w:spacing w:val="1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spacing w:val="2"/>
          <w:w w:val="113"/>
          <w:kern w:val="0"/>
          <w:sz w:val="24"/>
          <w:lang w:val="ru-RU" w:eastAsia="en-US"/>
        </w:rPr>
        <w:t>(агрессивно</w:t>
      </w:r>
      <w:r w:rsidRPr="003240E3">
        <w:rPr>
          <w:rFonts w:asciiTheme="minorHAnsi" w:eastAsia="Microsoft Sans Serif" w:hAnsiTheme="minorHAnsi" w:cstheme="minorHAnsi"/>
          <w:w w:val="113"/>
          <w:kern w:val="0"/>
          <w:sz w:val="24"/>
          <w:lang w:val="ru-RU" w:eastAsia="en-US"/>
        </w:rPr>
        <w:t>е</w:t>
      </w:r>
      <w:r w:rsidRPr="003240E3">
        <w:rPr>
          <w:rFonts w:asciiTheme="minorHAnsi" w:eastAsia="Microsoft Sans Serif" w:hAnsiTheme="minorHAnsi" w:cstheme="minorHAnsi"/>
          <w:spacing w:val="1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spacing w:val="2"/>
          <w:w w:val="108"/>
          <w:kern w:val="0"/>
          <w:sz w:val="24"/>
          <w:lang w:val="ru-RU" w:eastAsia="en-US"/>
        </w:rPr>
        <w:t>поведение</w:t>
      </w:r>
      <w:r w:rsidRPr="003240E3">
        <w:rPr>
          <w:rFonts w:asciiTheme="minorHAnsi" w:eastAsia="Microsoft Sans Serif" w:hAnsiTheme="minorHAnsi" w:cstheme="minorHAnsi"/>
          <w:w w:val="108"/>
          <w:kern w:val="0"/>
          <w:sz w:val="24"/>
          <w:lang w:val="ru-RU" w:eastAsia="en-US"/>
        </w:rPr>
        <w:t>,</w:t>
      </w:r>
      <w:r w:rsidRPr="003240E3">
        <w:rPr>
          <w:rFonts w:asciiTheme="minorHAnsi" w:eastAsia="Microsoft Sans Serif" w:hAnsiTheme="minorHAnsi" w:cstheme="minorHAnsi"/>
          <w:spacing w:val="1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spacing w:val="2"/>
          <w:w w:val="107"/>
          <w:kern w:val="0"/>
          <w:sz w:val="24"/>
          <w:lang w:val="ru-RU" w:eastAsia="en-US"/>
        </w:rPr>
        <w:t>зависи</w:t>
      </w:r>
      <w:r w:rsidRPr="003240E3">
        <w:rPr>
          <w:rFonts w:asciiTheme="minorHAnsi" w:eastAsia="Microsoft Sans Serif" w:hAnsiTheme="minorHAnsi" w:cstheme="minorHAnsi"/>
          <w:spacing w:val="-3"/>
          <w:w w:val="107"/>
          <w:kern w:val="0"/>
          <w:sz w:val="24"/>
          <w:lang w:val="ru-RU" w:eastAsia="en-US"/>
        </w:rPr>
        <w:t>м</w:t>
      </w:r>
      <w:r w:rsidRPr="003240E3">
        <w:rPr>
          <w:rFonts w:asciiTheme="minorHAnsi" w:eastAsia="Microsoft Sans Serif" w:hAnsiTheme="minorHAnsi" w:cstheme="minorHAnsi"/>
          <w:spacing w:val="2"/>
          <w:w w:val="113"/>
          <w:kern w:val="0"/>
          <w:sz w:val="24"/>
          <w:lang w:val="ru-RU" w:eastAsia="en-US"/>
        </w:rPr>
        <w:t>ост</w:t>
      </w:r>
      <w:r w:rsidRPr="003240E3">
        <w:rPr>
          <w:rFonts w:asciiTheme="minorHAnsi" w:eastAsia="Microsoft Sans Serif" w:hAnsiTheme="minorHAnsi" w:cstheme="minorHAnsi"/>
          <w:w w:val="113"/>
          <w:kern w:val="0"/>
          <w:sz w:val="24"/>
          <w:lang w:val="ru-RU" w:eastAsia="en-US"/>
        </w:rPr>
        <w:t>и</w:t>
      </w:r>
      <w:r w:rsidRPr="003240E3">
        <w:rPr>
          <w:rFonts w:asciiTheme="minorHAnsi" w:eastAsia="Microsoft Sans Serif" w:hAnsiTheme="minorHAnsi" w:cstheme="minorHAnsi"/>
          <w:spacing w:val="1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2"/>
          <w:kern w:val="0"/>
          <w:sz w:val="24"/>
          <w:lang w:val="ru-RU" w:eastAsia="en-US"/>
        </w:rPr>
        <w:t>и</w:t>
      </w:r>
      <w:r w:rsidRPr="003240E3">
        <w:rPr>
          <w:rFonts w:asciiTheme="minorHAnsi" w:eastAsia="Microsoft Sans Serif" w:hAnsiTheme="minorHAnsi" w:cstheme="minorHAnsi"/>
          <w:spacing w:val="15"/>
          <w:kern w:val="0"/>
          <w:sz w:val="24"/>
          <w:lang w:val="ru-RU" w:eastAsia="en-US"/>
        </w:rPr>
        <w:t xml:space="preserve"> </w:t>
      </w:r>
      <w:proofErr w:type="spellStart"/>
      <w:r w:rsidRPr="003240E3">
        <w:rPr>
          <w:rFonts w:asciiTheme="minorHAnsi" w:eastAsia="Microsoft Sans Serif" w:hAnsiTheme="minorHAnsi" w:cstheme="minorHAnsi"/>
          <w:spacing w:val="2"/>
          <w:w w:val="111"/>
          <w:kern w:val="0"/>
          <w:sz w:val="24"/>
          <w:lang w:val="ru-RU" w:eastAsia="en-US"/>
        </w:rPr>
        <w:t>др</w:t>
      </w:r>
      <w:proofErr w:type="spellEnd"/>
      <w:proofErr w:type="gramStart"/>
      <w:r w:rsidRPr="003240E3">
        <w:rPr>
          <w:rFonts w:asciiTheme="minorHAnsi" w:eastAsia="Microsoft Sans Serif" w:hAnsiTheme="minorHAnsi" w:cstheme="minorHAnsi"/>
          <w:w w:val="4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spacing w:val="2"/>
          <w:w w:val="45"/>
          <w:kern w:val="0"/>
          <w:sz w:val="24"/>
          <w:lang w:val="ru-RU" w:eastAsia="en-US"/>
        </w:rPr>
        <w:t>.</w:t>
      </w:r>
      <w:proofErr w:type="gramEnd"/>
      <w:r w:rsidRPr="003240E3">
        <w:rPr>
          <w:rFonts w:asciiTheme="minorHAnsi" w:eastAsia="Microsoft Sans Serif" w:hAnsiTheme="minorHAnsi" w:cstheme="minorHAnsi"/>
          <w:spacing w:val="2"/>
          <w:w w:val="112"/>
          <w:kern w:val="0"/>
          <w:sz w:val="24"/>
          <w:lang w:val="ru-RU" w:eastAsia="en-US"/>
        </w:rPr>
        <w:t>);</w:t>
      </w:r>
    </w:p>
    <w:p w14:paraId="7B1AEE38" w14:textId="30AE153B" w:rsidR="00244252" w:rsidRPr="003240E3" w:rsidRDefault="00244252" w:rsidP="00244252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5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проведение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коррекционно-воспитательной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работы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обучающимся групп риска силами педагогического коллектива и с привлечением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сторонних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специалистов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(психологов,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конфликтологов,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коррекционных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педагогов,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работников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социальных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служб,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spacing w:val="2"/>
          <w:w w:val="112"/>
          <w:kern w:val="0"/>
          <w:sz w:val="24"/>
          <w:lang w:val="ru-RU" w:eastAsia="en-US"/>
        </w:rPr>
        <w:t>право</w:t>
      </w:r>
      <w:r w:rsidRPr="003240E3">
        <w:rPr>
          <w:rFonts w:asciiTheme="minorHAnsi" w:eastAsia="Microsoft Sans Serif" w:hAnsiTheme="minorHAnsi" w:cstheme="minorHAnsi"/>
          <w:spacing w:val="-3"/>
          <w:w w:val="112"/>
          <w:kern w:val="0"/>
          <w:sz w:val="24"/>
          <w:lang w:val="ru-RU" w:eastAsia="en-US"/>
        </w:rPr>
        <w:t>о</w:t>
      </w:r>
      <w:r w:rsidRPr="003240E3">
        <w:rPr>
          <w:rFonts w:asciiTheme="minorHAnsi" w:eastAsia="Microsoft Sans Serif" w:hAnsiTheme="minorHAnsi" w:cstheme="minorHAnsi"/>
          <w:spacing w:val="2"/>
          <w:w w:val="112"/>
          <w:kern w:val="0"/>
          <w:sz w:val="24"/>
          <w:lang w:val="ru-RU" w:eastAsia="en-US"/>
        </w:rPr>
        <w:t>храни</w:t>
      </w:r>
      <w:r w:rsidRPr="003240E3">
        <w:rPr>
          <w:rFonts w:asciiTheme="minorHAnsi" w:eastAsia="Microsoft Sans Serif" w:hAnsiTheme="minorHAnsi" w:cstheme="minorHAnsi"/>
          <w:spacing w:val="-3"/>
          <w:w w:val="112"/>
          <w:kern w:val="0"/>
          <w:sz w:val="24"/>
          <w:lang w:val="ru-RU" w:eastAsia="en-US"/>
        </w:rPr>
        <w:t>т</w:t>
      </w:r>
      <w:r w:rsidRPr="003240E3">
        <w:rPr>
          <w:rFonts w:asciiTheme="minorHAnsi" w:eastAsia="Microsoft Sans Serif" w:hAnsiTheme="minorHAnsi" w:cstheme="minorHAnsi"/>
          <w:spacing w:val="2"/>
          <w:w w:val="108"/>
          <w:kern w:val="0"/>
          <w:sz w:val="24"/>
          <w:lang w:val="ru-RU" w:eastAsia="en-US"/>
        </w:rPr>
        <w:t>ельны</w:t>
      </w:r>
      <w:r w:rsidRPr="003240E3">
        <w:rPr>
          <w:rFonts w:asciiTheme="minorHAnsi" w:eastAsia="Microsoft Sans Serif" w:hAnsiTheme="minorHAnsi" w:cstheme="minorHAnsi"/>
          <w:w w:val="108"/>
          <w:kern w:val="0"/>
          <w:sz w:val="24"/>
          <w:lang w:val="ru-RU" w:eastAsia="en-US"/>
        </w:rPr>
        <w:t>х</w:t>
      </w:r>
      <w:r w:rsidRPr="003240E3">
        <w:rPr>
          <w:rFonts w:asciiTheme="minorHAnsi" w:eastAsia="Microsoft Sans Serif" w:hAnsiTheme="minorHAnsi" w:cstheme="minorHAnsi"/>
          <w:spacing w:val="1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spacing w:val="2"/>
          <w:w w:val="118"/>
          <w:kern w:val="0"/>
          <w:sz w:val="24"/>
          <w:lang w:val="ru-RU" w:eastAsia="en-US"/>
        </w:rPr>
        <w:t>ор</w:t>
      </w:r>
      <w:r w:rsidRPr="003240E3">
        <w:rPr>
          <w:rFonts w:asciiTheme="minorHAnsi" w:eastAsia="Microsoft Sans Serif" w:hAnsiTheme="minorHAnsi" w:cstheme="minorHAnsi"/>
          <w:spacing w:val="-9"/>
          <w:w w:val="118"/>
          <w:kern w:val="0"/>
          <w:sz w:val="24"/>
          <w:lang w:val="ru-RU" w:eastAsia="en-US"/>
        </w:rPr>
        <w:t>г</w:t>
      </w:r>
      <w:r w:rsidRPr="003240E3">
        <w:rPr>
          <w:rFonts w:asciiTheme="minorHAnsi" w:eastAsia="Microsoft Sans Serif" w:hAnsiTheme="minorHAnsi" w:cstheme="minorHAnsi"/>
          <w:spacing w:val="2"/>
          <w:w w:val="108"/>
          <w:kern w:val="0"/>
          <w:sz w:val="24"/>
          <w:lang w:val="ru-RU" w:eastAsia="en-US"/>
        </w:rPr>
        <w:t>анов</w:t>
      </w:r>
      <w:r w:rsidRPr="003240E3">
        <w:rPr>
          <w:rFonts w:asciiTheme="minorHAnsi" w:eastAsia="Microsoft Sans Serif" w:hAnsiTheme="minorHAnsi" w:cstheme="minorHAnsi"/>
          <w:w w:val="108"/>
          <w:kern w:val="0"/>
          <w:sz w:val="24"/>
          <w:lang w:val="ru-RU" w:eastAsia="en-US"/>
        </w:rPr>
        <w:t>,</w:t>
      </w:r>
      <w:r w:rsidRPr="003240E3">
        <w:rPr>
          <w:rFonts w:asciiTheme="minorHAnsi" w:eastAsia="Microsoft Sans Serif" w:hAnsiTheme="minorHAnsi" w:cstheme="minorHAnsi"/>
          <w:spacing w:val="1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spacing w:val="2"/>
          <w:w w:val="112"/>
          <w:kern w:val="0"/>
          <w:sz w:val="24"/>
          <w:lang w:val="ru-RU" w:eastAsia="en-US"/>
        </w:rPr>
        <w:t>опек</w:t>
      </w:r>
      <w:r w:rsidRPr="003240E3">
        <w:rPr>
          <w:rFonts w:asciiTheme="minorHAnsi" w:eastAsia="Microsoft Sans Serif" w:hAnsiTheme="minorHAnsi" w:cstheme="minorHAnsi"/>
          <w:w w:val="112"/>
          <w:kern w:val="0"/>
          <w:sz w:val="24"/>
          <w:lang w:val="ru-RU" w:eastAsia="en-US"/>
        </w:rPr>
        <w:t>и</w:t>
      </w:r>
      <w:r w:rsidRPr="003240E3">
        <w:rPr>
          <w:rFonts w:asciiTheme="minorHAnsi" w:eastAsia="Microsoft Sans Serif" w:hAnsiTheme="minorHAnsi" w:cstheme="minorHAnsi"/>
          <w:spacing w:val="1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2"/>
          <w:kern w:val="0"/>
          <w:sz w:val="24"/>
          <w:lang w:val="ru-RU" w:eastAsia="en-US"/>
        </w:rPr>
        <w:t>и</w:t>
      </w:r>
      <w:r w:rsidRPr="003240E3">
        <w:rPr>
          <w:rFonts w:asciiTheme="minorHAnsi" w:eastAsia="Microsoft Sans Serif" w:hAnsiTheme="minorHAnsi" w:cstheme="minorHAnsi"/>
          <w:spacing w:val="1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spacing w:val="-17"/>
          <w:w w:val="109"/>
          <w:kern w:val="0"/>
          <w:sz w:val="24"/>
          <w:lang w:val="ru-RU" w:eastAsia="en-US"/>
        </w:rPr>
        <w:t>т</w:t>
      </w:r>
      <w:proofErr w:type="gramStart"/>
      <w:r w:rsidRPr="003240E3">
        <w:rPr>
          <w:rFonts w:asciiTheme="minorHAnsi" w:eastAsia="Microsoft Sans Serif" w:hAnsiTheme="minorHAnsi" w:cstheme="minorHAnsi"/>
          <w:w w:val="45"/>
          <w:kern w:val="0"/>
          <w:sz w:val="24"/>
          <w:lang w:val="ru-RU" w:eastAsia="en-US"/>
        </w:rPr>
        <w:t xml:space="preserve"> .</w:t>
      </w:r>
      <w:proofErr w:type="gramEnd"/>
      <w:r w:rsidRPr="003240E3">
        <w:rPr>
          <w:rFonts w:asciiTheme="minorHAnsi" w:eastAsia="Microsoft Sans Serif" w:hAnsiTheme="minorHAnsi" w:cstheme="minorHAnsi"/>
          <w:spacing w:val="1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spacing w:val="2"/>
          <w:w w:val="103"/>
          <w:kern w:val="0"/>
          <w:sz w:val="24"/>
          <w:lang w:val="ru-RU" w:eastAsia="en-US"/>
        </w:rPr>
        <w:t>д</w:t>
      </w:r>
      <w:r w:rsidRPr="003240E3">
        <w:rPr>
          <w:rFonts w:asciiTheme="minorHAnsi" w:eastAsia="Microsoft Sans Serif" w:hAnsiTheme="minorHAnsi" w:cstheme="minorHAnsi"/>
          <w:w w:val="4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spacing w:val="2"/>
          <w:w w:val="45"/>
          <w:kern w:val="0"/>
          <w:sz w:val="24"/>
          <w:lang w:val="ru-RU" w:eastAsia="en-US"/>
        </w:rPr>
        <w:t>.</w:t>
      </w:r>
      <w:r w:rsidRPr="003240E3">
        <w:rPr>
          <w:rFonts w:asciiTheme="minorHAnsi" w:eastAsia="Microsoft Sans Serif" w:hAnsiTheme="minorHAnsi" w:cstheme="minorHAnsi"/>
          <w:spacing w:val="2"/>
          <w:w w:val="112"/>
          <w:kern w:val="0"/>
          <w:sz w:val="24"/>
          <w:lang w:val="ru-RU" w:eastAsia="en-US"/>
        </w:rPr>
        <w:t>);</w:t>
      </w:r>
    </w:p>
    <w:p w14:paraId="5331D081" w14:textId="10AAF8EB" w:rsidR="00244252" w:rsidRPr="003240E3" w:rsidRDefault="00244252" w:rsidP="00244252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4" w:line="242" w:lineRule="auto"/>
        <w:ind w:right="116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разработку и реализацию профилактических программ, направленных на работу как с девиантными обучающимися, так и с их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окружением,</w:t>
      </w:r>
      <w:r w:rsidRPr="003240E3">
        <w:rPr>
          <w:rFonts w:asciiTheme="minorHAnsi" w:eastAsia="Microsoft Sans Serif" w:hAnsiTheme="minorHAnsi" w:cstheme="minorHAnsi"/>
          <w:spacing w:val="19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организацию</w:t>
      </w:r>
      <w:r w:rsidRPr="003240E3">
        <w:rPr>
          <w:rFonts w:asciiTheme="minorHAnsi" w:eastAsia="Microsoft Sans Serif" w:hAnsiTheme="minorHAnsi" w:cstheme="minorHAnsi"/>
          <w:spacing w:val="19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межведомственного</w:t>
      </w:r>
      <w:r w:rsidRPr="003240E3">
        <w:rPr>
          <w:rFonts w:asciiTheme="minorHAnsi" w:eastAsia="Microsoft Sans Serif" w:hAnsiTheme="minorHAnsi" w:cstheme="minorHAnsi"/>
          <w:spacing w:val="19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взаимодействия;</w:t>
      </w:r>
    </w:p>
    <w:p w14:paraId="3918CFF0" w14:textId="47A50CD3" w:rsidR="00244252" w:rsidRPr="003240E3" w:rsidRDefault="00244252" w:rsidP="00244252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5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вовлечение обучающихся в воспитательную деятельность, проекты,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программы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профилактической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направленности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социальных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  природных  рисков  в  общеобразовательной  организации</w:t>
      </w:r>
      <w:r w:rsidRPr="003240E3">
        <w:rPr>
          <w:rFonts w:asciiTheme="minorHAnsi" w:eastAsia="Microsoft Sans Serif" w:hAnsiTheme="minorHAnsi" w:cstheme="minorHAnsi"/>
          <w:spacing w:val="-79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 в социокультурном окружении с педагогами, родителями, с</w:t>
      </w:r>
      <w:r w:rsidR="003C1479"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циальными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партнерами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(антинаркотические,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антиалкогольные,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против</w:t>
      </w:r>
      <w:r w:rsidRPr="003240E3">
        <w:rPr>
          <w:rFonts w:asciiTheme="minorHAnsi" w:eastAsia="Microsoft Sans Serif" w:hAnsiTheme="minorHAnsi" w:cstheme="minorHAnsi"/>
          <w:spacing w:val="7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курения;</w:t>
      </w:r>
      <w:r w:rsidRPr="003240E3">
        <w:rPr>
          <w:rFonts w:asciiTheme="minorHAnsi" w:eastAsia="Microsoft Sans Serif" w:hAnsiTheme="minorHAnsi" w:cstheme="minorHAnsi"/>
          <w:spacing w:val="7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безопасность</w:t>
      </w:r>
      <w:r w:rsidRPr="003240E3">
        <w:rPr>
          <w:rFonts w:asciiTheme="minorHAnsi" w:eastAsia="Microsoft Sans Serif" w:hAnsiTheme="minorHAnsi" w:cstheme="minorHAnsi"/>
          <w:spacing w:val="7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</w:t>
      </w:r>
      <w:r w:rsidRPr="003240E3">
        <w:rPr>
          <w:rFonts w:asciiTheme="minorHAnsi" w:eastAsia="Microsoft Sans Serif" w:hAnsiTheme="minorHAnsi" w:cstheme="minorHAnsi"/>
          <w:spacing w:val="72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цифровой</w:t>
      </w:r>
      <w:r w:rsidRPr="003240E3">
        <w:rPr>
          <w:rFonts w:asciiTheme="minorHAnsi" w:eastAsia="Microsoft Sans Serif" w:hAnsiTheme="minorHAnsi" w:cstheme="minorHAnsi"/>
          <w:spacing w:val="7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среде;</w:t>
      </w:r>
      <w:r w:rsidRPr="003240E3">
        <w:rPr>
          <w:rFonts w:asciiTheme="minorHAnsi" w:eastAsia="Microsoft Sans Serif" w:hAnsiTheme="minorHAnsi" w:cstheme="minorHAnsi"/>
          <w:spacing w:val="7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профилактика вовлечения в деструктивные группы в социальных сетях, деструктивные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молодежные,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религиозные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объединения,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культы,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субкультуры;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безопасность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дорожного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движения;  безопасность</w:t>
      </w:r>
      <w:r w:rsidRPr="003240E3">
        <w:rPr>
          <w:rFonts w:asciiTheme="minorHAnsi" w:eastAsia="Microsoft Sans Serif" w:hAnsiTheme="minorHAnsi" w:cstheme="minorHAnsi"/>
          <w:spacing w:val="-79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на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воде,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безопасность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на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транспорте;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противопожарная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безопасность;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гражданская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оборона;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антитеррористическая,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анти-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spacing w:val="2"/>
          <w:w w:val="113"/>
          <w:kern w:val="0"/>
          <w:sz w:val="24"/>
          <w:lang w:val="ru-RU" w:eastAsia="en-US"/>
        </w:rPr>
        <w:t>э</w:t>
      </w:r>
      <w:r w:rsidRPr="003240E3">
        <w:rPr>
          <w:rFonts w:asciiTheme="minorHAnsi" w:eastAsia="Microsoft Sans Serif" w:hAnsiTheme="minorHAnsi" w:cstheme="minorHAnsi"/>
          <w:spacing w:val="-6"/>
          <w:w w:val="113"/>
          <w:kern w:val="0"/>
          <w:sz w:val="24"/>
          <w:lang w:val="ru-RU" w:eastAsia="en-US"/>
        </w:rPr>
        <w:t>к</w:t>
      </w:r>
      <w:r w:rsidRPr="003240E3">
        <w:rPr>
          <w:rFonts w:asciiTheme="minorHAnsi" w:eastAsia="Microsoft Sans Serif" w:hAnsiTheme="minorHAnsi" w:cstheme="minorHAnsi"/>
          <w:spacing w:val="2"/>
          <w:w w:val="110"/>
          <w:kern w:val="0"/>
          <w:sz w:val="24"/>
          <w:lang w:val="ru-RU" w:eastAsia="en-US"/>
        </w:rPr>
        <w:t>стремис</w:t>
      </w:r>
      <w:r w:rsidRPr="003240E3">
        <w:rPr>
          <w:rFonts w:asciiTheme="minorHAnsi" w:eastAsia="Microsoft Sans Serif" w:hAnsiTheme="minorHAnsi" w:cstheme="minorHAnsi"/>
          <w:spacing w:val="-3"/>
          <w:w w:val="110"/>
          <w:kern w:val="0"/>
          <w:sz w:val="24"/>
          <w:lang w:val="ru-RU" w:eastAsia="en-US"/>
        </w:rPr>
        <w:t>т</w:t>
      </w:r>
      <w:r w:rsidRPr="003240E3">
        <w:rPr>
          <w:rFonts w:asciiTheme="minorHAnsi" w:eastAsia="Microsoft Sans Serif" w:hAnsiTheme="minorHAnsi" w:cstheme="minorHAnsi"/>
          <w:spacing w:val="2"/>
          <w:w w:val="113"/>
          <w:kern w:val="0"/>
          <w:sz w:val="24"/>
          <w:lang w:val="ru-RU" w:eastAsia="en-US"/>
        </w:rPr>
        <w:t>с</w:t>
      </w:r>
      <w:r w:rsidRPr="003240E3">
        <w:rPr>
          <w:rFonts w:asciiTheme="minorHAnsi" w:eastAsia="Microsoft Sans Serif" w:hAnsiTheme="minorHAnsi" w:cstheme="minorHAnsi"/>
          <w:spacing w:val="-3"/>
          <w:w w:val="113"/>
          <w:kern w:val="0"/>
          <w:sz w:val="24"/>
          <w:lang w:val="ru-RU" w:eastAsia="en-US"/>
        </w:rPr>
        <w:t>к</w:t>
      </w:r>
      <w:r w:rsidRPr="003240E3">
        <w:rPr>
          <w:rFonts w:asciiTheme="minorHAnsi" w:eastAsia="Microsoft Sans Serif" w:hAnsiTheme="minorHAnsi" w:cstheme="minorHAnsi"/>
          <w:spacing w:val="2"/>
          <w:w w:val="105"/>
          <w:kern w:val="0"/>
          <w:sz w:val="24"/>
          <w:lang w:val="ru-RU" w:eastAsia="en-US"/>
        </w:rPr>
        <w:t>а</w:t>
      </w:r>
      <w:r w:rsidRPr="003240E3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я</w:t>
      </w:r>
      <w:r w:rsidRPr="003240E3">
        <w:rPr>
          <w:rFonts w:asciiTheme="minorHAnsi" w:eastAsia="Microsoft Sans Serif" w:hAnsiTheme="minorHAnsi" w:cstheme="minorHAnsi"/>
          <w:spacing w:val="1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spacing w:val="2"/>
          <w:w w:val="110"/>
          <w:kern w:val="0"/>
          <w:sz w:val="24"/>
          <w:lang w:val="ru-RU" w:eastAsia="en-US"/>
        </w:rPr>
        <w:t>безопасност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ь</w:t>
      </w:r>
      <w:r w:rsidRPr="003240E3">
        <w:rPr>
          <w:rFonts w:asciiTheme="minorHAnsi" w:eastAsia="Microsoft Sans Serif" w:hAnsiTheme="minorHAnsi" w:cstheme="minorHAnsi"/>
          <w:spacing w:val="1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2"/>
          <w:kern w:val="0"/>
          <w:sz w:val="24"/>
          <w:lang w:val="ru-RU" w:eastAsia="en-US"/>
        </w:rPr>
        <w:t>и</w:t>
      </w:r>
      <w:r w:rsidRPr="003240E3">
        <w:rPr>
          <w:rFonts w:asciiTheme="minorHAnsi" w:eastAsia="Microsoft Sans Serif" w:hAnsiTheme="minorHAnsi" w:cstheme="minorHAnsi"/>
          <w:spacing w:val="1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spacing w:val="-17"/>
          <w:w w:val="109"/>
          <w:kern w:val="0"/>
          <w:sz w:val="24"/>
          <w:lang w:val="ru-RU" w:eastAsia="en-US"/>
        </w:rPr>
        <w:t>т</w:t>
      </w:r>
      <w:r w:rsidRPr="003240E3">
        <w:rPr>
          <w:rFonts w:asciiTheme="minorHAnsi" w:eastAsia="Microsoft Sans Serif" w:hAnsiTheme="minorHAnsi" w:cstheme="minorHAnsi"/>
          <w:w w:val="45"/>
          <w:kern w:val="0"/>
          <w:sz w:val="24"/>
          <w:lang w:val="ru-RU" w:eastAsia="en-US"/>
        </w:rPr>
        <w:t xml:space="preserve"> .</w:t>
      </w:r>
      <w:r w:rsidRPr="003240E3">
        <w:rPr>
          <w:rFonts w:asciiTheme="minorHAnsi" w:eastAsia="Microsoft Sans Serif" w:hAnsiTheme="minorHAnsi" w:cstheme="minorHAnsi"/>
          <w:spacing w:val="1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spacing w:val="2"/>
          <w:w w:val="103"/>
          <w:kern w:val="0"/>
          <w:sz w:val="24"/>
          <w:lang w:val="ru-RU" w:eastAsia="en-US"/>
        </w:rPr>
        <w:t>д</w:t>
      </w:r>
      <w:r w:rsidRPr="003240E3">
        <w:rPr>
          <w:rFonts w:asciiTheme="minorHAnsi" w:eastAsia="Microsoft Sans Serif" w:hAnsiTheme="minorHAnsi" w:cstheme="minorHAnsi"/>
          <w:w w:val="4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spacing w:val="2"/>
          <w:w w:val="45"/>
          <w:kern w:val="0"/>
          <w:sz w:val="24"/>
          <w:lang w:val="ru-RU" w:eastAsia="en-US"/>
        </w:rPr>
        <w:t>.</w:t>
      </w:r>
      <w:r w:rsidRPr="003240E3">
        <w:rPr>
          <w:rFonts w:asciiTheme="minorHAnsi" w:eastAsia="Microsoft Sans Serif" w:hAnsiTheme="minorHAnsi" w:cstheme="minorHAnsi"/>
          <w:spacing w:val="2"/>
          <w:w w:val="112"/>
          <w:kern w:val="0"/>
          <w:sz w:val="24"/>
          <w:lang w:val="ru-RU" w:eastAsia="en-US"/>
        </w:rPr>
        <w:t>);</w:t>
      </w:r>
    </w:p>
    <w:p w14:paraId="07EDF352" w14:textId="6159CD28" w:rsidR="00244252" w:rsidRPr="003240E3" w:rsidRDefault="00244252" w:rsidP="00244252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5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организацию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превентивной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работы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обучающимися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со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сценариями социально одобряемого поведения, по развитию навыков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proofErr w:type="spellStart"/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саморефлексии</w:t>
      </w:r>
      <w:proofErr w:type="spellEnd"/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, самоконтроля, устойчивости к негативным воздействиям,</w:t>
      </w:r>
      <w:r w:rsidRPr="003240E3">
        <w:rPr>
          <w:rFonts w:asciiTheme="minorHAnsi" w:eastAsia="Microsoft Sans Serif" w:hAnsiTheme="minorHAnsi" w:cstheme="minorHAnsi"/>
          <w:spacing w:val="8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групповому</w:t>
      </w:r>
      <w:r w:rsidRPr="003240E3">
        <w:rPr>
          <w:rFonts w:asciiTheme="minorHAnsi" w:eastAsia="Microsoft Sans Serif" w:hAnsiTheme="minorHAnsi" w:cstheme="minorHAnsi"/>
          <w:spacing w:val="8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давлению;</w:t>
      </w:r>
    </w:p>
    <w:p w14:paraId="4E9C4F0E" w14:textId="187B8B31" w:rsidR="00244252" w:rsidRPr="003240E3" w:rsidRDefault="00244252" w:rsidP="00244252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5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профилактику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правонарушений,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девиаций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посредством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организации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деятельности,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 xml:space="preserve">альтернативной  девиантному  поведению </w:t>
      </w:r>
      <w:r w:rsidRPr="003240E3">
        <w:rPr>
          <w:rFonts w:asciiTheme="minorHAnsi" w:eastAsia="Microsoft Sans Serif" w:hAnsiTheme="minorHAnsi" w:cstheme="minorHAnsi"/>
          <w:w w:val="125"/>
          <w:kern w:val="0"/>
          <w:sz w:val="24"/>
          <w:lang w:val="ru-RU" w:eastAsia="en-US"/>
        </w:rPr>
        <w:t xml:space="preserve">—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познание (путешествия), испытание себя (походы, спорт),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значимое общение, творчество, деятельность (в том числе профессиональная,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религиозно-духовная,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благотворительная,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ис</w:t>
      </w:r>
      <w:r w:rsidRPr="003240E3">
        <w:rPr>
          <w:rFonts w:asciiTheme="minorHAnsi" w:eastAsia="Microsoft Sans Serif" w:hAnsiTheme="minorHAnsi" w:cstheme="minorHAnsi"/>
          <w:spacing w:val="2"/>
          <w:w w:val="115"/>
          <w:kern w:val="0"/>
          <w:sz w:val="24"/>
          <w:lang w:val="ru-RU" w:eastAsia="en-US"/>
        </w:rPr>
        <w:t>к</w:t>
      </w:r>
      <w:r w:rsidRPr="003240E3">
        <w:rPr>
          <w:rFonts w:asciiTheme="minorHAnsi" w:eastAsia="Microsoft Sans Serif" w:hAnsiTheme="minorHAnsi" w:cstheme="minorHAnsi"/>
          <w:spacing w:val="-6"/>
          <w:w w:val="115"/>
          <w:kern w:val="0"/>
          <w:sz w:val="24"/>
          <w:lang w:val="ru-RU" w:eastAsia="en-US"/>
        </w:rPr>
        <w:t>у</w:t>
      </w:r>
      <w:r w:rsidRPr="003240E3">
        <w:rPr>
          <w:rFonts w:asciiTheme="minorHAnsi" w:eastAsia="Microsoft Sans Serif" w:hAnsiTheme="minorHAnsi" w:cstheme="minorHAnsi"/>
          <w:spacing w:val="2"/>
          <w:w w:val="112"/>
          <w:kern w:val="0"/>
          <w:sz w:val="24"/>
          <w:lang w:val="ru-RU" w:eastAsia="en-US"/>
        </w:rPr>
        <w:t>сств</w:t>
      </w:r>
      <w:r w:rsidRPr="003240E3">
        <w:rPr>
          <w:rFonts w:asciiTheme="minorHAnsi" w:eastAsia="Microsoft Sans Serif" w:hAnsiTheme="minorHAnsi" w:cstheme="minorHAnsi"/>
          <w:w w:val="112"/>
          <w:kern w:val="0"/>
          <w:sz w:val="24"/>
          <w:lang w:val="ru-RU" w:eastAsia="en-US"/>
        </w:rPr>
        <w:t>о</w:t>
      </w:r>
      <w:r w:rsidRPr="003240E3">
        <w:rPr>
          <w:rFonts w:asciiTheme="minorHAnsi" w:eastAsia="Microsoft Sans Serif" w:hAnsiTheme="minorHAnsi" w:cstheme="minorHAnsi"/>
          <w:spacing w:val="1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2"/>
          <w:kern w:val="0"/>
          <w:sz w:val="24"/>
          <w:lang w:val="ru-RU" w:eastAsia="en-US"/>
        </w:rPr>
        <w:t>и</w:t>
      </w:r>
      <w:r w:rsidRPr="003240E3">
        <w:rPr>
          <w:rFonts w:asciiTheme="minorHAnsi" w:eastAsia="Microsoft Sans Serif" w:hAnsiTheme="minorHAnsi" w:cstheme="minorHAnsi"/>
          <w:spacing w:val="15"/>
          <w:kern w:val="0"/>
          <w:sz w:val="24"/>
          <w:lang w:val="ru-RU" w:eastAsia="en-US"/>
        </w:rPr>
        <w:t xml:space="preserve"> </w:t>
      </w:r>
      <w:proofErr w:type="spellStart"/>
      <w:r w:rsidRPr="003240E3">
        <w:rPr>
          <w:rFonts w:asciiTheme="minorHAnsi" w:eastAsia="Microsoft Sans Serif" w:hAnsiTheme="minorHAnsi" w:cstheme="minorHAnsi"/>
          <w:spacing w:val="2"/>
          <w:w w:val="111"/>
          <w:kern w:val="0"/>
          <w:sz w:val="24"/>
          <w:lang w:val="ru-RU" w:eastAsia="en-US"/>
        </w:rPr>
        <w:t>др</w:t>
      </w:r>
      <w:proofErr w:type="spellEnd"/>
      <w:proofErr w:type="gramStart"/>
      <w:r w:rsidRPr="003240E3">
        <w:rPr>
          <w:rFonts w:asciiTheme="minorHAnsi" w:eastAsia="Microsoft Sans Serif" w:hAnsiTheme="minorHAnsi" w:cstheme="minorHAnsi"/>
          <w:w w:val="4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spacing w:val="2"/>
          <w:w w:val="45"/>
          <w:kern w:val="0"/>
          <w:sz w:val="24"/>
          <w:lang w:val="ru-RU" w:eastAsia="en-US"/>
        </w:rPr>
        <w:t>.</w:t>
      </w:r>
      <w:proofErr w:type="gramEnd"/>
      <w:r w:rsidRPr="003240E3">
        <w:rPr>
          <w:rFonts w:asciiTheme="minorHAnsi" w:eastAsia="Microsoft Sans Serif" w:hAnsiTheme="minorHAnsi" w:cstheme="minorHAnsi"/>
          <w:spacing w:val="2"/>
          <w:w w:val="112"/>
          <w:kern w:val="0"/>
          <w:sz w:val="24"/>
          <w:lang w:val="ru-RU" w:eastAsia="en-US"/>
        </w:rPr>
        <w:t>);</w:t>
      </w:r>
    </w:p>
    <w:p w14:paraId="5D91A3C0" w14:textId="2B1E5E16" w:rsidR="00244252" w:rsidRPr="003240E3" w:rsidRDefault="00244252" w:rsidP="00244252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7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предупреждение,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профилактику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целенаправленную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деятельность в случаях появления, расширения, влияния в общеобразовательной организации маргинальных групп обучающихся (ост</w:t>
      </w:r>
      <w:proofErr w:type="gramStart"/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а-</w:t>
      </w:r>
      <w:proofErr w:type="gramEnd"/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вивших обучение, криминальной направленности, агрессивного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spacing w:val="2"/>
          <w:w w:val="109"/>
          <w:kern w:val="0"/>
          <w:sz w:val="24"/>
          <w:lang w:val="ru-RU" w:eastAsia="en-US"/>
        </w:rPr>
        <w:t>поведени</w:t>
      </w:r>
      <w:r w:rsidRPr="003240E3">
        <w:rPr>
          <w:rFonts w:asciiTheme="minorHAnsi" w:eastAsia="Microsoft Sans Serif" w:hAnsiTheme="minorHAnsi" w:cstheme="minorHAnsi"/>
          <w:w w:val="109"/>
          <w:kern w:val="0"/>
          <w:sz w:val="24"/>
          <w:lang w:val="ru-RU" w:eastAsia="en-US"/>
        </w:rPr>
        <w:t>я</w:t>
      </w:r>
      <w:r w:rsidRPr="003240E3">
        <w:rPr>
          <w:rFonts w:asciiTheme="minorHAnsi" w:eastAsia="Microsoft Sans Serif" w:hAnsiTheme="minorHAnsi" w:cstheme="minorHAnsi"/>
          <w:spacing w:val="1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2"/>
          <w:kern w:val="0"/>
          <w:sz w:val="24"/>
          <w:lang w:val="ru-RU" w:eastAsia="en-US"/>
        </w:rPr>
        <w:t>и</w:t>
      </w:r>
      <w:r w:rsidRPr="003240E3">
        <w:rPr>
          <w:rFonts w:asciiTheme="minorHAnsi" w:eastAsia="Microsoft Sans Serif" w:hAnsiTheme="minorHAnsi" w:cstheme="minorHAnsi"/>
          <w:spacing w:val="15"/>
          <w:kern w:val="0"/>
          <w:sz w:val="24"/>
          <w:lang w:val="ru-RU" w:eastAsia="en-US"/>
        </w:rPr>
        <w:t xml:space="preserve"> </w:t>
      </w:r>
      <w:proofErr w:type="spellStart"/>
      <w:r w:rsidRPr="003240E3">
        <w:rPr>
          <w:rFonts w:asciiTheme="minorHAnsi" w:eastAsia="Microsoft Sans Serif" w:hAnsiTheme="minorHAnsi" w:cstheme="minorHAnsi"/>
          <w:spacing w:val="2"/>
          <w:w w:val="111"/>
          <w:kern w:val="0"/>
          <w:sz w:val="24"/>
          <w:lang w:val="ru-RU" w:eastAsia="en-US"/>
        </w:rPr>
        <w:t>др</w:t>
      </w:r>
      <w:proofErr w:type="spellEnd"/>
      <w:r w:rsidRPr="003240E3">
        <w:rPr>
          <w:rFonts w:asciiTheme="minorHAnsi" w:eastAsia="Microsoft Sans Serif" w:hAnsiTheme="minorHAnsi" w:cstheme="minorHAnsi"/>
          <w:w w:val="4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spacing w:val="2"/>
          <w:w w:val="45"/>
          <w:kern w:val="0"/>
          <w:sz w:val="24"/>
          <w:lang w:val="ru-RU" w:eastAsia="en-US"/>
        </w:rPr>
        <w:t>.</w:t>
      </w:r>
      <w:r w:rsidRPr="003240E3">
        <w:rPr>
          <w:rFonts w:asciiTheme="minorHAnsi" w:eastAsia="Microsoft Sans Serif" w:hAnsiTheme="minorHAnsi" w:cstheme="minorHAnsi"/>
          <w:spacing w:val="2"/>
          <w:w w:val="112"/>
          <w:kern w:val="0"/>
          <w:sz w:val="24"/>
          <w:lang w:val="ru-RU" w:eastAsia="en-US"/>
        </w:rPr>
        <w:t>);</w:t>
      </w:r>
    </w:p>
    <w:p w14:paraId="3743EA85" w14:textId="7DAF1289" w:rsidR="00244252" w:rsidRPr="0050014C" w:rsidRDefault="00244252" w:rsidP="00244252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7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3240E3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профилактику</w:t>
      </w:r>
      <w:r w:rsidRPr="003240E3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расширения  групп,  семей  обучающихся,  требующих</w:t>
      </w:r>
      <w:r w:rsidRPr="003240E3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специальной</w:t>
      </w:r>
      <w:r w:rsidRPr="003240E3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психолого-педагогической</w:t>
      </w:r>
      <w:r w:rsidRPr="003240E3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поддержки</w:t>
      </w:r>
      <w:r w:rsidRPr="003240E3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и</w:t>
      </w:r>
      <w:r w:rsidRPr="003240E3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сопровождения</w:t>
      </w:r>
      <w:r w:rsidRPr="003240E3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(слабоуспевающие,</w:t>
      </w:r>
      <w:r w:rsidRPr="003240E3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социально</w:t>
      </w:r>
      <w:r w:rsidRPr="003240E3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запущенные,</w:t>
      </w:r>
      <w:r w:rsidRPr="003240E3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социально</w:t>
      </w:r>
      <w:r w:rsidRPr="003240E3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spacing w:val="1"/>
          <w:w w:val="109"/>
          <w:kern w:val="0"/>
          <w:sz w:val="24"/>
          <w:lang w:val="ru-RU" w:eastAsia="en-US"/>
        </w:rPr>
        <w:t>неадаптированны</w:t>
      </w:r>
      <w:r w:rsidRPr="003240E3">
        <w:rPr>
          <w:rFonts w:asciiTheme="minorHAnsi" w:eastAsia="Microsoft Sans Serif" w:hAnsiTheme="minorHAnsi" w:cstheme="minorHAnsi"/>
          <w:w w:val="109"/>
          <w:kern w:val="0"/>
          <w:sz w:val="24"/>
          <w:lang w:val="ru-RU" w:eastAsia="en-US"/>
        </w:rPr>
        <w:t>е</w:t>
      </w:r>
      <w:r w:rsidRPr="003240E3">
        <w:rPr>
          <w:rFonts w:asciiTheme="minorHAnsi" w:eastAsia="Microsoft Sans Serif" w:hAnsiTheme="minorHAnsi" w:cstheme="minorHAnsi"/>
          <w:spacing w:val="12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spacing w:val="1"/>
          <w:w w:val="104"/>
          <w:kern w:val="0"/>
          <w:sz w:val="24"/>
          <w:lang w:val="ru-RU" w:eastAsia="en-US"/>
        </w:rPr>
        <w:t>д</w:t>
      </w:r>
      <w:r w:rsidRPr="003240E3">
        <w:rPr>
          <w:rFonts w:asciiTheme="minorHAnsi" w:eastAsia="Microsoft Sans Serif" w:hAnsiTheme="minorHAnsi" w:cstheme="minorHAnsi"/>
          <w:spacing w:val="-5"/>
          <w:w w:val="104"/>
          <w:kern w:val="0"/>
          <w:sz w:val="24"/>
          <w:lang w:val="ru-RU" w:eastAsia="en-US"/>
        </w:rPr>
        <w:t>е</w:t>
      </w:r>
      <w:r w:rsidRPr="003240E3">
        <w:rPr>
          <w:rFonts w:asciiTheme="minorHAnsi" w:eastAsia="Microsoft Sans Serif" w:hAnsiTheme="minorHAnsi" w:cstheme="minorHAnsi"/>
          <w:spacing w:val="1"/>
          <w:w w:val="109"/>
          <w:kern w:val="0"/>
          <w:sz w:val="24"/>
          <w:lang w:val="ru-RU" w:eastAsia="en-US"/>
        </w:rPr>
        <w:t>ти-мигранты</w:t>
      </w:r>
      <w:r w:rsidRPr="003240E3">
        <w:rPr>
          <w:rFonts w:asciiTheme="minorHAnsi" w:eastAsia="Microsoft Sans Serif" w:hAnsiTheme="minorHAnsi" w:cstheme="minorHAnsi"/>
          <w:w w:val="109"/>
          <w:kern w:val="0"/>
          <w:sz w:val="24"/>
          <w:lang w:val="ru-RU" w:eastAsia="en-US"/>
        </w:rPr>
        <w:t>,</w:t>
      </w:r>
      <w:r w:rsidRPr="003240E3">
        <w:rPr>
          <w:rFonts w:asciiTheme="minorHAnsi" w:eastAsia="Microsoft Sans Serif" w:hAnsiTheme="minorHAnsi" w:cstheme="minorHAnsi"/>
          <w:spacing w:val="12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spacing w:val="1"/>
          <w:w w:val="114"/>
          <w:kern w:val="0"/>
          <w:sz w:val="24"/>
          <w:lang w:val="ru-RU" w:eastAsia="en-US"/>
        </w:rPr>
        <w:t>о</w:t>
      </w:r>
      <w:r w:rsidRPr="003240E3">
        <w:rPr>
          <w:rFonts w:asciiTheme="minorHAnsi" w:eastAsia="Microsoft Sans Serif" w:hAnsiTheme="minorHAnsi" w:cstheme="minorHAnsi"/>
          <w:spacing w:val="-5"/>
          <w:w w:val="114"/>
          <w:kern w:val="0"/>
          <w:sz w:val="24"/>
          <w:lang w:val="ru-RU" w:eastAsia="en-US"/>
        </w:rPr>
        <w:t>б</w:t>
      </w:r>
      <w:r w:rsidRPr="003240E3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>учающиес</w:t>
      </w:r>
      <w:r w:rsidRPr="003240E3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я</w:t>
      </w:r>
      <w:r w:rsidRPr="003240E3">
        <w:rPr>
          <w:rFonts w:asciiTheme="minorHAnsi" w:eastAsia="Microsoft Sans Serif" w:hAnsiTheme="minorHAnsi" w:cstheme="minorHAnsi"/>
          <w:spacing w:val="12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4"/>
          <w:kern w:val="0"/>
          <w:sz w:val="24"/>
          <w:lang w:val="ru-RU" w:eastAsia="en-US"/>
        </w:rPr>
        <w:t>с</w:t>
      </w:r>
      <w:r w:rsidRPr="003240E3">
        <w:rPr>
          <w:rFonts w:asciiTheme="minorHAnsi" w:eastAsia="Microsoft Sans Serif" w:hAnsiTheme="minorHAnsi" w:cstheme="minorHAnsi"/>
          <w:spacing w:val="12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spacing w:val="1"/>
          <w:w w:val="106"/>
          <w:kern w:val="0"/>
          <w:sz w:val="24"/>
          <w:lang w:val="ru-RU" w:eastAsia="en-US"/>
        </w:rPr>
        <w:t>ОВ</w:t>
      </w:r>
      <w:r w:rsidRPr="003240E3">
        <w:rPr>
          <w:rFonts w:asciiTheme="minorHAnsi" w:eastAsia="Microsoft Sans Serif" w:hAnsiTheme="minorHAnsi" w:cstheme="minorHAnsi"/>
          <w:w w:val="106"/>
          <w:kern w:val="0"/>
          <w:sz w:val="24"/>
          <w:lang w:val="ru-RU" w:eastAsia="en-US"/>
        </w:rPr>
        <w:t>З</w:t>
      </w:r>
      <w:r w:rsidRPr="003240E3">
        <w:rPr>
          <w:rFonts w:asciiTheme="minorHAnsi" w:eastAsia="Microsoft Sans Serif" w:hAnsiTheme="minorHAnsi" w:cstheme="minorHAnsi"/>
          <w:spacing w:val="12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w w:val="112"/>
          <w:kern w:val="0"/>
          <w:sz w:val="24"/>
          <w:lang w:val="ru-RU" w:eastAsia="en-US"/>
        </w:rPr>
        <w:t>и</w:t>
      </w:r>
      <w:r w:rsidRPr="003240E3">
        <w:rPr>
          <w:rFonts w:asciiTheme="minorHAnsi" w:eastAsia="Microsoft Sans Serif" w:hAnsiTheme="minorHAnsi" w:cstheme="minorHAnsi"/>
          <w:spacing w:val="12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spacing w:val="-19"/>
          <w:w w:val="109"/>
          <w:kern w:val="0"/>
          <w:sz w:val="24"/>
          <w:lang w:val="ru-RU" w:eastAsia="en-US"/>
        </w:rPr>
        <w:t>т</w:t>
      </w:r>
      <w:proofErr w:type="gramStart"/>
      <w:r w:rsidRPr="003240E3">
        <w:rPr>
          <w:rFonts w:asciiTheme="minorHAnsi" w:eastAsia="Microsoft Sans Serif" w:hAnsiTheme="minorHAnsi" w:cstheme="minorHAnsi"/>
          <w:w w:val="45"/>
          <w:kern w:val="0"/>
          <w:sz w:val="24"/>
          <w:lang w:val="ru-RU" w:eastAsia="en-US"/>
        </w:rPr>
        <w:t xml:space="preserve"> .</w:t>
      </w:r>
      <w:proofErr w:type="gramEnd"/>
      <w:r w:rsidRPr="003240E3">
        <w:rPr>
          <w:rFonts w:asciiTheme="minorHAnsi" w:eastAsia="Microsoft Sans Serif" w:hAnsiTheme="minorHAnsi" w:cstheme="minorHAnsi"/>
          <w:spacing w:val="12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spacing w:val="1"/>
          <w:w w:val="103"/>
          <w:kern w:val="0"/>
          <w:sz w:val="24"/>
          <w:lang w:val="ru-RU" w:eastAsia="en-US"/>
        </w:rPr>
        <w:t>д</w:t>
      </w:r>
      <w:r w:rsidRPr="003240E3">
        <w:rPr>
          <w:rFonts w:asciiTheme="minorHAnsi" w:eastAsia="Microsoft Sans Serif" w:hAnsiTheme="minorHAnsi" w:cstheme="minorHAnsi"/>
          <w:w w:val="45"/>
          <w:kern w:val="0"/>
          <w:sz w:val="24"/>
          <w:lang w:val="ru-RU" w:eastAsia="en-US"/>
        </w:rPr>
        <w:t xml:space="preserve"> </w:t>
      </w:r>
      <w:r w:rsidRPr="003240E3">
        <w:rPr>
          <w:rFonts w:asciiTheme="minorHAnsi" w:eastAsia="Microsoft Sans Serif" w:hAnsiTheme="minorHAnsi" w:cstheme="minorHAnsi"/>
          <w:spacing w:val="1"/>
          <w:w w:val="45"/>
          <w:kern w:val="0"/>
          <w:sz w:val="24"/>
          <w:lang w:val="ru-RU" w:eastAsia="en-US"/>
        </w:rPr>
        <w:t>.</w:t>
      </w:r>
      <w:r w:rsidRPr="003240E3">
        <w:rPr>
          <w:rFonts w:asciiTheme="minorHAnsi" w:eastAsia="Microsoft Sans Serif" w:hAnsiTheme="minorHAnsi" w:cstheme="minorHAnsi"/>
          <w:spacing w:val="1"/>
          <w:w w:val="130"/>
          <w:kern w:val="0"/>
          <w:sz w:val="24"/>
          <w:lang w:val="ru-RU" w:eastAsia="en-US"/>
        </w:rPr>
        <w:t>)</w:t>
      </w:r>
      <w:r w:rsidRPr="003240E3">
        <w:rPr>
          <w:rFonts w:asciiTheme="minorHAnsi" w:eastAsia="Microsoft Sans Serif" w:hAnsiTheme="minorHAnsi" w:cstheme="minorHAnsi"/>
          <w:w w:val="45"/>
          <w:kern w:val="0"/>
          <w:sz w:val="24"/>
          <w:lang w:val="ru-RU" w:eastAsia="en-US"/>
        </w:rPr>
        <w:t xml:space="preserve"> .</w:t>
      </w:r>
    </w:p>
    <w:p w14:paraId="4388CE20" w14:textId="77777777" w:rsidR="00244252" w:rsidRPr="0050014C" w:rsidRDefault="00244252" w:rsidP="00244252">
      <w:pPr>
        <w:tabs>
          <w:tab w:val="left" w:pos="1008"/>
        </w:tabs>
        <w:suppressAutoHyphens w:val="0"/>
        <w:autoSpaceDN w:val="0"/>
        <w:spacing w:before="113" w:line="242" w:lineRule="auto"/>
        <w:ind w:right="117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</w:p>
    <w:p w14:paraId="72588B59" w14:textId="77777777" w:rsidR="00244252" w:rsidRPr="0050014C" w:rsidRDefault="00244252" w:rsidP="00244252">
      <w:pPr>
        <w:tabs>
          <w:tab w:val="left" w:pos="1008"/>
        </w:tabs>
        <w:suppressAutoHyphens w:val="0"/>
        <w:autoSpaceDN w:val="0"/>
        <w:spacing w:before="113" w:line="242" w:lineRule="auto"/>
        <w:ind w:right="117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</w:p>
    <w:p w14:paraId="09937EDF" w14:textId="77777777" w:rsidR="00757F2F" w:rsidRDefault="00757F2F" w:rsidP="00244252">
      <w:pPr>
        <w:suppressAutoHyphens w:val="0"/>
        <w:autoSpaceDN w:val="0"/>
        <w:spacing w:before="1"/>
        <w:ind w:left="2889" w:right="2881"/>
        <w:jc w:val="center"/>
        <w:outlineLvl w:val="0"/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</w:pPr>
      <w:bookmarkStart w:id="5" w:name="_TOC_250003"/>
    </w:p>
    <w:p w14:paraId="3CFD8587" w14:textId="77777777" w:rsidR="00757F2F" w:rsidRDefault="00757F2F" w:rsidP="00244252">
      <w:pPr>
        <w:suppressAutoHyphens w:val="0"/>
        <w:autoSpaceDN w:val="0"/>
        <w:spacing w:before="1"/>
        <w:ind w:left="2889" w:right="2881"/>
        <w:jc w:val="center"/>
        <w:outlineLvl w:val="0"/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</w:pPr>
    </w:p>
    <w:p w14:paraId="25B1C012" w14:textId="77777777" w:rsidR="00757F2F" w:rsidRDefault="00757F2F" w:rsidP="00244252">
      <w:pPr>
        <w:suppressAutoHyphens w:val="0"/>
        <w:autoSpaceDN w:val="0"/>
        <w:spacing w:before="1"/>
        <w:ind w:left="2889" w:right="2881"/>
        <w:jc w:val="center"/>
        <w:outlineLvl w:val="0"/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</w:pPr>
    </w:p>
    <w:p w14:paraId="51C1F7F2" w14:textId="77777777" w:rsidR="00757F2F" w:rsidRDefault="00757F2F" w:rsidP="00244252">
      <w:pPr>
        <w:suppressAutoHyphens w:val="0"/>
        <w:autoSpaceDN w:val="0"/>
        <w:spacing w:before="1"/>
        <w:ind w:left="2889" w:right="2881"/>
        <w:jc w:val="center"/>
        <w:outlineLvl w:val="0"/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</w:pPr>
    </w:p>
    <w:p w14:paraId="7314FFDF" w14:textId="77777777" w:rsidR="00757F2F" w:rsidRDefault="00757F2F" w:rsidP="00244252">
      <w:pPr>
        <w:suppressAutoHyphens w:val="0"/>
        <w:autoSpaceDN w:val="0"/>
        <w:spacing w:before="1"/>
        <w:ind w:left="2889" w:right="2881"/>
        <w:jc w:val="center"/>
        <w:outlineLvl w:val="0"/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</w:pPr>
    </w:p>
    <w:p w14:paraId="77EFCFA0" w14:textId="77777777" w:rsidR="00757F2F" w:rsidRDefault="00757F2F" w:rsidP="00244252">
      <w:pPr>
        <w:suppressAutoHyphens w:val="0"/>
        <w:autoSpaceDN w:val="0"/>
        <w:spacing w:before="1"/>
        <w:ind w:left="2889" w:right="2881"/>
        <w:jc w:val="center"/>
        <w:outlineLvl w:val="0"/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</w:pPr>
    </w:p>
    <w:p w14:paraId="1C9B6305" w14:textId="77777777" w:rsidR="00757F2F" w:rsidRDefault="00757F2F" w:rsidP="00244252">
      <w:pPr>
        <w:suppressAutoHyphens w:val="0"/>
        <w:autoSpaceDN w:val="0"/>
        <w:spacing w:before="1"/>
        <w:ind w:left="2889" w:right="2881"/>
        <w:jc w:val="center"/>
        <w:outlineLvl w:val="0"/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</w:pPr>
    </w:p>
    <w:p w14:paraId="7D717F62" w14:textId="77777777" w:rsidR="00757F2F" w:rsidRDefault="00757F2F" w:rsidP="00244252">
      <w:pPr>
        <w:suppressAutoHyphens w:val="0"/>
        <w:autoSpaceDN w:val="0"/>
        <w:spacing w:before="1"/>
        <w:ind w:left="2889" w:right="2881"/>
        <w:jc w:val="center"/>
        <w:outlineLvl w:val="0"/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</w:pPr>
    </w:p>
    <w:p w14:paraId="49E6BA7C" w14:textId="103286FE" w:rsidR="00244252" w:rsidRPr="001B14A1" w:rsidRDefault="00244252" w:rsidP="00244252">
      <w:pPr>
        <w:suppressAutoHyphens w:val="0"/>
        <w:autoSpaceDN w:val="0"/>
        <w:spacing w:before="1"/>
        <w:ind w:left="2889" w:right="2881"/>
        <w:jc w:val="center"/>
        <w:outlineLvl w:val="0"/>
        <w:rPr>
          <w:rFonts w:asciiTheme="minorHAnsi" w:eastAsia="Trebuchet MS" w:hAnsiTheme="minorHAnsi" w:cstheme="minorHAnsi"/>
          <w:b/>
          <w:bCs/>
          <w:kern w:val="0"/>
          <w:sz w:val="24"/>
          <w:lang w:val="ru-RU" w:eastAsia="en-US"/>
        </w:rPr>
      </w:pPr>
      <w:r w:rsidRPr="001B14A1"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  <w:lastRenderedPageBreak/>
        <w:t>РАЗДЕЛ</w:t>
      </w:r>
      <w:r w:rsidRPr="001B14A1">
        <w:rPr>
          <w:rFonts w:asciiTheme="minorHAnsi" w:eastAsia="Trebuchet MS" w:hAnsiTheme="minorHAnsi" w:cstheme="minorHAnsi"/>
          <w:b/>
          <w:bCs/>
          <w:spacing w:val="75"/>
          <w:w w:val="110"/>
          <w:kern w:val="0"/>
          <w:sz w:val="24"/>
          <w:lang w:val="ru-RU" w:eastAsia="en-US"/>
        </w:rPr>
        <w:t xml:space="preserve"> </w:t>
      </w:r>
      <w:r w:rsidRPr="001B14A1"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  <w:t>3.</w:t>
      </w:r>
      <w:r w:rsidRPr="001B14A1">
        <w:rPr>
          <w:rFonts w:asciiTheme="minorHAnsi" w:eastAsia="Trebuchet MS" w:hAnsiTheme="minorHAnsi" w:cstheme="minorHAnsi"/>
          <w:b/>
          <w:bCs/>
          <w:spacing w:val="76"/>
          <w:w w:val="110"/>
          <w:kern w:val="0"/>
          <w:sz w:val="24"/>
          <w:lang w:val="ru-RU" w:eastAsia="en-US"/>
        </w:rPr>
        <w:t xml:space="preserve"> </w:t>
      </w:r>
      <w:bookmarkEnd w:id="5"/>
      <w:r w:rsidRPr="001B14A1"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  <w:t>ОРГАНИЗАЦИОННЫЙ</w:t>
      </w:r>
    </w:p>
    <w:p w14:paraId="338D0947" w14:textId="77777777" w:rsidR="00244252" w:rsidRPr="001B14A1" w:rsidRDefault="00244252" w:rsidP="00244252">
      <w:pPr>
        <w:suppressAutoHyphens w:val="0"/>
        <w:autoSpaceDN w:val="0"/>
        <w:spacing w:before="8"/>
        <w:jc w:val="left"/>
        <w:rPr>
          <w:rFonts w:asciiTheme="minorHAnsi" w:eastAsia="Microsoft Sans Serif" w:hAnsiTheme="minorHAnsi" w:cstheme="minorHAnsi"/>
          <w:b/>
          <w:kern w:val="0"/>
          <w:sz w:val="24"/>
          <w:lang w:val="ru-RU" w:eastAsia="en-US"/>
        </w:rPr>
      </w:pPr>
    </w:p>
    <w:p w14:paraId="44A9C7A7" w14:textId="77777777" w:rsidR="00244252" w:rsidRPr="0050014C" w:rsidRDefault="00244252" w:rsidP="00244252">
      <w:pPr>
        <w:numPr>
          <w:ilvl w:val="1"/>
          <w:numId w:val="1"/>
        </w:numPr>
        <w:tabs>
          <w:tab w:val="left" w:pos="3870"/>
        </w:tabs>
        <w:suppressAutoHyphens w:val="0"/>
        <w:autoSpaceDN w:val="0"/>
        <w:jc w:val="left"/>
        <w:outlineLvl w:val="0"/>
        <w:rPr>
          <w:rFonts w:asciiTheme="minorHAnsi" w:eastAsia="Trebuchet MS" w:hAnsiTheme="minorHAnsi" w:cstheme="minorHAnsi"/>
          <w:b/>
          <w:bCs/>
          <w:kern w:val="0"/>
          <w:sz w:val="24"/>
          <w:lang w:val="ru-RU" w:eastAsia="en-US"/>
        </w:rPr>
      </w:pPr>
      <w:bookmarkStart w:id="6" w:name="_TOC_250002"/>
      <w:r w:rsidRPr="001B14A1"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  <w:t>Кадровое</w:t>
      </w:r>
      <w:r w:rsidRPr="001B14A1">
        <w:rPr>
          <w:rFonts w:asciiTheme="minorHAnsi" w:eastAsia="Trebuchet MS" w:hAnsiTheme="minorHAnsi" w:cstheme="minorHAnsi"/>
          <w:b/>
          <w:bCs/>
          <w:spacing w:val="6"/>
          <w:w w:val="110"/>
          <w:kern w:val="0"/>
          <w:sz w:val="24"/>
          <w:lang w:val="ru-RU" w:eastAsia="en-US"/>
        </w:rPr>
        <w:t xml:space="preserve"> </w:t>
      </w:r>
      <w:bookmarkEnd w:id="6"/>
      <w:r w:rsidRPr="001B14A1"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  <w:t>обеспечение</w:t>
      </w:r>
    </w:p>
    <w:p w14:paraId="405D29DC" w14:textId="77777777" w:rsidR="00244252" w:rsidRPr="0050014C" w:rsidRDefault="00244252" w:rsidP="00244252">
      <w:pPr>
        <w:tabs>
          <w:tab w:val="left" w:pos="3870"/>
        </w:tabs>
        <w:suppressAutoHyphens w:val="0"/>
        <w:autoSpaceDN w:val="0"/>
        <w:ind w:left="3869"/>
        <w:jc w:val="left"/>
        <w:outlineLvl w:val="0"/>
        <w:rPr>
          <w:rFonts w:asciiTheme="minorHAnsi" w:eastAsia="Trebuchet MS" w:hAnsiTheme="minorHAnsi" w:cstheme="minorHAnsi"/>
          <w:b/>
          <w:bCs/>
          <w:kern w:val="0"/>
          <w:sz w:val="24"/>
          <w:lang w:val="ru-RU" w:eastAsia="en-US"/>
        </w:rPr>
      </w:pPr>
    </w:p>
    <w:p w14:paraId="511BAEBE" w14:textId="77777777" w:rsidR="00244252" w:rsidRPr="0050014C" w:rsidRDefault="00244252" w:rsidP="00244252">
      <w:pPr>
        <w:tabs>
          <w:tab w:val="left" w:pos="1185"/>
        </w:tabs>
        <w:suppressAutoHyphens w:val="0"/>
        <w:autoSpaceDN w:val="0"/>
        <w:jc w:val="left"/>
        <w:outlineLvl w:val="0"/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</w:pPr>
      <w:r w:rsidRPr="0050014C"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  <w:tab/>
        <w:t>Кадровое обеспечение воспитательного процесса в МОУ «ОШ» г. Ясногорска осуществляется заместителем директора по воспитательной работе, педагогом-психологом, классным руководителем.</w:t>
      </w:r>
    </w:p>
    <w:p w14:paraId="2E0B965A" w14:textId="5DF7B79B" w:rsidR="00244252" w:rsidRPr="0050014C" w:rsidRDefault="00244252" w:rsidP="00244252">
      <w:pPr>
        <w:spacing w:before="109"/>
        <w:ind w:left="119" w:right="115"/>
        <w:rPr>
          <w:rFonts w:asciiTheme="minorHAnsi" w:eastAsia="Microsoft Sans Serif" w:hAnsiTheme="minorHAnsi" w:cstheme="minorHAnsi"/>
          <w:i/>
          <w:w w:val="110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Привлечение специалистов других организаций (сотрудники ПДН, КДН и ЗП, служба помощи семье и детям, сотрудники ДПС</w:t>
      </w:r>
      <w:r w:rsidRPr="0050014C">
        <w:rPr>
          <w:rFonts w:asciiTheme="minorHAnsi" w:eastAsia="Microsoft Sans Serif" w:hAnsiTheme="minorHAnsi" w:cstheme="minorHAnsi"/>
          <w:i/>
          <w:w w:val="110"/>
          <w:kern w:val="0"/>
          <w:sz w:val="24"/>
          <w:lang w:val="ru-RU" w:eastAsia="en-US"/>
        </w:rPr>
        <w:t>).</w:t>
      </w:r>
    </w:p>
    <w:p w14:paraId="0D93C0AF" w14:textId="77777777" w:rsidR="00244252" w:rsidRPr="0050014C" w:rsidRDefault="00244252" w:rsidP="00244252">
      <w:pPr>
        <w:spacing w:before="109"/>
        <w:ind w:left="119" w:right="115"/>
        <w:rPr>
          <w:rFonts w:asciiTheme="minorHAnsi" w:eastAsia="Microsoft Sans Serif" w:hAnsiTheme="minorHAnsi" w:cstheme="minorHAnsi"/>
          <w:i/>
          <w:kern w:val="0"/>
          <w:sz w:val="24"/>
          <w:lang w:val="ru-RU" w:eastAsia="en-US"/>
        </w:rPr>
      </w:pPr>
    </w:p>
    <w:p w14:paraId="3F0A5483" w14:textId="77777777" w:rsidR="003C1479" w:rsidRPr="0050014C" w:rsidRDefault="003C1479" w:rsidP="003C1479">
      <w:pPr>
        <w:pStyle w:val="1"/>
        <w:tabs>
          <w:tab w:val="left" w:pos="2616"/>
        </w:tabs>
        <w:spacing w:before="84"/>
        <w:rPr>
          <w:rFonts w:asciiTheme="minorHAnsi" w:hAnsiTheme="minorHAnsi" w:cstheme="minorHAnsi"/>
          <w:sz w:val="24"/>
          <w:szCs w:val="24"/>
        </w:rPr>
      </w:pPr>
      <w:bookmarkStart w:id="7" w:name="_TOC_250001"/>
    </w:p>
    <w:p w14:paraId="78539FB6" w14:textId="517A6A83" w:rsidR="00244252" w:rsidRPr="0050014C" w:rsidRDefault="00F0301B" w:rsidP="00F0301B">
      <w:pPr>
        <w:pStyle w:val="1"/>
        <w:tabs>
          <w:tab w:val="left" w:pos="2616"/>
        </w:tabs>
        <w:spacing w:before="84"/>
        <w:jc w:val="center"/>
        <w:rPr>
          <w:rFonts w:asciiTheme="minorHAnsi" w:hAnsiTheme="minorHAnsi" w:cstheme="minorHAnsi"/>
          <w:sz w:val="24"/>
          <w:szCs w:val="24"/>
        </w:rPr>
      </w:pPr>
      <w:r w:rsidRPr="0050014C">
        <w:rPr>
          <w:rFonts w:asciiTheme="minorHAnsi" w:hAnsiTheme="minorHAnsi" w:cstheme="minorHAnsi"/>
          <w:w w:val="105"/>
          <w:sz w:val="24"/>
          <w:szCs w:val="24"/>
        </w:rPr>
        <w:t xml:space="preserve">3.2 </w:t>
      </w:r>
      <w:r w:rsidR="00244252" w:rsidRPr="0050014C">
        <w:rPr>
          <w:rFonts w:asciiTheme="minorHAnsi" w:hAnsiTheme="minorHAnsi" w:cstheme="minorHAnsi"/>
          <w:w w:val="105"/>
          <w:sz w:val="24"/>
          <w:szCs w:val="24"/>
        </w:rPr>
        <w:t xml:space="preserve">Нормативно-методическое </w:t>
      </w:r>
      <w:bookmarkEnd w:id="7"/>
      <w:r w:rsidR="00244252" w:rsidRPr="0050014C">
        <w:rPr>
          <w:rFonts w:asciiTheme="minorHAnsi" w:hAnsiTheme="minorHAnsi" w:cstheme="minorHAnsi"/>
          <w:w w:val="105"/>
          <w:sz w:val="24"/>
          <w:szCs w:val="24"/>
        </w:rPr>
        <w:t>обеспечение</w:t>
      </w:r>
    </w:p>
    <w:p w14:paraId="3B22F46A" w14:textId="77777777" w:rsidR="00244252" w:rsidRPr="001B14A1" w:rsidRDefault="00244252" w:rsidP="00244252">
      <w:pPr>
        <w:tabs>
          <w:tab w:val="left" w:pos="3900"/>
        </w:tabs>
        <w:suppressAutoHyphens w:val="0"/>
        <w:autoSpaceDN w:val="0"/>
        <w:jc w:val="left"/>
        <w:outlineLvl w:val="0"/>
        <w:rPr>
          <w:rFonts w:asciiTheme="minorHAnsi" w:eastAsia="Trebuchet MS" w:hAnsiTheme="minorHAnsi" w:cstheme="minorHAnsi"/>
          <w:b/>
          <w:bCs/>
          <w:kern w:val="0"/>
          <w:sz w:val="24"/>
          <w:lang w:val="ru-RU" w:eastAsia="en-US"/>
        </w:rPr>
      </w:pPr>
    </w:p>
    <w:p w14:paraId="4707648B" w14:textId="77777777" w:rsidR="00244252" w:rsidRPr="0050014C" w:rsidRDefault="00244252" w:rsidP="00244252">
      <w:pPr>
        <w:pStyle w:val="c10"/>
        <w:numPr>
          <w:ilvl w:val="1"/>
          <w:numId w:val="7"/>
        </w:numPr>
        <w:shd w:val="clear" w:color="auto" w:fill="FFFFFF"/>
        <w:spacing w:before="120" w:beforeAutospacing="0" w:after="120" w:afterAutospacing="0"/>
        <w:ind w:left="0" w:right="-2" w:firstLine="0"/>
        <w:jc w:val="both"/>
        <w:rPr>
          <w:rFonts w:asciiTheme="minorHAnsi" w:hAnsiTheme="minorHAnsi" w:cstheme="minorHAnsi"/>
          <w:i/>
          <w:iCs/>
          <w:color w:val="000000"/>
        </w:rPr>
      </w:pPr>
      <w:r w:rsidRPr="0050014C">
        <w:rPr>
          <w:rFonts w:asciiTheme="minorHAnsi" w:eastAsia="Microsoft Sans Serif" w:hAnsiTheme="minorHAnsi" w:cstheme="minorHAnsi"/>
          <w:lang w:eastAsia="en-US"/>
        </w:rPr>
        <w:tab/>
      </w:r>
      <w:r w:rsidRPr="0050014C">
        <w:rPr>
          <w:rFonts w:asciiTheme="minorHAnsi" w:hAnsiTheme="minorHAnsi" w:cstheme="minorHAnsi"/>
          <w:b/>
          <w:bCs/>
          <w:i/>
          <w:iCs/>
          <w:color w:val="000000"/>
        </w:rPr>
        <w:t>Ресурсное обеспечение воспитательного процесса в образовательной организации:</w:t>
      </w:r>
      <w:r w:rsidRPr="0050014C">
        <w:rPr>
          <w:rFonts w:asciiTheme="minorHAnsi" w:hAnsiTheme="minorHAnsi" w:cstheme="minorHAnsi"/>
          <w:i/>
          <w:iCs/>
          <w:color w:val="000000"/>
        </w:rPr>
        <w:t xml:space="preserve"> </w:t>
      </w:r>
    </w:p>
    <w:p w14:paraId="01A900C4" w14:textId="77777777" w:rsidR="00244252" w:rsidRPr="0050014C" w:rsidRDefault="00244252" w:rsidP="00244252">
      <w:pPr>
        <w:pStyle w:val="c10"/>
        <w:shd w:val="clear" w:color="auto" w:fill="FFFFFF"/>
        <w:spacing w:before="120" w:beforeAutospacing="0" w:after="120" w:afterAutospacing="0"/>
        <w:ind w:right="-2"/>
        <w:jc w:val="both"/>
        <w:rPr>
          <w:rFonts w:asciiTheme="minorHAnsi" w:hAnsiTheme="minorHAnsi" w:cstheme="minorHAnsi"/>
          <w:color w:val="000000"/>
        </w:rPr>
      </w:pPr>
      <w:r w:rsidRPr="0050014C">
        <w:rPr>
          <w:rFonts w:asciiTheme="minorHAnsi" w:hAnsiTheme="minorHAnsi" w:cstheme="minorHAnsi"/>
          <w:color w:val="000000"/>
        </w:rPr>
        <w:t>нормативно-правовая база, кадровые ресурсы, содержательные ресурсы, программное обеспечение и т. д</w:t>
      </w:r>
      <w:proofErr w:type="gramStart"/>
      <w:r w:rsidRPr="0050014C">
        <w:rPr>
          <w:rFonts w:asciiTheme="minorHAnsi" w:hAnsiTheme="minorHAnsi" w:cstheme="minorHAnsi"/>
          <w:color w:val="000000"/>
        </w:rPr>
        <w:t>..</w:t>
      </w:r>
      <w:proofErr w:type="gramEnd"/>
    </w:p>
    <w:p w14:paraId="4B8F11A1" w14:textId="77777777" w:rsidR="00244252" w:rsidRPr="0050014C" w:rsidRDefault="00244252" w:rsidP="00244252">
      <w:pPr>
        <w:pStyle w:val="c10"/>
        <w:numPr>
          <w:ilvl w:val="1"/>
          <w:numId w:val="7"/>
        </w:numPr>
        <w:shd w:val="clear" w:color="auto" w:fill="FFFFFF"/>
        <w:spacing w:before="120" w:beforeAutospacing="0" w:after="120" w:afterAutospacing="0"/>
        <w:ind w:right="-2"/>
        <w:jc w:val="both"/>
        <w:rPr>
          <w:rFonts w:asciiTheme="minorHAnsi" w:hAnsiTheme="minorHAnsi" w:cstheme="minorHAnsi"/>
          <w:color w:val="000000"/>
        </w:rPr>
      </w:pPr>
      <w:r w:rsidRPr="0050014C">
        <w:rPr>
          <w:rFonts w:asciiTheme="minorHAnsi" w:eastAsia="Microsoft Sans Serif" w:hAnsiTheme="minorHAnsi" w:cstheme="minorHAnsi"/>
          <w:i/>
          <w:spacing w:val="2"/>
          <w:w w:val="111"/>
          <w:lang w:eastAsia="en-US"/>
        </w:rPr>
        <w:t>Ссылк</w:t>
      </w:r>
      <w:r w:rsidRPr="0050014C">
        <w:rPr>
          <w:rFonts w:asciiTheme="minorHAnsi" w:eastAsia="Microsoft Sans Serif" w:hAnsiTheme="minorHAnsi" w:cstheme="minorHAnsi"/>
          <w:i/>
          <w:w w:val="111"/>
          <w:lang w:eastAsia="en-US"/>
        </w:rPr>
        <w:t>и</w:t>
      </w:r>
      <w:r w:rsidRPr="0050014C">
        <w:rPr>
          <w:rFonts w:asciiTheme="minorHAnsi" w:eastAsia="Microsoft Sans Serif" w:hAnsiTheme="minorHAnsi" w:cstheme="minorHAnsi"/>
          <w:i/>
          <w:lang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spacing w:val="-24"/>
          <w:lang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spacing w:val="2"/>
          <w:w w:val="108"/>
          <w:lang w:eastAsia="en-US"/>
        </w:rPr>
        <w:t>н</w:t>
      </w:r>
      <w:r w:rsidRPr="0050014C">
        <w:rPr>
          <w:rFonts w:asciiTheme="minorHAnsi" w:eastAsia="Microsoft Sans Serif" w:hAnsiTheme="minorHAnsi" w:cstheme="minorHAnsi"/>
          <w:i/>
          <w:w w:val="108"/>
          <w:lang w:eastAsia="en-US"/>
        </w:rPr>
        <w:t>а</w:t>
      </w:r>
      <w:r w:rsidRPr="0050014C">
        <w:rPr>
          <w:rFonts w:asciiTheme="minorHAnsi" w:eastAsia="Microsoft Sans Serif" w:hAnsiTheme="minorHAnsi" w:cstheme="minorHAnsi"/>
          <w:i/>
          <w:lang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spacing w:val="-24"/>
          <w:lang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spacing w:val="2"/>
          <w:w w:val="108"/>
          <w:lang w:eastAsia="en-US"/>
        </w:rPr>
        <w:t>локальны</w:t>
      </w:r>
      <w:r w:rsidRPr="0050014C">
        <w:rPr>
          <w:rFonts w:asciiTheme="minorHAnsi" w:eastAsia="Microsoft Sans Serif" w:hAnsiTheme="minorHAnsi" w:cstheme="minorHAnsi"/>
          <w:i/>
          <w:w w:val="108"/>
          <w:lang w:eastAsia="en-US"/>
        </w:rPr>
        <w:t>е</w:t>
      </w:r>
      <w:r w:rsidRPr="0050014C">
        <w:rPr>
          <w:rFonts w:asciiTheme="minorHAnsi" w:eastAsia="Microsoft Sans Serif" w:hAnsiTheme="minorHAnsi" w:cstheme="minorHAnsi"/>
          <w:i/>
          <w:lang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spacing w:val="-24"/>
          <w:lang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spacing w:val="2"/>
          <w:w w:val="109"/>
          <w:lang w:eastAsia="en-US"/>
        </w:rPr>
        <w:t>норм</w:t>
      </w:r>
      <w:r w:rsidRPr="0050014C">
        <w:rPr>
          <w:rFonts w:asciiTheme="minorHAnsi" w:eastAsia="Microsoft Sans Serif" w:hAnsiTheme="minorHAnsi" w:cstheme="minorHAnsi"/>
          <w:i/>
          <w:spacing w:val="-3"/>
          <w:w w:val="109"/>
          <w:lang w:eastAsia="en-US"/>
        </w:rPr>
        <w:t>а</w:t>
      </w:r>
      <w:r w:rsidRPr="0050014C">
        <w:rPr>
          <w:rFonts w:asciiTheme="minorHAnsi" w:eastAsia="Microsoft Sans Serif" w:hAnsiTheme="minorHAnsi" w:cstheme="minorHAnsi"/>
          <w:i/>
          <w:spacing w:val="2"/>
          <w:w w:val="97"/>
          <w:lang w:eastAsia="en-US"/>
        </w:rPr>
        <w:t>тивны</w:t>
      </w:r>
      <w:r w:rsidRPr="0050014C">
        <w:rPr>
          <w:rFonts w:asciiTheme="minorHAnsi" w:eastAsia="Microsoft Sans Serif" w:hAnsiTheme="minorHAnsi" w:cstheme="minorHAnsi"/>
          <w:i/>
          <w:w w:val="97"/>
          <w:lang w:eastAsia="en-US"/>
        </w:rPr>
        <w:t>е</w:t>
      </w:r>
      <w:r w:rsidRPr="0050014C">
        <w:rPr>
          <w:rFonts w:asciiTheme="minorHAnsi" w:eastAsia="Microsoft Sans Serif" w:hAnsiTheme="minorHAnsi" w:cstheme="minorHAnsi"/>
          <w:i/>
          <w:lang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spacing w:val="-24"/>
          <w:lang w:eastAsia="en-US"/>
        </w:rPr>
        <w:t xml:space="preserve"> </w:t>
      </w:r>
      <w:r w:rsidRPr="0050014C">
        <w:rPr>
          <w:rFonts w:asciiTheme="minorHAnsi" w:eastAsia="Microsoft Sans Serif" w:hAnsiTheme="minorHAnsi" w:cstheme="minorHAnsi"/>
          <w:i/>
          <w:spacing w:val="2"/>
          <w:w w:val="92"/>
          <w:lang w:eastAsia="en-US"/>
        </w:rPr>
        <w:t xml:space="preserve">акты: </w:t>
      </w:r>
    </w:p>
    <w:p w14:paraId="4AA430B2" w14:textId="77777777" w:rsidR="00244252" w:rsidRPr="003240E3" w:rsidRDefault="00244252" w:rsidP="00244252">
      <w:pPr>
        <w:tabs>
          <w:tab w:val="left" w:pos="1125"/>
        </w:tabs>
        <w:suppressAutoHyphens w:val="0"/>
        <w:autoSpaceDN w:val="0"/>
        <w:spacing w:before="113" w:line="242" w:lineRule="auto"/>
        <w:ind w:right="117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</w:p>
    <w:p w14:paraId="17ECEE7D" w14:textId="77777777" w:rsidR="00244252" w:rsidRPr="0050014C" w:rsidRDefault="00244252" w:rsidP="00244252">
      <w:pPr>
        <w:tabs>
          <w:tab w:val="left" w:pos="930"/>
        </w:tabs>
        <w:suppressAutoHyphens w:val="0"/>
        <w:autoSpaceDN w:val="0"/>
        <w:spacing w:line="242" w:lineRule="auto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  <w:t xml:space="preserve">                      </w:t>
      </w:r>
      <w:hyperlink r:id="rId7" w:history="1">
        <w:r w:rsidRPr="0050014C">
          <w:rPr>
            <w:rStyle w:val="a8"/>
            <w:rFonts w:asciiTheme="minorHAnsi" w:eastAsia="Microsoft Sans Serif" w:hAnsiTheme="minorHAnsi" w:cstheme="minorHAnsi"/>
            <w:kern w:val="0"/>
            <w:sz w:val="24"/>
            <w:lang w:val="ru-RU" w:eastAsia="en-US"/>
          </w:rPr>
          <w:t>http://yasnogorsk.reg-school.ru/doc</w:t>
        </w:r>
      </w:hyperlink>
    </w:p>
    <w:p w14:paraId="7785F25F" w14:textId="77777777" w:rsidR="00244252" w:rsidRPr="0050014C" w:rsidRDefault="00244252" w:rsidP="00244252">
      <w:pPr>
        <w:tabs>
          <w:tab w:val="left" w:pos="930"/>
        </w:tabs>
        <w:suppressAutoHyphens w:val="0"/>
        <w:autoSpaceDN w:val="0"/>
        <w:spacing w:line="242" w:lineRule="auto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</w:p>
    <w:p w14:paraId="68B012DB" w14:textId="77777777" w:rsidR="00244252" w:rsidRPr="0050014C" w:rsidRDefault="00244252" w:rsidP="00244252">
      <w:pPr>
        <w:tabs>
          <w:tab w:val="left" w:pos="930"/>
        </w:tabs>
        <w:suppressAutoHyphens w:val="0"/>
        <w:autoSpaceDN w:val="0"/>
        <w:spacing w:line="242" w:lineRule="auto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</w:p>
    <w:p w14:paraId="7AD2C226" w14:textId="77777777" w:rsidR="00F0301B" w:rsidRPr="0050014C" w:rsidRDefault="00244252" w:rsidP="00F0301B">
      <w:pPr>
        <w:pStyle w:val="1"/>
        <w:tabs>
          <w:tab w:val="left" w:pos="1966"/>
        </w:tabs>
        <w:spacing w:before="201" w:line="235" w:lineRule="auto"/>
        <w:ind w:left="0" w:right="1354"/>
        <w:rPr>
          <w:rFonts w:asciiTheme="minorHAnsi" w:hAnsiTheme="minorHAnsi" w:cstheme="minorHAnsi"/>
          <w:sz w:val="24"/>
          <w:szCs w:val="24"/>
        </w:rPr>
      </w:pPr>
      <w:r w:rsidRPr="0050014C">
        <w:rPr>
          <w:rFonts w:asciiTheme="minorHAnsi" w:eastAsia="Microsoft Sans Serif" w:hAnsiTheme="minorHAnsi" w:cstheme="minorHAnsi"/>
          <w:sz w:val="24"/>
          <w:szCs w:val="24"/>
        </w:rPr>
        <w:tab/>
      </w:r>
    </w:p>
    <w:p w14:paraId="63633045" w14:textId="76E4865C" w:rsidR="00244252" w:rsidRPr="0050014C" w:rsidRDefault="00244252" w:rsidP="00F0301B">
      <w:pPr>
        <w:pStyle w:val="1"/>
        <w:numPr>
          <w:ilvl w:val="1"/>
          <w:numId w:val="11"/>
        </w:numPr>
        <w:tabs>
          <w:tab w:val="left" w:pos="1966"/>
        </w:tabs>
        <w:spacing w:before="201" w:line="235" w:lineRule="auto"/>
        <w:ind w:right="1354"/>
        <w:jc w:val="center"/>
        <w:rPr>
          <w:rFonts w:asciiTheme="minorHAnsi" w:hAnsiTheme="minorHAnsi" w:cstheme="minorHAnsi"/>
          <w:sz w:val="24"/>
          <w:szCs w:val="24"/>
        </w:rPr>
      </w:pPr>
      <w:r w:rsidRPr="0050014C">
        <w:rPr>
          <w:rFonts w:asciiTheme="minorHAnsi" w:hAnsiTheme="minorHAnsi" w:cstheme="minorHAnsi"/>
          <w:w w:val="110"/>
          <w:sz w:val="24"/>
          <w:szCs w:val="24"/>
        </w:rPr>
        <w:t>Требования к условиям работы с обучающимися</w:t>
      </w:r>
      <w:r w:rsidRPr="0050014C">
        <w:rPr>
          <w:rFonts w:asciiTheme="minorHAnsi" w:hAnsiTheme="minorHAnsi" w:cstheme="minorHAnsi"/>
          <w:spacing w:val="-90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с</w:t>
      </w:r>
      <w:r w:rsidRPr="0050014C">
        <w:rPr>
          <w:rFonts w:asciiTheme="minorHAnsi" w:hAnsiTheme="minorHAnsi" w:cstheme="minorHAnsi"/>
          <w:spacing w:val="-4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особыми</w:t>
      </w:r>
      <w:r w:rsidRPr="0050014C">
        <w:rPr>
          <w:rFonts w:asciiTheme="minorHAnsi" w:hAnsiTheme="minorHAnsi" w:cstheme="minorHAnsi"/>
          <w:spacing w:val="-3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образовательными</w:t>
      </w:r>
      <w:r w:rsidRPr="0050014C">
        <w:rPr>
          <w:rFonts w:asciiTheme="minorHAnsi" w:hAnsiTheme="minorHAnsi" w:cstheme="minorHAnsi"/>
          <w:spacing w:val="-3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потребностями</w:t>
      </w:r>
    </w:p>
    <w:p w14:paraId="6F3FC338" w14:textId="77777777" w:rsidR="00244252" w:rsidRPr="0050014C" w:rsidRDefault="00244252" w:rsidP="00F0301B">
      <w:pPr>
        <w:tabs>
          <w:tab w:val="left" w:pos="1050"/>
        </w:tabs>
        <w:jc w:val="center"/>
        <w:rPr>
          <w:rFonts w:asciiTheme="minorHAnsi" w:eastAsia="Trebuchet MS" w:hAnsiTheme="minorHAnsi" w:cstheme="minorHAnsi"/>
          <w:b/>
          <w:bCs/>
          <w:spacing w:val="-3"/>
          <w:w w:val="110"/>
          <w:kern w:val="0"/>
          <w:sz w:val="24"/>
          <w:lang w:val="ru-RU" w:eastAsia="en-US"/>
        </w:rPr>
      </w:pPr>
    </w:p>
    <w:p w14:paraId="7C313AB8" w14:textId="77777777" w:rsidR="00244252" w:rsidRPr="0050014C" w:rsidRDefault="00244252" w:rsidP="00244252">
      <w:pPr>
        <w:rPr>
          <w:rFonts w:asciiTheme="minorHAnsi" w:eastAsia="Microsoft Sans Serif" w:hAnsiTheme="minorHAnsi" w:cstheme="minorHAnsi"/>
          <w:sz w:val="24"/>
          <w:lang w:val="ru-RU" w:eastAsia="en-US"/>
        </w:rPr>
      </w:pPr>
    </w:p>
    <w:p w14:paraId="07A69CF5" w14:textId="31976E0F" w:rsidR="00244252" w:rsidRPr="0050014C" w:rsidRDefault="00244252" w:rsidP="00244252">
      <w:pPr>
        <w:pStyle w:val="a0"/>
        <w:spacing w:before="109"/>
        <w:ind w:left="120" w:right="114" w:firstLine="567"/>
        <w:rPr>
          <w:rFonts w:asciiTheme="minorHAnsi" w:hAnsiTheme="minorHAnsi" w:cstheme="minorHAnsi"/>
          <w:sz w:val="24"/>
          <w:szCs w:val="24"/>
        </w:rPr>
      </w:pPr>
      <w:r w:rsidRPr="0050014C">
        <w:rPr>
          <w:rFonts w:asciiTheme="minorHAnsi" w:hAnsiTheme="minorHAnsi" w:cstheme="minorHAnsi"/>
          <w:sz w:val="24"/>
          <w:szCs w:val="24"/>
        </w:rPr>
        <w:tab/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В воспитательной работе с категориями обучающихся, имеющих</w:t>
      </w:r>
      <w:r w:rsidRPr="0050014C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особые</w:t>
      </w:r>
      <w:r w:rsidRPr="0050014C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образовательные</w:t>
      </w:r>
      <w:r w:rsidRPr="0050014C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потребности</w:t>
      </w:r>
      <w:r w:rsidRPr="0050014C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25"/>
          <w:sz w:val="24"/>
          <w:szCs w:val="24"/>
        </w:rPr>
        <w:t xml:space="preserve">— </w:t>
      </w:r>
      <w:r w:rsidRPr="0050014C">
        <w:rPr>
          <w:rFonts w:asciiTheme="minorHAnsi" w:hAnsiTheme="minorHAnsi" w:cstheme="minorHAnsi"/>
          <w:i/>
          <w:w w:val="110"/>
          <w:sz w:val="24"/>
          <w:szCs w:val="24"/>
        </w:rPr>
        <w:t>обучающихся</w:t>
      </w:r>
      <w:r w:rsidRPr="0050014C">
        <w:rPr>
          <w:rFonts w:asciiTheme="minorHAnsi" w:hAnsiTheme="minorHAnsi" w:cstheme="minorHAnsi"/>
          <w:i/>
          <w:spacing w:val="1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с</w:t>
      </w:r>
      <w:r w:rsidRPr="0050014C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инвалидностью, с ОВЗ, из социально уязвимых групп (например,</w:t>
      </w:r>
      <w:r w:rsidRPr="0050014C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spacing w:val="2"/>
          <w:w w:val="107"/>
          <w:sz w:val="24"/>
          <w:szCs w:val="24"/>
        </w:rPr>
        <w:t>и</w:t>
      </w:r>
      <w:r w:rsidRPr="0050014C">
        <w:rPr>
          <w:rFonts w:asciiTheme="minorHAnsi" w:hAnsiTheme="minorHAnsi" w:cstheme="minorHAnsi"/>
          <w:w w:val="107"/>
          <w:sz w:val="24"/>
          <w:szCs w:val="24"/>
        </w:rPr>
        <w:t>з</w:t>
      </w:r>
      <w:r w:rsidRPr="0050014C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spacing w:val="2"/>
          <w:w w:val="107"/>
          <w:sz w:val="24"/>
          <w:szCs w:val="24"/>
        </w:rPr>
        <w:t>семе</w:t>
      </w:r>
      <w:r w:rsidRPr="0050014C">
        <w:rPr>
          <w:rFonts w:asciiTheme="minorHAnsi" w:hAnsiTheme="minorHAnsi" w:cstheme="minorHAnsi"/>
          <w:w w:val="107"/>
          <w:sz w:val="24"/>
          <w:szCs w:val="24"/>
        </w:rPr>
        <w:t>й</w:t>
      </w:r>
      <w:r w:rsidRPr="0050014C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spacing w:val="2"/>
          <w:w w:val="110"/>
          <w:sz w:val="24"/>
          <w:szCs w:val="24"/>
        </w:rPr>
        <w:t>мигран</w:t>
      </w:r>
      <w:r w:rsidRPr="0050014C">
        <w:rPr>
          <w:rFonts w:asciiTheme="minorHAnsi" w:hAnsiTheme="minorHAnsi" w:cstheme="minorHAnsi"/>
          <w:spacing w:val="-3"/>
          <w:w w:val="110"/>
          <w:sz w:val="24"/>
          <w:szCs w:val="24"/>
        </w:rPr>
        <w:t>т</w:t>
      </w:r>
      <w:r w:rsidRPr="0050014C">
        <w:rPr>
          <w:rFonts w:asciiTheme="minorHAnsi" w:hAnsiTheme="minorHAnsi" w:cstheme="minorHAnsi"/>
          <w:spacing w:val="2"/>
          <w:w w:val="108"/>
          <w:sz w:val="24"/>
          <w:szCs w:val="24"/>
        </w:rPr>
        <w:t>ов</w:t>
      </w:r>
      <w:r w:rsidRPr="0050014C">
        <w:rPr>
          <w:rFonts w:asciiTheme="minorHAnsi" w:hAnsiTheme="minorHAnsi" w:cstheme="minorHAnsi"/>
          <w:w w:val="108"/>
          <w:sz w:val="24"/>
          <w:szCs w:val="24"/>
        </w:rPr>
        <w:t>,</w:t>
      </w:r>
      <w:r w:rsidRPr="0050014C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spacing w:val="2"/>
          <w:w w:val="111"/>
          <w:sz w:val="24"/>
          <w:szCs w:val="24"/>
        </w:rPr>
        <w:t>билингв</w:t>
      </w:r>
      <w:r w:rsidRPr="0050014C">
        <w:rPr>
          <w:rFonts w:asciiTheme="minorHAnsi" w:hAnsiTheme="minorHAnsi" w:cstheme="minorHAnsi"/>
          <w:w w:val="111"/>
          <w:sz w:val="24"/>
          <w:szCs w:val="24"/>
        </w:rPr>
        <w:t>ы</w:t>
      </w:r>
      <w:r w:rsidRPr="0050014C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2"/>
          <w:sz w:val="24"/>
          <w:szCs w:val="24"/>
        </w:rPr>
        <w:t>и</w:t>
      </w:r>
      <w:r w:rsidRPr="0050014C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proofErr w:type="spellStart"/>
      <w:r w:rsidRPr="0050014C">
        <w:rPr>
          <w:rFonts w:asciiTheme="minorHAnsi" w:hAnsiTheme="minorHAnsi" w:cstheme="minorHAnsi"/>
          <w:spacing w:val="2"/>
          <w:w w:val="111"/>
          <w:sz w:val="24"/>
          <w:szCs w:val="24"/>
        </w:rPr>
        <w:t>др</w:t>
      </w:r>
      <w:proofErr w:type="spellEnd"/>
      <w:proofErr w:type="gramStart"/>
      <w:r w:rsidRPr="0050014C">
        <w:rPr>
          <w:rFonts w:asciiTheme="minorHAnsi" w:hAnsiTheme="minorHAnsi" w:cstheme="minorHAnsi"/>
          <w:w w:val="45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spacing w:val="2"/>
          <w:w w:val="45"/>
          <w:sz w:val="24"/>
          <w:szCs w:val="24"/>
        </w:rPr>
        <w:t>.</w:t>
      </w:r>
      <w:proofErr w:type="gramEnd"/>
      <w:r w:rsidRPr="0050014C">
        <w:rPr>
          <w:rFonts w:asciiTheme="minorHAnsi" w:hAnsiTheme="minorHAnsi" w:cstheme="minorHAnsi"/>
          <w:spacing w:val="2"/>
          <w:w w:val="111"/>
          <w:sz w:val="24"/>
          <w:szCs w:val="24"/>
        </w:rPr>
        <w:t>)</w:t>
      </w:r>
      <w:r w:rsidRPr="0050014C">
        <w:rPr>
          <w:rFonts w:asciiTheme="minorHAnsi" w:hAnsiTheme="minorHAnsi" w:cstheme="minorHAnsi"/>
          <w:w w:val="111"/>
          <w:sz w:val="24"/>
          <w:szCs w:val="24"/>
        </w:rPr>
        <w:t>,</w:t>
      </w:r>
      <w:r w:rsidRPr="0050014C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6"/>
          <w:sz w:val="24"/>
          <w:szCs w:val="24"/>
        </w:rPr>
        <w:t>о</w:t>
      </w:r>
      <w:r w:rsidRPr="0050014C">
        <w:rPr>
          <w:rFonts w:asciiTheme="minorHAnsi" w:hAnsiTheme="minorHAnsi" w:cstheme="minorHAnsi"/>
          <w:spacing w:val="2"/>
          <w:w w:val="108"/>
          <w:sz w:val="24"/>
          <w:szCs w:val="24"/>
        </w:rPr>
        <w:t>даренных</w:t>
      </w:r>
      <w:r w:rsidRPr="0050014C">
        <w:rPr>
          <w:rFonts w:asciiTheme="minorHAnsi" w:hAnsiTheme="minorHAnsi" w:cstheme="minorHAnsi"/>
          <w:w w:val="108"/>
          <w:sz w:val="24"/>
          <w:szCs w:val="24"/>
        </w:rPr>
        <w:t>,</w:t>
      </w:r>
      <w:r w:rsidRPr="0050014C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4"/>
          <w:sz w:val="24"/>
          <w:szCs w:val="24"/>
        </w:rPr>
        <w:t>с</w:t>
      </w:r>
      <w:r w:rsidRPr="0050014C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spacing w:val="-3"/>
          <w:w w:val="116"/>
          <w:sz w:val="24"/>
          <w:szCs w:val="24"/>
        </w:rPr>
        <w:t>о</w:t>
      </w:r>
      <w:r w:rsidRPr="0050014C">
        <w:rPr>
          <w:rFonts w:asciiTheme="minorHAnsi" w:hAnsiTheme="minorHAnsi" w:cstheme="minorHAnsi"/>
          <w:spacing w:val="-13"/>
          <w:w w:val="109"/>
          <w:sz w:val="24"/>
          <w:szCs w:val="24"/>
        </w:rPr>
        <w:t>т</w:t>
      </w:r>
      <w:r w:rsidRPr="0050014C">
        <w:rPr>
          <w:rFonts w:asciiTheme="minorHAnsi" w:hAnsiTheme="minorHAnsi" w:cstheme="minorHAnsi"/>
          <w:spacing w:val="2"/>
          <w:w w:val="110"/>
          <w:sz w:val="24"/>
          <w:szCs w:val="24"/>
        </w:rPr>
        <w:t>клоняющимс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я</w:t>
      </w:r>
      <w:r w:rsidRPr="0050014C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spacing w:val="2"/>
          <w:w w:val="107"/>
          <w:sz w:val="24"/>
          <w:szCs w:val="24"/>
        </w:rPr>
        <w:t>поведением</w:t>
      </w:r>
      <w:r w:rsidRPr="0050014C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53"/>
          <w:sz w:val="24"/>
          <w:szCs w:val="24"/>
        </w:rPr>
        <w:t>—</w:t>
      </w:r>
      <w:r w:rsidRPr="0050014C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spacing w:val="2"/>
          <w:w w:val="115"/>
          <w:sz w:val="24"/>
          <w:szCs w:val="24"/>
        </w:rPr>
        <w:t>с</w:t>
      </w:r>
      <w:r w:rsidRPr="0050014C">
        <w:rPr>
          <w:rFonts w:asciiTheme="minorHAnsi" w:hAnsiTheme="minorHAnsi" w:cstheme="minorHAnsi"/>
          <w:spacing w:val="-3"/>
          <w:w w:val="115"/>
          <w:sz w:val="24"/>
          <w:szCs w:val="24"/>
        </w:rPr>
        <w:t>о</w:t>
      </w:r>
      <w:r w:rsidRPr="0050014C">
        <w:rPr>
          <w:rFonts w:asciiTheme="minorHAnsi" w:hAnsiTheme="minorHAnsi" w:cstheme="minorHAnsi"/>
          <w:spacing w:val="2"/>
          <w:w w:val="106"/>
          <w:sz w:val="24"/>
          <w:szCs w:val="24"/>
        </w:rPr>
        <w:t>зда</w:t>
      </w:r>
      <w:r w:rsidRPr="0050014C">
        <w:rPr>
          <w:rFonts w:asciiTheme="minorHAnsi" w:hAnsiTheme="minorHAnsi" w:cstheme="minorHAnsi"/>
          <w:spacing w:val="-6"/>
          <w:w w:val="106"/>
          <w:sz w:val="24"/>
          <w:szCs w:val="24"/>
        </w:rPr>
        <w:t>ю</w:t>
      </w:r>
      <w:r w:rsidRPr="0050014C">
        <w:rPr>
          <w:rFonts w:asciiTheme="minorHAnsi" w:hAnsiTheme="minorHAnsi" w:cstheme="minorHAnsi"/>
          <w:spacing w:val="-3"/>
          <w:w w:val="109"/>
          <w:sz w:val="24"/>
          <w:szCs w:val="24"/>
        </w:rPr>
        <w:t>т</w:t>
      </w:r>
      <w:r w:rsidRPr="0050014C">
        <w:rPr>
          <w:rFonts w:asciiTheme="minorHAnsi" w:hAnsiTheme="minorHAnsi" w:cstheme="minorHAnsi"/>
          <w:spacing w:val="2"/>
          <w:w w:val="110"/>
          <w:sz w:val="24"/>
          <w:szCs w:val="24"/>
        </w:rPr>
        <w:t>с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я</w:t>
      </w:r>
      <w:r w:rsidRPr="0050014C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spacing w:val="2"/>
          <w:w w:val="111"/>
          <w:sz w:val="24"/>
          <w:szCs w:val="24"/>
        </w:rPr>
        <w:t>особы</w:t>
      </w:r>
      <w:r w:rsidRPr="0050014C">
        <w:rPr>
          <w:rFonts w:asciiTheme="minorHAnsi" w:hAnsiTheme="minorHAnsi" w:cstheme="minorHAnsi"/>
          <w:w w:val="111"/>
          <w:sz w:val="24"/>
          <w:szCs w:val="24"/>
        </w:rPr>
        <w:t>е</w:t>
      </w:r>
      <w:r w:rsidRPr="0050014C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spacing w:val="-6"/>
          <w:w w:val="118"/>
          <w:sz w:val="24"/>
          <w:szCs w:val="24"/>
        </w:rPr>
        <w:t>у</w:t>
      </w:r>
      <w:r w:rsidRPr="0050014C">
        <w:rPr>
          <w:rFonts w:asciiTheme="minorHAnsi" w:hAnsiTheme="minorHAnsi" w:cstheme="minorHAnsi"/>
          <w:spacing w:val="2"/>
          <w:w w:val="111"/>
          <w:sz w:val="24"/>
          <w:szCs w:val="24"/>
        </w:rPr>
        <w:t>слови</w:t>
      </w:r>
      <w:r w:rsidRPr="0050014C">
        <w:rPr>
          <w:rFonts w:asciiTheme="minorHAnsi" w:hAnsiTheme="minorHAnsi" w:cstheme="minorHAnsi"/>
          <w:w w:val="111"/>
          <w:sz w:val="24"/>
          <w:szCs w:val="24"/>
        </w:rPr>
        <w:t>я</w:t>
      </w:r>
    </w:p>
    <w:p w14:paraId="1DE01D13" w14:textId="6413ECC6" w:rsidR="00244252" w:rsidRPr="001C54D9" w:rsidRDefault="00244252" w:rsidP="00244252">
      <w:pPr>
        <w:suppressAutoHyphens w:val="0"/>
        <w:autoSpaceDN w:val="0"/>
        <w:spacing w:before="117" w:line="242" w:lineRule="auto"/>
        <w:ind w:left="120" w:right="117" w:firstLine="567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1C54D9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Особыми задачами воспитания обучающихся с особыми образовательными</w:t>
      </w:r>
      <w:r w:rsidRPr="001C54D9">
        <w:rPr>
          <w:rFonts w:asciiTheme="minorHAnsi" w:eastAsia="Microsoft Sans Serif" w:hAnsiTheme="minorHAnsi" w:cstheme="minorHAnsi"/>
          <w:spacing w:val="7"/>
          <w:w w:val="110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потребностями</w:t>
      </w:r>
      <w:r w:rsidRPr="001C54D9">
        <w:rPr>
          <w:rFonts w:asciiTheme="minorHAnsi" w:eastAsia="Microsoft Sans Serif" w:hAnsiTheme="minorHAnsi" w:cstheme="minorHAnsi"/>
          <w:spacing w:val="7"/>
          <w:w w:val="110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являются:</w:t>
      </w:r>
    </w:p>
    <w:p w14:paraId="39C832FA" w14:textId="2782A57F" w:rsidR="00244252" w:rsidRPr="001C54D9" w:rsidRDefault="00244252" w:rsidP="00244252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4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1C54D9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налаживание    эмоционально-положительного    взаимодействия</w:t>
      </w:r>
      <w:r w:rsidRPr="001C54D9">
        <w:rPr>
          <w:rFonts w:asciiTheme="minorHAnsi" w:eastAsia="Microsoft Sans Serif" w:hAnsiTheme="minorHAnsi" w:cstheme="minorHAnsi"/>
          <w:spacing w:val="-79"/>
          <w:w w:val="110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 окружающими для их успешной социальной адаптации и интеграции</w:t>
      </w:r>
      <w:r w:rsidRPr="001C54D9">
        <w:rPr>
          <w:rFonts w:asciiTheme="minorHAnsi" w:eastAsia="Microsoft Sans Serif" w:hAnsiTheme="minorHAnsi" w:cstheme="minorHAnsi"/>
          <w:spacing w:val="10"/>
          <w:w w:val="110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</w:t>
      </w:r>
      <w:r w:rsidRPr="001C54D9">
        <w:rPr>
          <w:rFonts w:asciiTheme="minorHAnsi" w:eastAsia="Microsoft Sans Serif" w:hAnsiTheme="minorHAnsi" w:cstheme="minorHAnsi"/>
          <w:spacing w:val="11"/>
          <w:w w:val="110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общеобразовательной</w:t>
      </w:r>
      <w:r w:rsidRPr="001C54D9">
        <w:rPr>
          <w:rFonts w:asciiTheme="minorHAnsi" w:eastAsia="Microsoft Sans Serif" w:hAnsiTheme="minorHAnsi" w:cstheme="minorHAnsi"/>
          <w:spacing w:val="10"/>
          <w:w w:val="110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организации;</w:t>
      </w:r>
    </w:p>
    <w:p w14:paraId="505868D3" w14:textId="7E184FB7" w:rsidR="00244252" w:rsidRPr="001C54D9" w:rsidRDefault="00244252" w:rsidP="00244252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5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1C54D9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формирование доброжелательного отношения к обучающимся</w:t>
      </w:r>
      <w:r w:rsidRPr="001C54D9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 их семьям со стороны всех участников образовательных отношений;</w:t>
      </w:r>
    </w:p>
    <w:p w14:paraId="6ABA55D8" w14:textId="77777777" w:rsidR="00244252" w:rsidRPr="001C54D9" w:rsidRDefault="00244252" w:rsidP="00244252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7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1C54D9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построение воспитательной деятельности с учетом индивидуальных</w:t>
      </w:r>
      <w:r w:rsidRPr="001C54D9">
        <w:rPr>
          <w:rFonts w:asciiTheme="minorHAnsi" w:eastAsia="Microsoft Sans Serif" w:hAnsiTheme="minorHAnsi" w:cstheme="minorHAnsi"/>
          <w:spacing w:val="19"/>
          <w:w w:val="110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особенностей</w:t>
      </w:r>
      <w:r w:rsidRPr="001C54D9">
        <w:rPr>
          <w:rFonts w:asciiTheme="minorHAnsi" w:eastAsia="Microsoft Sans Serif" w:hAnsiTheme="minorHAnsi" w:cstheme="minorHAnsi"/>
          <w:spacing w:val="20"/>
          <w:w w:val="110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</w:t>
      </w:r>
      <w:r w:rsidRPr="001C54D9">
        <w:rPr>
          <w:rFonts w:asciiTheme="minorHAnsi" w:eastAsia="Microsoft Sans Serif" w:hAnsiTheme="minorHAnsi" w:cstheme="minorHAnsi"/>
          <w:spacing w:val="20"/>
          <w:w w:val="110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возможностей</w:t>
      </w:r>
      <w:r w:rsidRPr="001C54D9">
        <w:rPr>
          <w:rFonts w:asciiTheme="minorHAnsi" w:eastAsia="Microsoft Sans Serif" w:hAnsiTheme="minorHAnsi" w:cstheme="minorHAnsi"/>
          <w:spacing w:val="20"/>
          <w:w w:val="110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каждого</w:t>
      </w:r>
      <w:r w:rsidRPr="001C54D9">
        <w:rPr>
          <w:rFonts w:asciiTheme="minorHAnsi" w:eastAsia="Microsoft Sans Serif" w:hAnsiTheme="minorHAnsi" w:cstheme="minorHAnsi"/>
          <w:spacing w:val="20"/>
          <w:w w:val="110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обучающегося;</w:t>
      </w:r>
    </w:p>
    <w:p w14:paraId="097C2E97" w14:textId="77777777" w:rsidR="00244252" w:rsidRPr="001C54D9" w:rsidRDefault="00244252" w:rsidP="00244252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4" w:line="242" w:lineRule="auto"/>
        <w:ind w:right="114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1C54D9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обеспечение</w:t>
      </w:r>
      <w:r w:rsidRPr="001C54D9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психолого-педагогической</w:t>
      </w:r>
      <w:r w:rsidRPr="001C54D9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поддержки</w:t>
      </w:r>
      <w:r w:rsidRPr="001C54D9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семей</w:t>
      </w:r>
      <w:r w:rsidRPr="001C54D9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обучающихся,</w:t>
      </w:r>
      <w:r w:rsidRPr="001C54D9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содействие</w:t>
      </w:r>
      <w:r w:rsidRPr="001C54D9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повышению</w:t>
      </w:r>
      <w:r w:rsidRPr="001C54D9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уровня</w:t>
      </w:r>
      <w:r w:rsidRPr="001C54D9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их</w:t>
      </w:r>
      <w:r w:rsidRPr="001C54D9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педагогической,</w:t>
      </w:r>
      <w:r w:rsidRPr="001C54D9">
        <w:rPr>
          <w:rFonts w:asciiTheme="minorHAnsi" w:eastAsia="Microsoft Sans Serif" w:hAnsiTheme="minorHAnsi" w:cstheme="minorHAnsi"/>
          <w:spacing w:val="-76"/>
          <w:w w:val="105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психологической,</w:t>
      </w:r>
      <w:r w:rsidRPr="001C54D9">
        <w:rPr>
          <w:rFonts w:asciiTheme="minorHAnsi" w:eastAsia="Microsoft Sans Serif" w:hAnsiTheme="minorHAnsi" w:cstheme="minorHAnsi"/>
          <w:spacing w:val="33"/>
          <w:w w:val="105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медико-социальной</w:t>
      </w:r>
      <w:r w:rsidRPr="001C54D9">
        <w:rPr>
          <w:rFonts w:asciiTheme="minorHAnsi" w:eastAsia="Microsoft Sans Serif" w:hAnsiTheme="minorHAnsi" w:cstheme="minorHAnsi"/>
          <w:spacing w:val="34"/>
          <w:w w:val="105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компетентности</w:t>
      </w:r>
      <w:proofErr w:type="gramStart"/>
      <w:r w:rsidRPr="001C54D9">
        <w:rPr>
          <w:rFonts w:asciiTheme="minorHAnsi" w:eastAsia="Microsoft Sans Serif" w:hAnsiTheme="minorHAnsi" w:cstheme="minorHAnsi"/>
          <w:spacing w:val="-37"/>
          <w:w w:val="105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w w:val="85"/>
          <w:kern w:val="0"/>
          <w:sz w:val="24"/>
          <w:lang w:val="ru-RU" w:eastAsia="en-US"/>
        </w:rPr>
        <w:t>.</w:t>
      </w:r>
      <w:proofErr w:type="gramEnd"/>
    </w:p>
    <w:p w14:paraId="7C1418A4" w14:textId="705F8E24" w:rsidR="00244252" w:rsidRPr="001C54D9" w:rsidRDefault="00244252" w:rsidP="00244252">
      <w:pPr>
        <w:suppressAutoHyphens w:val="0"/>
        <w:autoSpaceDN w:val="0"/>
        <w:spacing w:before="113" w:line="242" w:lineRule="auto"/>
        <w:ind w:left="120" w:right="117" w:firstLine="567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1C54D9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При</w:t>
      </w:r>
      <w:r w:rsidRPr="001C54D9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организации</w:t>
      </w:r>
      <w:r w:rsidRPr="001C54D9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воспитания</w:t>
      </w:r>
      <w:r w:rsidRPr="001C54D9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обучающихся</w:t>
      </w:r>
      <w:r w:rsidR="00F0301B"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</w:t>
      </w:r>
      <w:r w:rsidRPr="001C54D9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особыми</w:t>
      </w:r>
      <w:r w:rsidRPr="001C54D9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образовательными</w:t>
      </w:r>
      <w:r w:rsidRPr="001C54D9">
        <w:rPr>
          <w:rFonts w:asciiTheme="minorHAnsi" w:eastAsia="Microsoft Sans Serif" w:hAnsiTheme="minorHAnsi" w:cstheme="minorHAnsi"/>
          <w:spacing w:val="10"/>
          <w:w w:val="110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потребностями</w:t>
      </w:r>
      <w:r w:rsidRPr="001C54D9">
        <w:rPr>
          <w:rFonts w:asciiTheme="minorHAnsi" w:eastAsia="Microsoft Sans Serif" w:hAnsiTheme="minorHAnsi" w:cstheme="minorHAnsi"/>
          <w:spacing w:val="10"/>
          <w:w w:val="110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необходимо</w:t>
      </w:r>
      <w:r w:rsidRPr="001C54D9">
        <w:rPr>
          <w:rFonts w:asciiTheme="minorHAnsi" w:eastAsia="Microsoft Sans Serif" w:hAnsiTheme="minorHAnsi" w:cstheme="minorHAnsi"/>
          <w:spacing w:val="10"/>
          <w:w w:val="110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ориентироваться</w:t>
      </w:r>
      <w:r w:rsidRPr="001C54D9">
        <w:rPr>
          <w:rFonts w:asciiTheme="minorHAnsi" w:eastAsia="Microsoft Sans Serif" w:hAnsiTheme="minorHAnsi" w:cstheme="minorHAnsi"/>
          <w:spacing w:val="11"/>
          <w:w w:val="110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на:</w:t>
      </w:r>
    </w:p>
    <w:p w14:paraId="2A0237DA" w14:textId="77777777" w:rsidR="00244252" w:rsidRPr="0050014C" w:rsidRDefault="00244252" w:rsidP="00244252">
      <w:pPr>
        <w:suppressAutoHyphens w:val="0"/>
        <w:autoSpaceDN w:val="0"/>
        <w:spacing w:line="242" w:lineRule="auto"/>
        <w:jc w:val="left"/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</w:pPr>
    </w:p>
    <w:p w14:paraId="32256BCE" w14:textId="77777777" w:rsidR="00244252" w:rsidRPr="001C54D9" w:rsidRDefault="00244252" w:rsidP="00244252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68" w:line="242" w:lineRule="auto"/>
        <w:ind w:right="115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ab/>
      </w:r>
      <w:r w:rsidRPr="001C54D9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формирование личности ребенка с особыми образовательными</w:t>
      </w:r>
      <w:r w:rsidRPr="001C54D9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потребностями с использованием адекватных возрасту и физическому</w:t>
      </w:r>
      <w:r w:rsidRPr="001C54D9">
        <w:rPr>
          <w:rFonts w:asciiTheme="minorHAnsi" w:eastAsia="Microsoft Sans Serif" w:hAnsiTheme="minorHAnsi" w:cstheme="minorHAnsi"/>
          <w:spacing w:val="23"/>
          <w:w w:val="110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</w:t>
      </w:r>
      <w:r w:rsidRPr="001C54D9">
        <w:rPr>
          <w:rFonts w:asciiTheme="minorHAnsi" w:eastAsia="Microsoft Sans Serif" w:hAnsiTheme="minorHAnsi" w:cstheme="minorHAnsi"/>
          <w:spacing w:val="23"/>
          <w:w w:val="110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(или)</w:t>
      </w:r>
      <w:r w:rsidRPr="001C54D9">
        <w:rPr>
          <w:rFonts w:asciiTheme="minorHAnsi" w:eastAsia="Microsoft Sans Serif" w:hAnsiTheme="minorHAnsi" w:cstheme="minorHAnsi"/>
          <w:spacing w:val="23"/>
          <w:w w:val="110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психическому</w:t>
      </w:r>
      <w:r w:rsidRPr="001C54D9">
        <w:rPr>
          <w:rFonts w:asciiTheme="minorHAnsi" w:eastAsia="Microsoft Sans Serif" w:hAnsiTheme="minorHAnsi" w:cstheme="minorHAnsi"/>
          <w:spacing w:val="24"/>
          <w:w w:val="110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состоянию</w:t>
      </w:r>
      <w:r w:rsidRPr="001C54D9">
        <w:rPr>
          <w:rFonts w:asciiTheme="minorHAnsi" w:eastAsia="Microsoft Sans Serif" w:hAnsiTheme="minorHAnsi" w:cstheme="minorHAnsi"/>
          <w:spacing w:val="23"/>
          <w:w w:val="110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методов</w:t>
      </w:r>
      <w:r w:rsidRPr="001C54D9">
        <w:rPr>
          <w:rFonts w:asciiTheme="minorHAnsi" w:eastAsia="Microsoft Sans Serif" w:hAnsiTheme="minorHAnsi" w:cstheme="minorHAnsi"/>
          <w:spacing w:val="23"/>
          <w:w w:val="110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воспитания;</w:t>
      </w:r>
    </w:p>
    <w:p w14:paraId="60A58DDC" w14:textId="77777777" w:rsidR="00244252" w:rsidRPr="001C54D9" w:rsidRDefault="00244252" w:rsidP="00244252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5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1C54D9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создание оптимальных условий совместного воспитания и обучения</w:t>
      </w:r>
      <w:r w:rsidRPr="001C54D9">
        <w:rPr>
          <w:rFonts w:asciiTheme="minorHAnsi" w:eastAsia="Microsoft Sans Serif" w:hAnsiTheme="minorHAnsi" w:cstheme="minorHAnsi"/>
          <w:spacing w:val="45"/>
          <w:w w:val="110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обучающихся</w:t>
      </w:r>
      <w:r w:rsidRPr="001C54D9">
        <w:rPr>
          <w:rFonts w:asciiTheme="minorHAnsi" w:eastAsia="Microsoft Sans Serif" w:hAnsiTheme="minorHAnsi" w:cstheme="minorHAnsi"/>
          <w:spacing w:val="45"/>
          <w:w w:val="110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</w:t>
      </w:r>
      <w:r w:rsidRPr="001C54D9">
        <w:rPr>
          <w:rFonts w:asciiTheme="minorHAnsi" w:eastAsia="Microsoft Sans Serif" w:hAnsiTheme="minorHAnsi" w:cstheme="minorHAnsi"/>
          <w:spacing w:val="45"/>
          <w:w w:val="110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особыми</w:t>
      </w:r>
      <w:r w:rsidRPr="001C54D9">
        <w:rPr>
          <w:rFonts w:asciiTheme="minorHAnsi" w:eastAsia="Microsoft Sans Serif" w:hAnsiTheme="minorHAnsi" w:cstheme="minorHAnsi"/>
          <w:spacing w:val="45"/>
          <w:w w:val="110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образовательными</w:t>
      </w:r>
      <w:r w:rsidRPr="001C54D9">
        <w:rPr>
          <w:rFonts w:asciiTheme="minorHAnsi" w:eastAsia="Microsoft Sans Serif" w:hAnsiTheme="minorHAnsi" w:cstheme="minorHAnsi"/>
          <w:spacing w:val="45"/>
          <w:w w:val="110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потребностями</w:t>
      </w:r>
      <w:r w:rsidRPr="001C54D9">
        <w:rPr>
          <w:rFonts w:asciiTheme="minorHAnsi" w:eastAsia="Microsoft Sans Serif" w:hAnsiTheme="minorHAnsi" w:cstheme="minorHAnsi"/>
          <w:spacing w:val="-79"/>
          <w:w w:val="110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 их сверстников с использованием адекватных вспомогательных средств и педагогических приемов, организацией совместных</w:t>
      </w:r>
      <w:r w:rsidRPr="001C54D9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форм</w:t>
      </w:r>
      <w:r w:rsidRPr="001C54D9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работы</w:t>
      </w:r>
      <w:r w:rsidRPr="001C54D9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педагог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 xml:space="preserve">а </w:t>
      </w:r>
      <w:r w:rsidRPr="001C54D9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психолог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а</w:t>
      </w:r>
      <w:r w:rsidRPr="001C54D9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,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 xml:space="preserve"> классных руководителей</w:t>
      </w:r>
      <w:r w:rsidRPr="001C54D9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;</w:t>
      </w:r>
    </w:p>
    <w:p w14:paraId="4A400A76" w14:textId="77777777" w:rsidR="00244252" w:rsidRPr="0050014C" w:rsidRDefault="00244252" w:rsidP="00244252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/>
        <w:ind w:right="115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1C54D9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личностно-ориентированный</w:t>
      </w:r>
      <w:r w:rsidRPr="001C54D9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подход</w:t>
      </w:r>
      <w:r w:rsidRPr="001C54D9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в</w:t>
      </w:r>
      <w:r w:rsidRPr="001C54D9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организации</w:t>
      </w:r>
      <w:r w:rsidRPr="001C54D9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всех</w:t>
      </w:r>
      <w:r w:rsidRPr="001C54D9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видов</w:t>
      </w:r>
      <w:r w:rsidRPr="001C54D9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деятельности</w:t>
      </w:r>
      <w:r w:rsidRPr="001C54D9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обучающихся</w:t>
      </w:r>
      <w:r w:rsidRPr="001C54D9">
        <w:rPr>
          <w:rFonts w:asciiTheme="minorHAnsi" w:eastAsia="Microsoft Sans Serif" w:hAnsiTheme="minorHAnsi" w:cstheme="minorHAnsi"/>
          <w:i/>
          <w:spacing w:val="1"/>
          <w:w w:val="105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с</w:t>
      </w:r>
      <w:r w:rsidRPr="001C54D9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особыми</w:t>
      </w:r>
      <w:r w:rsidRPr="001C54D9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образовательными</w:t>
      </w:r>
      <w:r w:rsidRPr="001C54D9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потребностями</w:t>
      </w:r>
      <w:proofErr w:type="gramStart"/>
      <w:r w:rsidRPr="001C54D9">
        <w:rPr>
          <w:rFonts w:asciiTheme="minorHAnsi" w:eastAsia="Microsoft Sans Serif" w:hAnsiTheme="minorHAnsi" w:cstheme="minorHAnsi"/>
          <w:spacing w:val="-45"/>
          <w:w w:val="105"/>
          <w:kern w:val="0"/>
          <w:sz w:val="24"/>
          <w:lang w:val="ru-RU" w:eastAsia="en-US"/>
        </w:rPr>
        <w:t xml:space="preserve"> </w:t>
      </w:r>
      <w:r w:rsidRPr="001C54D9">
        <w:rPr>
          <w:rFonts w:asciiTheme="minorHAnsi" w:eastAsia="Microsoft Sans Serif" w:hAnsiTheme="minorHAnsi" w:cstheme="minorHAnsi"/>
          <w:w w:val="85"/>
          <w:kern w:val="0"/>
          <w:sz w:val="24"/>
          <w:lang w:val="ru-RU" w:eastAsia="en-US"/>
        </w:rPr>
        <w:t>.</w:t>
      </w:r>
      <w:proofErr w:type="gramEnd"/>
    </w:p>
    <w:p w14:paraId="15DE2D08" w14:textId="77777777" w:rsidR="00244252" w:rsidRPr="001C54D9" w:rsidRDefault="00244252" w:rsidP="00244252">
      <w:pPr>
        <w:tabs>
          <w:tab w:val="left" w:pos="1008"/>
        </w:tabs>
        <w:suppressAutoHyphens w:val="0"/>
        <w:autoSpaceDN w:val="0"/>
        <w:spacing w:before="113"/>
        <w:ind w:right="115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</w:p>
    <w:p w14:paraId="65CBB282" w14:textId="7B7C1B57" w:rsidR="00F13D53" w:rsidRPr="0050014C" w:rsidRDefault="00F0301B" w:rsidP="00F13D53">
      <w:pPr>
        <w:pStyle w:val="1"/>
        <w:tabs>
          <w:tab w:val="left" w:pos="1199"/>
        </w:tabs>
        <w:spacing w:before="212" w:line="235" w:lineRule="auto"/>
        <w:ind w:left="2042" w:right="568"/>
        <w:rPr>
          <w:rFonts w:asciiTheme="minorHAnsi" w:hAnsiTheme="minorHAnsi" w:cstheme="minorHAnsi"/>
          <w:sz w:val="24"/>
          <w:szCs w:val="24"/>
        </w:rPr>
      </w:pPr>
      <w:r w:rsidRPr="0050014C">
        <w:rPr>
          <w:rFonts w:asciiTheme="minorHAnsi" w:hAnsiTheme="minorHAnsi" w:cstheme="minorHAnsi"/>
          <w:b w:val="0"/>
          <w:bCs w:val="0"/>
          <w:w w:val="110"/>
          <w:sz w:val="24"/>
          <w:szCs w:val="24"/>
        </w:rPr>
        <w:t xml:space="preserve">3.4 </w:t>
      </w:r>
      <w:r w:rsidR="00F13D53" w:rsidRPr="0050014C">
        <w:rPr>
          <w:rFonts w:asciiTheme="minorHAnsi" w:hAnsiTheme="minorHAnsi" w:cstheme="minorHAnsi"/>
          <w:w w:val="110"/>
          <w:sz w:val="24"/>
          <w:szCs w:val="24"/>
        </w:rPr>
        <w:t>Система поощрения социальной успешности и проявлений</w:t>
      </w:r>
      <w:r w:rsidR="00F13D53" w:rsidRPr="0050014C">
        <w:rPr>
          <w:rFonts w:asciiTheme="minorHAnsi" w:hAnsiTheme="minorHAnsi" w:cstheme="minorHAnsi"/>
          <w:spacing w:val="-90"/>
          <w:w w:val="110"/>
          <w:sz w:val="24"/>
          <w:szCs w:val="24"/>
        </w:rPr>
        <w:t xml:space="preserve"> </w:t>
      </w:r>
      <w:r w:rsidR="00F13D53" w:rsidRPr="0050014C">
        <w:rPr>
          <w:rFonts w:asciiTheme="minorHAnsi" w:hAnsiTheme="minorHAnsi" w:cstheme="minorHAnsi"/>
          <w:w w:val="110"/>
          <w:sz w:val="24"/>
          <w:szCs w:val="24"/>
        </w:rPr>
        <w:t>активной</w:t>
      </w:r>
      <w:r w:rsidR="00F13D53" w:rsidRPr="0050014C">
        <w:rPr>
          <w:rFonts w:asciiTheme="minorHAnsi" w:hAnsiTheme="minorHAnsi" w:cstheme="minorHAnsi"/>
          <w:spacing w:val="-4"/>
          <w:w w:val="110"/>
          <w:sz w:val="24"/>
          <w:szCs w:val="24"/>
        </w:rPr>
        <w:t xml:space="preserve"> </w:t>
      </w:r>
      <w:r w:rsidR="00F13D53" w:rsidRPr="0050014C">
        <w:rPr>
          <w:rFonts w:asciiTheme="minorHAnsi" w:hAnsiTheme="minorHAnsi" w:cstheme="minorHAnsi"/>
          <w:w w:val="110"/>
          <w:sz w:val="24"/>
          <w:szCs w:val="24"/>
        </w:rPr>
        <w:t>жизненной</w:t>
      </w:r>
      <w:r w:rsidR="00F13D53" w:rsidRPr="0050014C">
        <w:rPr>
          <w:rFonts w:asciiTheme="minorHAnsi" w:hAnsiTheme="minorHAnsi" w:cstheme="minorHAnsi"/>
          <w:spacing w:val="-3"/>
          <w:w w:val="110"/>
          <w:sz w:val="24"/>
          <w:szCs w:val="24"/>
        </w:rPr>
        <w:t xml:space="preserve"> </w:t>
      </w:r>
      <w:r w:rsidR="00F13D53" w:rsidRPr="0050014C">
        <w:rPr>
          <w:rFonts w:asciiTheme="minorHAnsi" w:hAnsiTheme="minorHAnsi" w:cstheme="minorHAnsi"/>
          <w:w w:val="110"/>
          <w:sz w:val="24"/>
          <w:szCs w:val="24"/>
        </w:rPr>
        <w:t>позиции</w:t>
      </w:r>
      <w:r w:rsidR="00F13D53" w:rsidRPr="0050014C">
        <w:rPr>
          <w:rFonts w:asciiTheme="minorHAnsi" w:hAnsiTheme="minorHAnsi" w:cstheme="minorHAnsi"/>
          <w:spacing w:val="-3"/>
          <w:w w:val="110"/>
          <w:sz w:val="24"/>
          <w:szCs w:val="24"/>
        </w:rPr>
        <w:t xml:space="preserve"> </w:t>
      </w:r>
      <w:r w:rsidR="00F13D53" w:rsidRPr="0050014C">
        <w:rPr>
          <w:rFonts w:asciiTheme="minorHAnsi" w:hAnsiTheme="minorHAnsi" w:cstheme="minorHAnsi"/>
          <w:w w:val="110"/>
          <w:sz w:val="24"/>
          <w:szCs w:val="24"/>
        </w:rPr>
        <w:t>обучающихся</w:t>
      </w:r>
    </w:p>
    <w:p w14:paraId="33621D71" w14:textId="528C0F8D" w:rsidR="00F13D53" w:rsidRPr="00F0301B" w:rsidRDefault="00F13D53" w:rsidP="00F13D53">
      <w:pPr>
        <w:tabs>
          <w:tab w:val="left" w:pos="1005"/>
        </w:tabs>
        <w:jc w:val="center"/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</w:pPr>
    </w:p>
    <w:p w14:paraId="27EF4F38" w14:textId="6863728F" w:rsidR="00F13D53" w:rsidRPr="00087E41" w:rsidRDefault="00F13D53" w:rsidP="00F13D53">
      <w:pPr>
        <w:suppressAutoHyphens w:val="0"/>
        <w:autoSpaceDN w:val="0"/>
        <w:spacing w:before="116" w:line="242" w:lineRule="auto"/>
        <w:ind w:right="114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087E41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 xml:space="preserve">Система </w:t>
      </w:r>
      <w:r w:rsidRPr="00087E41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87E41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поощрения   проявлений   активной   жизненной   позиции</w:t>
      </w:r>
      <w:r w:rsidRPr="00087E41">
        <w:rPr>
          <w:rFonts w:asciiTheme="minorHAnsi" w:eastAsia="Microsoft Sans Serif" w:hAnsiTheme="minorHAnsi" w:cstheme="minorHAnsi"/>
          <w:spacing w:val="-79"/>
          <w:w w:val="110"/>
          <w:kern w:val="0"/>
          <w:sz w:val="24"/>
          <w:lang w:val="ru-RU" w:eastAsia="en-US"/>
        </w:rPr>
        <w:t xml:space="preserve"> </w:t>
      </w:r>
      <w:r w:rsidRPr="00087E41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</w:t>
      </w:r>
      <w:r w:rsidRPr="00087E41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87E41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социальной</w:t>
      </w:r>
      <w:r w:rsidRPr="00087E41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87E41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успешности</w:t>
      </w:r>
      <w:r w:rsidRPr="00087E41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87E41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обучающихся</w:t>
      </w:r>
      <w:r w:rsidRPr="00087E41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87E41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призвана</w:t>
      </w:r>
      <w:r w:rsidRPr="00087E41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87E41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способствовать</w:t>
      </w:r>
      <w:r w:rsidRPr="00087E41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87E41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формированию</w:t>
      </w:r>
      <w:r w:rsidRPr="00087E41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87E41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у</w:t>
      </w:r>
      <w:r w:rsidRPr="00087E41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87E41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обучающихся</w:t>
      </w:r>
      <w:r w:rsidRPr="00087E41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87E41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ориентации</w:t>
      </w:r>
      <w:r w:rsidRPr="00087E41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87E41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на</w:t>
      </w:r>
      <w:r w:rsidRPr="00087E41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87E41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активную</w:t>
      </w:r>
      <w:r w:rsidRPr="00087E41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87E41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жизненную</w:t>
      </w:r>
      <w:r w:rsidRPr="00087E41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87E41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позицию,</w:t>
      </w:r>
      <w:r w:rsidRPr="00087E41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87E41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инициативность,</w:t>
      </w:r>
      <w:r w:rsidRPr="00087E41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87E41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максимально</w:t>
      </w:r>
      <w:r w:rsidRPr="00087E41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87E41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вовлекать</w:t>
      </w:r>
      <w:r w:rsidRPr="00087E41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87E41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их</w:t>
      </w:r>
      <w:r w:rsidRPr="00087E41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87E41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</w:t>
      </w:r>
      <w:r w:rsidRPr="00087E41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87E41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совместную</w:t>
      </w:r>
      <w:r w:rsidRPr="00087E41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87E41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деятельность</w:t>
      </w:r>
      <w:r w:rsidRPr="00087E41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087E41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в</w:t>
      </w:r>
      <w:r w:rsidRPr="00087E41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087E41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воспитательных</w:t>
      </w:r>
      <w:r w:rsidRPr="00087E41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087E41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целях</w:t>
      </w:r>
      <w:proofErr w:type="gramStart"/>
      <w:r w:rsidRPr="00087E41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 xml:space="preserve"> </w:t>
      </w:r>
      <w:r w:rsidRPr="00087E41">
        <w:rPr>
          <w:rFonts w:asciiTheme="minorHAnsi" w:eastAsia="Microsoft Sans Serif" w:hAnsiTheme="minorHAnsi" w:cstheme="minorHAnsi"/>
          <w:w w:val="85"/>
          <w:kern w:val="0"/>
          <w:sz w:val="24"/>
          <w:lang w:val="ru-RU" w:eastAsia="en-US"/>
        </w:rPr>
        <w:t>.</w:t>
      </w:r>
      <w:proofErr w:type="gramEnd"/>
      <w:r w:rsidRPr="00087E41">
        <w:rPr>
          <w:rFonts w:asciiTheme="minorHAnsi" w:eastAsia="Microsoft Sans Serif" w:hAnsiTheme="minorHAnsi" w:cstheme="minorHAnsi"/>
          <w:spacing w:val="1"/>
          <w:w w:val="85"/>
          <w:kern w:val="0"/>
          <w:sz w:val="24"/>
          <w:lang w:val="ru-RU" w:eastAsia="en-US"/>
        </w:rPr>
        <w:t xml:space="preserve"> </w:t>
      </w:r>
      <w:r w:rsidRPr="00087E41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Система</w:t>
      </w:r>
      <w:r w:rsidRPr="00087E41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087E41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проявлений</w:t>
      </w:r>
      <w:r w:rsidRPr="00087E41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087E41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активной</w:t>
      </w:r>
      <w:r w:rsidRPr="00087E41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087E41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жизненной позиции и поощрения социальной успешности обучающихся</w:t>
      </w:r>
      <w:r w:rsidRPr="00087E41">
        <w:rPr>
          <w:rFonts w:asciiTheme="minorHAnsi" w:eastAsia="Microsoft Sans Serif" w:hAnsiTheme="minorHAnsi" w:cstheme="minorHAnsi"/>
          <w:spacing w:val="8"/>
          <w:w w:val="110"/>
          <w:kern w:val="0"/>
          <w:sz w:val="24"/>
          <w:lang w:val="ru-RU" w:eastAsia="en-US"/>
        </w:rPr>
        <w:t xml:space="preserve"> </w:t>
      </w:r>
      <w:r w:rsidRPr="00087E41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строится</w:t>
      </w:r>
      <w:r w:rsidRPr="00087E41">
        <w:rPr>
          <w:rFonts w:asciiTheme="minorHAnsi" w:eastAsia="Microsoft Sans Serif" w:hAnsiTheme="minorHAnsi" w:cstheme="minorHAnsi"/>
          <w:spacing w:val="9"/>
          <w:w w:val="110"/>
          <w:kern w:val="0"/>
          <w:sz w:val="24"/>
          <w:lang w:val="ru-RU" w:eastAsia="en-US"/>
        </w:rPr>
        <w:t xml:space="preserve"> </w:t>
      </w:r>
      <w:r w:rsidRPr="00087E41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на</w:t>
      </w:r>
      <w:r w:rsidRPr="00087E41">
        <w:rPr>
          <w:rFonts w:asciiTheme="minorHAnsi" w:eastAsia="Microsoft Sans Serif" w:hAnsiTheme="minorHAnsi" w:cstheme="minorHAnsi"/>
          <w:spacing w:val="8"/>
          <w:w w:val="110"/>
          <w:kern w:val="0"/>
          <w:sz w:val="24"/>
          <w:lang w:val="ru-RU" w:eastAsia="en-US"/>
        </w:rPr>
        <w:t xml:space="preserve"> </w:t>
      </w:r>
      <w:r w:rsidRPr="00087E41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принципах:</w:t>
      </w:r>
    </w:p>
    <w:p w14:paraId="22BEE785" w14:textId="77777777" w:rsidR="00F13D53" w:rsidRPr="00087E41" w:rsidRDefault="00F13D53" w:rsidP="00F13D53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7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087E41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публичности, открытости поощрений (информирование всех обучающихся о награждении, проведение награждений в присутствии</w:t>
      </w:r>
      <w:r w:rsidRPr="00087E41">
        <w:rPr>
          <w:rFonts w:asciiTheme="minorHAnsi" w:eastAsia="Microsoft Sans Serif" w:hAnsiTheme="minorHAnsi" w:cstheme="minorHAnsi"/>
          <w:spacing w:val="10"/>
          <w:w w:val="110"/>
          <w:kern w:val="0"/>
          <w:sz w:val="24"/>
          <w:lang w:val="ru-RU" w:eastAsia="en-US"/>
        </w:rPr>
        <w:t xml:space="preserve"> </w:t>
      </w:r>
      <w:r w:rsidRPr="00087E41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значительного</w:t>
      </w:r>
      <w:r w:rsidRPr="00087E41">
        <w:rPr>
          <w:rFonts w:asciiTheme="minorHAnsi" w:eastAsia="Microsoft Sans Serif" w:hAnsiTheme="minorHAnsi" w:cstheme="minorHAnsi"/>
          <w:spacing w:val="10"/>
          <w:w w:val="110"/>
          <w:kern w:val="0"/>
          <w:sz w:val="24"/>
          <w:lang w:val="ru-RU" w:eastAsia="en-US"/>
        </w:rPr>
        <w:t xml:space="preserve"> </w:t>
      </w:r>
      <w:r w:rsidRPr="00087E41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числа</w:t>
      </w:r>
      <w:r w:rsidRPr="00087E41">
        <w:rPr>
          <w:rFonts w:asciiTheme="minorHAnsi" w:eastAsia="Microsoft Sans Serif" w:hAnsiTheme="minorHAnsi" w:cstheme="minorHAnsi"/>
          <w:spacing w:val="10"/>
          <w:w w:val="110"/>
          <w:kern w:val="0"/>
          <w:sz w:val="24"/>
          <w:lang w:val="ru-RU" w:eastAsia="en-US"/>
        </w:rPr>
        <w:t xml:space="preserve"> </w:t>
      </w:r>
      <w:r w:rsidRPr="00087E41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обучающихся);</w:t>
      </w:r>
    </w:p>
    <w:p w14:paraId="10C49A6F" w14:textId="024F6009" w:rsidR="00F13D53" w:rsidRPr="0050014C" w:rsidRDefault="00F13D53" w:rsidP="00F13D53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5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087E41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сочетания</w:t>
      </w:r>
      <w:r w:rsidRPr="00087E41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87E41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индивидуального</w:t>
      </w:r>
      <w:r w:rsidRPr="00087E41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87E41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</w:t>
      </w:r>
      <w:r w:rsidRPr="00087E41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87E41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коллективного</w:t>
      </w:r>
      <w:r w:rsidRPr="00087E41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87E41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поощрения</w:t>
      </w:r>
      <w:r w:rsidRPr="00087E41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87E41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(использование индивидуальных и коллективных наград дает возможность</w:t>
      </w:r>
      <w:r w:rsidRPr="00087E41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87E41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стимулировать</w:t>
      </w:r>
      <w:r w:rsidRPr="00087E41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87E41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индивидуальную</w:t>
      </w:r>
      <w:r w:rsidRPr="00087E41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87E41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</w:t>
      </w:r>
      <w:r w:rsidRPr="00087E41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87E41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коллективную</w:t>
      </w:r>
      <w:r w:rsidRPr="00087E41">
        <w:rPr>
          <w:rFonts w:asciiTheme="minorHAnsi" w:eastAsia="Microsoft Sans Serif" w:hAnsiTheme="minorHAnsi" w:cstheme="minorHAnsi"/>
          <w:spacing w:val="-79"/>
          <w:w w:val="110"/>
          <w:kern w:val="0"/>
          <w:sz w:val="24"/>
          <w:lang w:val="ru-RU" w:eastAsia="en-US"/>
        </w:rPr>
        <w:t xml:space="preserve"> </w:t>
      </w:r>
      <w:r w:rsidRPr="00087E41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активность обучающихся, преодолевать межличностные противоречия между обучающимися, получившими и не получившими</w:t>
      </w:r>
      <w:r w:rsidRPr="00087E41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87E41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награды);</w:t>
      </w:r>
    </w:p>
    <w:p w14:paraId="616541E1" w14:textId="3C02D619" w:rsidR="00F13D53" w:rsidRPr="0050014C" w:rsidRDefault="00F13D53" w:rsidP="00F13D53">
      <w:pPr>
        <w:pStyle w:val="a7"/>
        <w:numPr>
          <w:ilvl w:val="0"/>
          <w:numId w:val="3"/>
        </w:numPr>
        <w:tabs>
          <w:tab w:val="left" w:pos="1008"/>
        </w:tabs>
        <w:spacing w:before="68" w:line="242" w:lineRule="auto"/>
        <w:ind w:right="114"/>
        <w:rPr>
          <w:rFonts w:asciiTheme="minorHAnsi" w:hAnsiTheme="minorHAnsi" w:cstheme="minorHAnsi"/>
          <w:sz w:val="24"/>
          <w:szCs w:val="24"/>
        </w:rPr>
      </w:pPr>
      <w:r w:rsidRPr="0050014C">
        <w:rPr>
          <w:rFonts w:asciiTheme="minorHAnsi" w:hAnsiTheme="minorHAnsi" w:cstheme="minorHAnsi"/>
          <w:w w:val="110"/>
          <w:sz w:val="24"/>
          <w:szCs w:val="24"/>
        </w:rPr>
        <w:t>привлечения к участию в системе поощрений на всех стадиях</w:t>
      </w:r>
      <w:r w:rsidRPr="0050014C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родителей (законных представителей) обучающихся, представителей родительского сообщества, самих обучающихся, их представителей</w:t>
      </w:r>
      <w:r w:rsidRPr="0050014C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(с</w:t>
      </w:r>
      <w:r w:rsidRPr="0050014C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учетом</w:t>
      </w:r>
      <w:r w:rsidRPr="0050014C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наличия</w:t>
      </w:r>
      <w:r w:rsidRPr="0050014C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ученического</w:t>
      </w:r>
      <w:r w:rsidRPr="0050014C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самоуправления),</w:t>
      </w:r>
      <w:r w:rsidRPr="0050014C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сторонних</w:t>
      </w:r>
      <w:r w:rsidRPr="0050014C">
        <w:rPr>
          <w:rFonts w:asciiTheme="minorHAnsi" w:hAnsiTheme="minorHAnsi" w:cstheme="minorHAnsi"/>
          <w:spacing w:val="12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организаций,</w:t>
      </w:r>
      <w:r w:rsidRPr="0050014C">
        <w:rPr>
          <w:rFonts w:asciiTheme="minorHAnsi" w:hAnsiTheme="minorHAnsi" w:cstheme="minorHAnsi"/>
          <w:spacing w:val="13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их</w:t>
      </w:r>
      <w:r w:rsidRPr="0050014C">
        <w:rPr>
          <w:rFonts w:asciiTheme="minorHAnsi" w:hAnsiTheme="minorHAnsi" w:cstheme="minorHAnsi"/>
          <w:spacing w:val="13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статусных</w:t>
      </w:r>
      <w:r w:rsidRPr="0050014C">
        <w:rPr>
          <w:rFonts w:asciiTheme="minorHAnsi" w:hAnsiTheme="minorHAnsi" w:cstheme="minorHAnsi"/>
          <w:spacing w:val="12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представителей;</w:t>
      </w:r>
    </w:p>
    <w:p w14:paraId="3068AAE9" w14:textId="77777777" w:rsidR="00F13D53" w:rsidRPr="0050014C" w:rsidRDefault="00F13D53" w:rsidP="00F13D53">
      <w:pPr>
        <w:pStyle w:val="1"/>
        <w:tabs>
          <w:tab w:val="left" w:pos="3071"/>
        </w:tabs>
        <w:spacing w:before="84"/>
        <w:ind w:left="0"/>
        <w:rPr>
          <w:rFonts w:asciiTheme="minorHAnsi" w:eastAsia="Microsoft Sans Serif" w:hAnsiTheme="minorHAnsi" w:cstheme="minorHAnsi"/>
          <w:sz w:val="24"/>
          <w:szCs w:val="24"/>
        </w:rPr>
      </w:pPr>
    </w:p>
    <w:p w14:paraId="1F949879" w14:textId="1FE1B1A4" w:rsidR="00F13D53" w:rsidRPr="0050014C" w:rsidRDefault="00F13D53" w:rsidP="00F13D53">
      <w:pPr>
        <w:pStyle w:val="1"/>
        <w:tabs>
          <w:tab w:val="left" w:pos="3071"/>
        </w:tabs>
        <w:spacing w:before="84"/>
        <w:ind w:left="0"/>
        <w:rPr>
          <w:rFonts w:asciiTheme="minorHAnsi" w:hAnsiTheme="minorHAnsi" w:cstheme="minorHAnsi"/>
          <w:sz w:val="24"/>
          <w:szCs w:val="24"/>
        </w:rPr>
      </w:pPr>
      <w:r w:rsidRPr="0050014C">
        <w:rPr>
          <w:rFonts w:asciiTheme="minorHAnsi" w:eastAsia="Microsoft Sans Serif" w:hAnsiTheme="minorHAnsi" w:cstheme="minorHAnsi"/>
          <w:sz w:val="24"/>
          <w:szCs w:val="24"/>
        </w:rPr>
        <w:tab/>
      </w:r>
      <w:bookmarkStart w:id="8" w:name="_TOC_250000"/>
      <w:r w:rsidRPr="0050014C">
        <w:rPr>
          <w:rFonts w:asciiTheme="minorHAnsi" w:eastAsia="Microsoft Sans Serif" w:hAnsiTheme="minorHAnsi" w:cstheme="minorHAnsi"/>
          <w:sz w:val="24"/>
          <w:szCs w:val="24"/>
        </w:rPr>
        <w:t xml:space="preserve">3.5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Анализ</w:t>
      </w:r>
      <w:r w:rsidRPr="0050014C">
        <w:rPr>
          <w:rFonts w:asciiTheme="minorHAnsi" w:hAnsiTheme="minorHAnsi" w:cstheme="minorHAnsi"/>
          <w:spacing w:val="-4"/>
          <w:w w:val="110"/>
          <w:sz w:val="24"/>
          <w:szCs w:val="24"/>
        </w:rPr>
        <w:t xml:space="preserve"> </w:t>
      </w:r>
      <w:r w:rsidRPr="0050014C">
        <w:rPr>
          <w:rFonts w:asciiTheme="minorHAnsi" w:hAnsiTheme="minorHAnsi" w:cstheme="minorHAnsi"/>
          <w:w w:val="110"/>
          <w:sz w:val="24"/>
          <w:szCs w:val="24"/>
        </w:rPr>
        <w:t>воспитательного</w:t>
      </w:r>
      <w:r w:rsidRPr="0050014C">
        <w:rPr>
          <w:rFonts w:asciiTheme="minorHAnsi" w:hAnsiTheme="minorHAnsi" w:cstheme="minorHAnsi"/>
          <w:spacing w:val="-4"/>
          <w:w w:val="110"/>
          <w:sz w:val="24"/>
          <w:szCs w:val="24"/>
        </w:rPr>
        <w:t xml:space="preserve"> </w:t>
      </w:r>
      <w:bookmarkEnd w:id="8"/>
      <w:r w:rsidRPr="0050014C">
        <w:rPr>
          <w:rFonts w:asciiTheme="minorHAnsi" w:hAnsiTheme="minorHAnsi" w:cstheme="minorHAnsi"/>
          <w:w w:val="110"/>
          <w:sz w:val="24"/>
          <w:szCs w:val="24"/>
        </w:rPr>
        <w:t>процесса</w:t>
      </w:r>
    </w:p>
    <w:p w14:paraId="22AA0A96" w14:textId="77777777" w:rsidR="00F13D53" w:rsidRPr="00033D2B" w:rsidRDefault="00F13D53" w:rsidP="00F13D53">
      <w:pPr>
        <w:suppressAutoHyphens w:val="0"/>
        <w:autoSpaceDN w:val="0"/>
        <w:spacing w:before="113" w:line="242" w:lineRule="auto"/>
        <w:ind w:left="119" w:right="115" w:firstLine="567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Анализ</w:t>
      </w:r>
      <w:r w:rsidRPr="00033D2B">
        <w:rPr>
          <w:rFonts w:asciiTheme="minorHAnsi" w:eastAsia="Microsoft Sans Serif" w:hAnsiTheme="minorHAnsi" w:cstheme="minorHAnsi"/>
          <w:spacing w:val="40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воспитательного</w:t>
      </w:r>
      <w:r w:rsidRPr="00033D2B">
        <w:rPr>
          <w:rFonts w:asciiTheme="minorHAnsi" w:eastAsia="Microsoft Sans Serif" w:hAnsiTheme="minorHAnsi" w:cstheme="minorHAnsi"/>
          <w:spacing w:val="40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процесса</w:t>
      </w:r>
      <w:r w:rsidRPr="00033D2B">
        <w:rPr>
          <w:rFonts w:asciiTheme="minorHAnsi" w:eastAsia="Microsoft Sans Serif" w:hAnsiTheme="minorHAnsi" w:cstheme="minorHAnsi"/>
          <w:spacing w:val="40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осуществляется</w:t>
      </w:r>
      <w:r w:rsidRPr="00033D2B">
        <w:rPr>
          <w:rFonts w:asciiTheme="minorHAnsi" w:eastAsia="Microsoft Sans Serif" w:hAnsiTheme="minorHAnsi" w:cstheme="minorHAnsi"/>
          <w:spacing w:val="40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</w:t>
      </w:r>
      <w:r w:rsidRPr="00033D2B">
        <w:rPr>
          <w:rFonts w:asciiTheme="minorHAnsi" w:eastAsia="Microsoft Sans Serif" w:hAnsiTheme="minorHAnsi" w:cstheme="minorHAnsi"/>
          <w:spacing w:val="4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соответствии</w:t>
      </w:r>
      <w:r w:rsidRPr="00033D2B">
        <w:rPr>
          <w:rFonts w:asciiTheme="minorHAnsi" w:eastAsia="Microsoft Sans Serif" w:hAnsiTheme="minorHAnsi" w:cstheme="minorHAnsi"/>
          <w:spacing w:val="-80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</w:t>
      </w:r>
      <w:r w:rsidRPr="00033D2B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целевыми</w:t>
      </w:r>
      <w:r w:rsidRPr="00033D2B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ориентирами</w:t>
      </w:r>
      <w:r w:rsidRPr="00033D2B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результатов</w:t>
      </w:r>
      <w:r w:rsidRPr="00033D2B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воспитания,</w:t>
      </w:r>
      <w:r w:rsidRPr="00033D2B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личностными</w:t>
      </w:r>
      <w:r w:rsidRPr="00033D2B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результатами</w:t>
      </w:r>
      <w:r w:rsidRPr="00033D2B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обучающихся</w:t>
      </w:r>
      <w:r w:rsidRPr="00033D2B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на</w:t>
      </w:r>
      <w:r w:rsidRPr="00033D2B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уровнях</w:t>
      </w:r>
      <w:r w:rsidRPr="00033D2B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начального</w:t>
      </w:r>
      <w:r w:rsidRPr="00033D2B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общего,</w:t>
      </w:r>
      <w:r w:rsidRPr="00033D2B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основного</w:t>
      </w:r>
      <w:r w:rsidRPr="00033D2B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общего, установленных соответствующими</w:t>
      </w:r>
      <w:r w:rsidRPr="00033D2B">
        <w:rPr>
          <w:rFonts w:asciiTheme="minorHAnsi" w:eastAsia="Microsoft Sans Serif" w:hAnsiTheme="minorHAnsi" w:cstheme="minorHAnsi"/>
          <w:spacing w:val="6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ФГОС</w:t>
      </w:r>
      <w:proofErr w:type="gramStart"/>
      <w:r w:rsidRPr="00033D2B">
        <w:rPr>
          <w:rFonts w:asciiTheme="minorHAnsi" w:eastAsia="Microsoft Sans Serif" w:hAnsiTheme="minorHAnsi" w:cstheme="minorHAnsi"/>
          <w:spacing w:val="-48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85"/>
          <w:kern w:val="0"/>
          <w:sz w:val="24"/>
          <w:lang w:val="ru-RU" w:eastAsia="en-US"/>
        </w:rPr>
        <w:t>.</w:t>
      </w:r>
      <w:proofErr w:type="gramEnd"/>
    </w:p>
    <w:p w14:paraId="7064F1E8" w14:textId="77777777" w:rsidR="00F13D53" w:rsidRPr="00033D2B" w:rsidRDefault="00F13D53" w:rsidP="00F13D53">
      <w:pPr>
        <w:suppressAutoHyphens w:val="0"/>
        <w:autoSpaceDN w:val="0"/>
        <w:spacing w:before="113" w:line="242" w:lineRule="auto"/>
        <w:ind w:left="119" w:right="115" w:firstLine="567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 xml:space="preserve">Основным методом анализа воспитательного процесса в 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МОУ «ОШ» г. Ясногорска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 xml:space="preserve"> является ежегодный самоанализ воспитательной работы с целью выявления основных проблем и последующего</w:t>
      </w:r>
      <w:r w:rsidRPr="00033D2B">
        <w:rPr>
          <w:rFonts w:asciiTheme="minorHAnsi" w:eastAsia="Microsoft Sans Serif" w:hAnsiTheme="minorHAnsi" w:cstheme="minorHAnsi"/>
          <w:spacing w:val="-79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их решения, с привлечением (при необходимости) внешних экспертов,</w:t>
      </w:r>
      <w:r w:rsidRPr="00033D2B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специалистов</w:t>
      </w:r>
      <w:proofErr w:type="gramStart"/>
      <w:r w:rsidRPr="00033D2B">
        <w:rPr>
          <w:rFonts w:asciiTheme="minorHAnsi" w:eastAsia="Microsoft Sans Serif" w:hAnsiTheme="minorHAnsi" w:cstheme="minorHAnsi"/>
          <w:spacing w:val="-49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85"/>
          <w:kern w:val="0"/>
          <w:sz w:val="24"/>
          <w:lang w:val="ru-RU" w:eastAsia="en-US"/>
        </w:rPr>
        <w:t>.</w:t>
      </w:r>
      <w:proofErr w:type="gramEnd"/>
    </w:p>
    <w:p w14:paraId="6BA1542E" w14:textId="77777777" w:rsidR="00F13D53" w:rsidRPr="00033D2B" w:rsidRDefault="00F13D53" w:rsidP="00F13D53">
      <w:pPr>
        <w:suppressAutoHyphens w:val="0"/>
        <w:autoSpaceDN w:val="0"/>
        <w:spacing w:before="113" w:line="242" w:lineRule="auto"/>
        <w:ind w:left="119" w:right="117" w:firstLine="567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033D2B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Планирование анализа воспитательного процесса включается в календарный</w:t>
      </w:r>
      <w:r w:rsidRPr="00033D2B">
        <w:rPr>
          <w:rFonts w:asciiTheme="minorHAnsi" w:eastAsia="Microsoft Sans Serif" w:hAnsiTheme="minorHAnsi" w:cstheme="minorHAnsi"/>
          <w:spacing w:val="16"/>
          <w:w w:val="105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план</w:t>
      </w:r>
      <w:r w:rsidRPr="00033D2B">
        <w:rPr>
          <w:rFonts w:asciiTheme="minorHAnsi" w:eastAsia="Microsoft Sans Serif" w:hAnsiTheme="minorHAnsi" w:cstheme="minorHAnsi"/>
          <w:spacing w:val="16"/>
          <w:w w:val="105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воспитательной</w:t>
      </w:r>
      <w:r w:rsidRPr="00033D2B">
        <w:rPr>
          <w:rFonts w:asciiTheme="minorHAnsi" w:eastAsia="Microsoft Sans Serif" w:hAnsiTheme="minorHAnsi" w:cstheme="minorHAnsi"/>
          <w:spacing w:val="17"/>
          <w:w w:val="105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работы</w:t>
      </w:r>
      <w:proofErr w:type="gramStart"/>
      <w:r w:rsidRPr="00033D2B">
        <w:rPr>
          <w:rFonts w:asciiTheme="minorHAnsi" w:eastAsia="Microsoft Sans Serif" w:hAnsiTheme="minorHAnsi" w:cstheme="minorHAnsi"/>
          <w:spacing w:val="-43"/>
          <w:w w:val="105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85"/>
          <w:kern w:val="0"/>
          <w:sz w:val="24"/>
          <w:lang w:val="ru-RU" w:eastAsia="en-US"/>
        </w:rPr>
        <w:t>.</w:t>
      </w:r>
      <w:proofErr w:type="gramEnd"/>
    </w:p>
    <w:p w14:paraId="27274F24" w14:textId="77777777" w:rsidR="00F13D53" w:rsidRPr="00033D2B" w:rsidRDefault="00F13D53" w:rsidP="00F13D53">
      <w:pPr>
        <w:suppressAutoHyphens w:val="0"/>
        <w:autoSpaceDN w:val="0"/>
        <w:spacing w:before="113"/>
        <w:ind w:left="686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Основные</w:t>
      </w:r>
      <w:r w:rsidRPr="00033D2B">
        <w:rPr>
          <w:rFonts w:asciiTheme="minorHAnsi" w:eastAsia="Microsoft Sans Serif" w:hAnsiTheme="minorHAnsi" w:cstheme="minorHAnsi"/>
          <w:spacing w:val="18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принципы</w:t>
      </w:r>
      <w:r w:rsidRPr="00033D2B">
        <w:rPr>
          <w:rFonts w:asciiTheme="minorHAnsi" w:eastAsia="Microsoft Sans Serif" w:hAnsiTheme="minorHAnsi" w:cstheme="minorHAnsi"/>
          <w:spacing w:val="18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самоанализа</w:t>
      </w:r>
      <w:r w:rsidRPr="00033D2B">
        <w:rPr>
          <w:rFonts w:asciiTheme="minorHAnsi" w:eastAsia="Microsoft Sans Serif" w:hAnsiTheme="minorHAnsi" w:cstheme="minorHAnsi"/>
          <w:spacing w:val="18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воспитательной</w:t>
      </w:r>
      <w:r w:rsidRPr="00033D2B">
        <w:rPr>
          <w:rFonts w:asciiTheme="minorHAnsi" w:eastAsia="Microsoft Sans Serif" w:hAnsiTheme="minorHAnsi" w:cstheme="minorHAnsi"/>
          <w:spacing w:val="18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работы:</w:t>
      </w:r>
    </w:p>
    <w:p w14:paraId="2A13D73F" w14:textId="77777777" w:rsidR="00F13D53" w:rsidRPr="00033D2B" w:rsidRDefault="00F13D53" w:rsidP="00F13D53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7" w:line="242" w:lineRule="auto"/>
        <w:ind w:right="117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взаимное уважение всех участников образовательных отношений;</w:t>
      </w:r>
    </w:p>
    <w:p w14:paraId="56354415" w14:textId="77777777" w:rsidR="00F13D53" w:rsidRPr="00033D2B" w:rsidRDefault="00F13D53" w:rsidP="00F13D53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4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приоритет анализа сущностных сторон воспитания ориентирует</w:t>
      </w:r>
      <w:r w:rsidRPr="00033D2B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 xml:space="preserve">на изучение прежде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lastRenderedPageBreak/>
        <w:t>всего не количественных, а качественных</w:t>
      </w:r>
      <w:r w:rsidRPr="00033D2B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показателей,</w:t>
      </w:r>
      <w:r w:rsidRPr="00033D2B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таких</w:t>
      </w:r>
      <w:r w:rsidRPr="00033D2B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как</w:t>
      </w:r>
      <w:r w:rsidRPr="00033D2B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сохранение</w:t>
      </w:r>
      <w:r w:rsidRPr="00033D2B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уклада</w:t>
      </w:r>
      <w:r w:rsidRPr="00033D2B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общеобразовательной</w:t>
      </w:r>
      <w:r w:rsidRPr="00033D2B">
        <w:rPr>
          <w:rFonts w:asciiTheme="minorHAnsi" w:eastAsia="Microsoft Sans Serif" w:hAnsiTheme="minorHAnsi" w:cstheme="minorHAnsi"/>
          <w:spacing w:val="65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организации,</w:t>
      </w:r>
      <w:r w:rsidRPr="00033D2B">
        <w:rPr>
          <w:rFonts w:asciiTheme="minorHAnsi" w:eastAsia="Microsoft Sans Serif" w:hAnsiTheme="minorHAnsi" w:cstheme="minorHAnsi"/>
          <w:spacing w:val="66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качество</w:t>
      </w:r>
      <w:r w:rsidRPr="00033D2B">
        <w:rPr>
          <w:rFonts w:asciiTheme="minorHAnsi" w:eastAsia="Microsoft Sans Serif" w:hAnsiTheme="minorHAnsi" w:cstheme="minorHAnsi"/>
          <w:spacing w:val="65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воспитывающей</w:t>
      </w:r>
      <w:r w:rsidRPr="00033D2B">
        <w:rPr>
          <w:rFonts w:asciiTheme="minorHAnsi" w:eastAsia="Microsoft Sans Serif" w:hAnsiTheme="minorHAnsi" w:cstheme="minorHAnsi"/>
          <w:spacing w:val="66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среды,</w:t>
      </w:r>
      <w:r w:rsidRPr="00033D2B">
        <w:rPr>
          <w:rFonts w:asciiTheme="minorHAnsi" w:eastAsia="Microsoft Sans Serif" w:hAnsiTheme="minorHAnsi" w:cstheme="minorHAnsi"/>
          <w:spacing w:val="65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содержание</w:t>
      </w:r>
      <w:r w:rsidRPr="00033D2B">
        <w:rPr>
          <w:rFonts w:asciiTheme="minorHAnsi" w:eastAsia="Microsoft Sans Serif" w:hAnsiTheme="minorHAnsi" w:cstheme="minorHAnsi"/>
          <w:spacing w:val="-79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 разнообразие деятельности, стиль общения, отношений между</w:t>
      </w:r>
      <w:r w:rsidRPr="00033D2B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педагогами,</w:t>
      </w:r>
      <w:r w:rsidRPr="00033D2B">
        <w:rPr>
          <w:rFonts w:asciiTheme="minorHAnsi" w:eastAsia="Microsoft Sans Serif" w:hAnsiTheme="minorHAnsi" w:cstheme="minorHAnsi"/>
          <w:spacing w:val="7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обучающимися</w:t>
      </w:r>
      <w:r w:rsidRPr="00033D2B">
        <w:rPr>
          <w:rFonts w:asciiTheme="minorHAnsi" w:eastAsia="Microsoft Sans Serif" w:hAnsiTheme="minorHAnsi" w:cstheme="minorHAnsi"/>
          <w:spacing w:val="7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</w:t>
      </w:r>
      <w:r w:rsidRPr="00033D2B">
        <w:rPr>
          <w:rFonts w:asciiTheme="minorHAnsi" w:eastAsia="Microsoft Sans Serif" w:hAnsiTheme="minorHAnsi" w:cstheme="minorHAnsi"/>
          <w:spacing w:val="7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родителями;</w:t>
      </w:r>
    </w:p>
    <w:p w14:paraId="5481BC4F" w14:textId="77777777" w:rsidR="00F13D53" w:rsidRPr="00033D2B" w:rsidRDefault="00F13D53" w:rsidP="00F13D53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4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развивающий</w:t>
      </w:r>
      <w:r w:rsidRPr="00033D2B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характер</w:t>
      </w:r>
      <w:r w:rsidRPr="00033D2B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осуществляемого</w:t>
      </w:r>
      <w:r w:rsidRPr="00033D2B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анализа ориентирует</w:t>
      </w:r>
      <w:r w:rsidRPr="00033D2B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на использование результатов анализа для совершенствования</w:t>
      </w:r>
      <w:r w:rsidRPr="00033D2B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воспитательной</w:t>
      </w:r>
      <w:r w:rsidRPr="00033D2B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деятельности</w:t>
      </w:r>
      <w:r w:rsidRPr="00033D2B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педагогических</w:t>
      </w:r>
      <w:r w:rsidRPr="00033D2B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работников</w:t>
      </w:r>
      <w:r w:rsidRPr="00033D2B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(знания</w:t>
      </w:r>
      <w:r w:rsidRPr="00033D2B">
        <w:rPr>
          <w:rFonts w:asciiTheme="minorHAnsi" w:eastAsia="Microsoft Sans Serif" w:hAnsiTheme="minorHAnsi" w:cstheme="minorHAnsi"/>
          <w:spacing w:val="-6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</w:t>
      </w:r>
      <w:r w:rsidRPr="00033D2B">
        <w:rPr>
          <w:rFonts w:asciiTheme="minorHAnsi" w:eastAsia="Microsoft Sans Serif" w:hAnsiTheme="minorHAnsi" w:cstheme="minorHAnsi"/>
          <w:spacing w:val="-6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сохранения</w:t>
      </w:r>
      <w:r w:rsidRPr="00033D2B">
        <w:rPr>
          <w:rFonts w:asciiTheme="minorHAnsi" w:eastAsia="Microsoft Sans Serif" w:hAnsiTheme="minorHAnsi" w:cstheme="minorHAnsi"/>
          <w:spacing w:val="-5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</w:t>
      </w:r>
      <w:r w:rsidRPr="00033D2B">
        <w:rPr>
          <w:rFonts w:asciiTheme="minorHAnsi" w:eastAsia="Microsoft Sans Serif" w:hAnsiTheme="minorHAnsi" w:cstheme="minorHAnsi"/>
          <w:spacing w:val="-6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работе</w:t>
      </w:r>
      <w:r w:rsidRPr="00033D2B">
        <w:rPr>
          <w:rFonts w:asciiTheme="minorHAnsi" w:eastAsia="Microsoft Sans Serif" w:hAnsiTheme="minorHAnsi" w:cstheme="minorHAnsi"/>
          <w:spacing w:val="-5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цели</w:t>
      </w:r>
      <w:r w:rsidRPr="00033D2B">
        <w:rPr>
          <w:rFonts w:asciiTheme="minorHAnsi" w:eastAsia="Microsoft Sans Serif" w:hAnsiTheme="minorHAnsi" w:cstheme="minorHAnsi"/>
          <w:spacing w:val="-6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</w:t>
      </w:r>
      <w:r w:rsidRPr="00033D2B">
        <w:rPr>
          <w:rFonts w:asciiTheme="minorHAnsi" w:eastAsia="Microsoft Sans Serif" w:hAnsiTheme="minorHAnsi" w:cstheme="minorHAnsi"/>
          <w:spacing w:val="-5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задач</w:t>
      </w:r>
      <w:r w:rsidRPr="00033D2B">
        <w:rPr>
          <w:rFonts w:asciiTheme="minorHAnsi" w:eastAsia="Microsoft Sans Serif" w:hAnsiTheme="minorHAnsi" w:cstheme="minorHAnsi"/>
          <w:spacing w:val="-6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воспитания,</w:t>
      </w:r>
      <w:r w:rsidRPr="00033D2B">
        <w:rPr>
          <w:rFonts w:asciiTheme="minorHAnsi" w:eastAsia="Microsoft Sans Serif" w:hAnsiTheme="minorHAnsi" w:cstheme="minorHAnsi"/>
          <w:spacing w:val="-6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умелого</w:t>
      </w:r>
      <w:r w:rsidRPr="00033D2B">
        <w:rPr>
          <w:rFonts w:asciiTheme="minorHAnsi" w:eastAsia="Microsoft Sans Serif" w:hAnsiTheme="minorHAnsi" w:cstheme="minorHAnsi"/>
          <w:spacing w:val="-5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планирования воспитательной работы, адекватного подбора видов,</w:t>
      </w:r>
      <w:r w:rsidRPr="00033D2B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форм и содержания совместной деятельности с обучающимися,</w:t>
      </w:r>
      <w:r w:rsidRPr="00033D2B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коллегами,</w:t>
      </w:r>
      <w:r w:rsidRPr="00033D2B">
        <w:rPr>
          <w:rFonts w:asciiTheme="minorHAnsi" w:eastAsia="Microsoft Sans Serif" w:hAnsiTheme="minorHAnsi" w:cstheme="minorHAnsi"/>
          <w:spacing w:val="6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социальными</w:t>
      </w:r>
      <w:r w:rsidRPr="00033D2B">
        <w:rPr>
          <w:rFonts w:asciiTheme="minorHAnsi" w:eastAsia="Microsoft Sans Serif" w:hAnsiTheme="minorHAnsi" w:cstheme="minorHAnsi"/>
          <w:spacing w:val="7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партнерами);</w:t>
      </w:r>
    </w:p>
    <w:p w14:paraId="10220502" w14:textId="77777777" w:rsidR="00F13D53" w:rsidRPr="00033D2B" w:rsidRDefault="00F13D53" w:rsidP="00F13D53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4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распределенная</w:t>
      </w:r>
      <w:r w:rsidRPr="00033D2B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ответственность</w:t>
      </w:r>
      <w:r w:rsidRPr="00033D2B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за</w:t>
      </w:r>
      <w:r w:rsidRPr="00033D2B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результаты</w:t>
      </w:r>
      <w:r w:rsidRPr="00033D2B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личностного</w:t>
      </w:r>
      <w:r w:rsidRPr="00033D2B">
        <w:rPr>
          <w:rFonts w:asciiTheme="minorHAnsi" w:eastAsia="Microsoft Sans Serif" w:hAnsiTheme="minorHAnsi" w:cstheme="minorHAnsi"/>
          <w:spacing w:val="-79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развития обучающихся ориентирует на понимание того, что личностное</w:t>
      </w:r>
      <w:r w:rsidRPr="00033D2B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развитие</w:t>
      </w:r>
      <w:r w:rsidRPr="00033D2B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25"/>
          <w:kern w:val="0"/>
          <w:sz w:val="24"/>
          <w:lang w:val="ru-RU" w:eastAsia="en-US"/>
        </w:rPr>
        <w:t>—</w:t>
      </w:r>
      <w:r w:rsidRPr="00033D2B">
        <w:rPr>
          <w:rFonts w:asciiTheme="minorHAnsi" w:eastAsia="Microsoft Sans Serif" w:hAnsiTheme="minorHAnsi" w:cstheme="minorHAnsi"/>
          <w:spacing w:val="1"/>
          <w:w w:val="125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это</w:t>
      </w:r>
      <w:r w:rsidRPr="00033D2B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результат</w:t>
      </w:r>
      <w:r w:rsidRPr="00033D2B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как</w:t>
      </w:r>
      <w:r w:rsidRPr="00033D2B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организованного</w:t>
      </w:r>
      <w:r w:rsidRPr="00033D2B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социального воспитания (в котором общеобразовательная организация</w:t>
      </w:r>
      <w:r w:rsidRPr="00033D2B">
        <w:rPr>
          <w:rFonts w:asciiTheme="minorHAnsi" w:eastAsia="Microsoft Sans Serif" w:hAnsiTheme="minorHAnsi" w:cstheme="minorHAnsi"/>
          <w:spacing w:val="35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участвует</w:t>
      </w:r>
      <w:r w:rsidRPr="00033D2B">
        <w:rPr>
          <w:rFonts w:asciiTheme="minorHAnsi" w:eastAsia="Microsoft Sans Serif" w:hAnsiTheme="minorHAnsi" w:cstheme="minorHAnsi"/>
          <w:spacing w:val="35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наряду</w:t>
      </w:r>
      <w:r w:rsidRPr="00033D2B">
        <w:rPr>
          <w:rFonts w:asciiTheme="minorHAnsi" w:eastAsia="Microsoft Sans Serif" w:hAnsiTheme="minorHAnsi" w:cstheme="minorHAnsi"/>
          <w:spacing w:val="36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</w:t>
      </w:r>
      <w:r w:rsidRPr="00033D2B">
        <w:rPr>
          <w:rFonts w:asciiTheme="minorHAnsi" w:eastAsia="Microsoft Sans Serif" w:hAnsiTheme="minorHAnsi" w:cstheme="minorHAnsi"/>
          <w:spacing w:val="35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другими</w:t>
      </w:r>
      <w:r w:rsidRPr="00033D2B">
        <w:rPr>
          <w:rFonts w:asciiTheme="minorHAnsi" w:eastAsia="Microsoft Sans Serif" w:hAnsiTheme="minorHAnsi" w:cstheme="minorHAnsi"/>
          <w:spacing w:val="36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социальными</w:t>
      </w:r>
      <w:r w:rsidRPr="00033D2B">
        <w:rPr>
          <w:rFonts w:asciiTheme="minorHAnsi" w:eastAsia="Microsoft Sans Serif" w:hAnsiTheme="minorHAnsi" w:cstheme="minorHAnsi"/>
          <w:spacing w:val="35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институтами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).</w:t>
      </w:r>
    </w:p>
    <w:p w14:paraId="2B954A85" w14:textId="77777777" w:rsidR="00F13D53" w:rsidRPr="0050014C" w:rsidRDefault="00F13D53" w:rsidP="00F13D53">
      <w:pPr>
        <w:suppressAutoHyphens w:val="0"/>
        <w:autoSpaceDN w:val="0"/>
        <w:spacing w:before="109"/>
        <w:ind w:left="119" w:right="118" w:firstLine="567"/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</w:pPr>
    </w:p>
    <w:p w14:paraId="0426DD32" w14:textId="3A716750" w:rsidR="00F13D53" w:rsidRPr="00033D2B" w:rsidRDefault="00F13D53" w:rsidP="00F13D53">
      <w:pPr>
        <w:suppressAutoHyphens w:val="0"/>
        <w:autoSpaceDN w:val="0"/>
        <w:spacing w:before="109"/>
        <w:ind w:left="119" w:right="118" w:firstLine="567"/>
        <w:rPr>
          <w:rFonts w:asciiTheme="minorHAnsi" w:eastAsia="Microsoft Sans Serif" w:hAnsiTheme="minorHAnsi" w:cstheme="minorHAnsi"/>
          <w:b/>
          <w:bCs/>
          <w:kern w:val="0"/>
          <w:sz w:val="24"/>
          <w:lang w:val="ru-RU" w:eastAsia="en-US"/>
        </w:rPr>
      </w:pPr>
      <w:r w:rsidRPr="00033D2B">
        <w:rPr>
          <w:rFonts w:asciiTheme="minorHAnsi" w:eastAsia="Microsoft Sans Serif" w:hAnsiTheme="minorHAnsi" w:cstheme="minorHAnsi"/>
          <w:b/>
          <w:bCs/>
          <w:w w:val="110"/>
          <w:kern w:val="0"/>
          <w:sz w:val="24"/>
          <w:lang w:val="ru-RU" w:eastAsia="en-US"/>
        </w:rPr>
        <w:t xml:space="preserve">Основные направления анализа воспитательного процесса </w:t>
      </w:r>
    </w:p>
    <w:p w14:paraId="620074DE" w14:textId="4AE48A0C" w:rsidR="00F13D53" w:rsidRPr="00033D2B" w:rsidRDefault="00F13D53" w:rsidP="00F13D53">
      <w:pPr>
        <w:suppressAutoHyphens w:val="0"/>
        <w:autoSpaceDN w:val="0"/>
        <w:spacing w:before="110" w:line="242" w:lineRule="auto"/>
        <w:ind w:left="948" w:right="118" w:hanging="262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033D2B">
        <w:rPr>
          <w:rFonts w:asciiTheme="minorHAnsi" w:eastAsia="Microsoft Sans Serif" w:hAnsiTheme="minorHAnsi" w:cstheme="minorHAnsi"/>
          <w:w w:val="85"/>
          <w:kern w:val="0"/>
          <w:sz w:val="24"/>
          <w:lang w:val="ru-RU" w:eastAsia="en-US"/>
        </w:rPr>
        <w:t>1</w:t>
      </w:r>
      <w:r w:rsidRPr="00033D2B">
        <w:rPr>
          <w:rFonts w:asciiTheme="minorHAnsi" w:eastAsia="Microsoft Sans Serif" w:hAnsiTheme="minorHAnsi" w:cstheme="minorHAnsi"/>
          <w:spacing w:val="-2"/>
          <w:w w:val="85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85"/>
          <w:kern w:val="0"/>
          <w:sz w:val="24"/>
          <w:lang w:val="ru-RU" w:eastAsia="en-US"/>
        </w:rPr>
        <w:t>.</w:t>
      </w:r>
      <w:r w:rsidRPr="00033D2B">
        <w:rPr>
          <w:rFonts w:asciiTheme="minorHAnsi" w:eastAsia="Microsoft Sans Serif" w:hAnsiTheme="minorHAnsi" w:cstheme="minorHAnsi"/>
          <w:spacing w:val="39"/>
          <w:w w:val="85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  <w:t>Результаты</w:t>
      </w:r>
      <w:r w:rsidRPr="00033D2B">
        <w:rPr>
          <w:rFonts w:asciiTheme="minorHAnsi" w:eastAsia="Microsoft Sans Serif" w:hAnsiTheme="minorHAnsi" w:cstheme="minorHAnsi"/>
          <w:spacing w:val="49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  <w:t>воспитания,</w:t>
      </w:r>
      <w:r w:rsidRPr="00033D2B">
        <w:rPr>
          <w:rFonts w:asciiTheme="minorHAnsi" w:eastAsia="Microsoft Sans Serif" w:hAnsiTheme="minorHAnsi" w:cstheme="minorHAnsi"/>
          <w:spacing w:val="49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  <w:t>социализации</w:t>
      </w:r>
      <w:r w:rsidRPr="00033D2B">
        <w:rPr>
          <w:rFonts w:asciiTheme="minorHAnsi" w:eastAsia="Microsoft Sans Serif" w:hAnsiTheme="minorHAnsi" w:cstheme="minorHAnsi"/>
          <w:spacing w:val="49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  <w:t>и</w:t>
      </w:r>
      <w:r w:rsidRPr="00033D2B">
        <w:rPr>
          <w:rFonts w:asciiTheme="minorHAnsi" w:eastAsia="Microsoft Sans Serif" w:hAnsiTheme="minorHAnsi" w:cstheme="minorHAnsi"/>
          <w:spacing w:val="49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  <w:t>саморазвития</w:t>
      </w:r>
      <w:r w:rsidRPr="00033D2B">
        <w:rPr>
          <w:rFonts w:asciiTheme="minorHAnsi" w:eastAsia="Microsoft Sans Serif" w:hAnsiTheme="minorHAnsi" w:cstheme="minorHAnsi"/>
          <w:spacing w:val="123"/>
          <w:kern w:val="0"/>
          <w:sz w:val="24"/>
          <w:lang w:val="ru-RU" w:eastAsia="en-US"/>
        </w:rPr>
        <w:t xml:space="preserve"> </w:t>
      </w:r>
      <w:proofErr w:type="gramStart"/>
      <w:r w:rsidRPr="00033D2B"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  <w:t>обучающихся</w:t>
      </w:r>
      <w:proofErr w:type="gramEnd"/>
      <w:r w:rsidRPr="0050014C">
        <w:rPr>
          <w:rFonts w:asciiTheme="minorHAnsi" w:eastAsia="Microsoft Sans Serif" w:hAnsiTheme="minorHAnsi" w:cstheme="minorHAnsi"/>
          <w:spacing w:val="-41"/>
          <w:kern w:val="0"/>
          <w:sz w:val="24"/>
          <w:lang w:val="ru-RU" w:eastAsia="en-US"/>
        </w:rPr>
        <w:t>.</w:t>
      </w:r>
    </w:p>
    <w:p w14:paraId="46906135" w14:textId="77777777" w:rsidR="00F13D53" w:rsidRPr="0050014C" w:rsidRDefault="00F13D53" w:rsidP="00F13D53">
      <w:pPr>
        <w:suppressAutoHyphens w:val="0"/>
        <w:autoSpaceDN w:val="0"/>
        <w:spacing w:line="242" w:lineRule="auto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</w:p>
    <w:p w14:paraId="2BEE120F" w14:textId="77777777" w:rsidR="00F13D53" w:rsidRPr="00033D2B" w:rsidRDefault="00F13D53" w:rsidP="00F13D53">
      <w:pPr>
        <w:suppressAutoHyphens w:val="0"/>
        <w:autoSpaceDN w:val="0"/>
        <w:spacing w:before="68" w:line="242" w:lineRule="auto"/>
        <w:ind w:left="119" w:right="117" w:firstLine="567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 xml:space="preserve">Критерий, на основе которого осуществляется этот анализ, </w:t>
      </w:r>
      <w:r w:rsidRPr="00033D2B">
        <w:rPr>
          <w:rFonts w:asciiTheme="minorHAnsi" w:eastAsia="Microsoft Sans Serif" w:hAnsiTheme="minorHAnsi" w:cstheme="minorHAnsi"/>
          <w:w w:val="125"/>
          <w:kern w:val="0"/>
          <w:sz w:val="24"/>
          <w:lang w:val="ru-RU" w:eastAsia="en-US"/>
        </w:rPr>
        <w:t xml:space="preserve">—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динамика</w:t>
      </w:r>
      <w:r w:rsidRPr="00033D2B">
        <w:rPr>
          <w:rFonts w:asciiTheme="minorHAnsi" w:eastAsia="Microsoft Sans Serif" w:hAnsiTheme="minorHAnsi" w:cstheme="minorHAnsi"/>
          <w:spacing w:val="1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личностного</w:t>
      </w:r>
      <w:r w:rsidRPr="00033D2B">
        <w:rPr>
          <w:rFonts w:asciiTheme="minorHAnsi" w:eastAsia="Microsoft Sans Serif" w:hAnsiTheme="minorHAnsi" w:cstheme="minorHAnsi"/>
          <w:spacing w:val="1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развития</w:t>
      </w:r>
      <w:r w:rsidRPr="00033D2B">
        <w:rPr>
          <w:rFonts w:asciiTheme="minorHAnsi" w:eastAsia="Microsoft Sans Serif" w:hAnsiTheme="minorHAnsi" w:cstheme="minorHAnsi"/>
          <w:spacing w:val="1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обучающихся</w:t>
      </w:r>
      <w:r w:rsidRPr="00033D2B">
        <w:rPr>
          <w:rFonts w:asciiTheme="minorHAnsi" w:eastAsia="Microsoft Sans Serif" w:hAnsiTheme="minorHAnsi" w:cstheme="minorHAnsi"/>
          <w:spacing w:val="12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</w:t>
      </w:r>
      <w:r w:rsidRPr="00033D2B">
        <w:rPr>
          <w:rFonts w:asciiTheme="minorHAnsi" w:eastAsia="Microsoft Sans Serif" w:hAnsiTheme="minorHAnsi" w:cstheme="minorHAnsi"/>
          <w:spacing w:val="1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каждом</w:t>
      </w:r>
      <w:r w:rsidRPr="00033D2B">
        <w:rPr>
          <w:rFonts w:asciiTheme="minorHAnsi" w:eastAsia="Microsoft Sans Serif" w:hAnsiTheme="minorHAnsi" w:cstheme="minorHAnsi"/>
          <w:spacing w:val="1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классе</w:t>
      </w:r>
      <w:proofErr w:type="gramStart"/>
      <w:r w:rsidRPr="00033D2B">
        <w:rPr>
          <w:rFonts w:asciiTheme="minorHAnsi" w:eastAsia="Microsoft Sans Serif" w:hAnsiTheme="minorHAnsi" w:cstheme="minorHAnsi"/>
          <w:spacing w:val="-47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85"/>
          <w:kern w:val="0"/>
          <w:sz w:val="24"/>
          <w:lang w:val="ru-RU" w:eastAsia="en-US"/>
        </w:rPr>
        <w:t>.</w:t>
      </w:r>
      <w:proofErr w:type="gramEnd"/>
    </w:p>
    <w:p w14:paraId="6737A130" w14:textId="77777777" w:rsidR="00F13D53" w:rsidRPr="00033D2B" w:rsidRDefault="00F13D53" w:rsidP="00F13D53">
      <w:pPr>
        <w:suppressAutoHyphens w:val="0"/>
        <w:autoSpaceDN w:val="0"/>
        <w:spacing w:before="114" w:line="242" w:lineRule="auto"/>
        <w:ind w:left="119" w:right="114" w:firstLine="567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Анализ</w:t>
      </w:r>
      <w:r w:rsidRPr="00033D2B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проводится</w:t>
      </w:r>
      <w:r w:rsidRPr="00033D2B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классными</w:t>
      </w:r>
      <w:r w:rsidRPr="00033D2B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руководителями</w:t>
      </w:r>
      <w:r w:rsidRPr="00033D2B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вместе</w:t>
      </w:r>
      <w:r w:rsidRPr="00033D2B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</w:t>
      </w:r>
      <w:r w:rsidRPr="00033D2B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заместителем</w:t>
      </w:r>
      <w:r w:rsidRPr="00033D2B">
        <w:rPr>
          <w:rFonts w:asciiTheme="minorHAnsi" w:eastAsia="Microsoft Sans Serif" w:hAnsiTheme="minorHAnsi" w:cstheme="minorHAnsi"/>
          <w:spacing w:val="6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директора</w:t>
      </w:r>
      <w:r w:rsidRPr="00033D2B">
        <w:rPr>
          <w:rFonts w:asciiTheme="minorHAnsi" w:eastAsia="Microsoft Sans Serif" w:hAnsiTheme="minorHAnsi" w:cstheme="minorHAnsi"/>
          <w:spacing w:val="62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по</w:t>
      </w:r>
      <w:r w:rsidRPr="00033D2B">
        <w:rPr>
          <w:rFonts w:asciiTheme="minorHAnsi" w:eastAsia="Microsoft Sans Serif" w:hAnsiTheme="minorHAnsi" w:cstheme="minorHAnsi"/>
          <w:spacing w:val="62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воспитательной</w:t>
      </w:r>
      <w:r w:rsidRPr="00033D2B">
        <w:rPr>
          <w:rFonts w:asciiTheme="minorHAnsi" w:eastAsia="Microsoft Sans Serif" w:hAnsiTheme="minorHAnsi" w:cstheme="minorHAnsi"/>
          <w:spacing w:val="62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работе</w:t>
      </w:r>
      <w:r w:rsidRPr="0050014C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 xml:space="preserve">,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педагогом-психологом с последующим обсуждением результатов на методическом</w:t>
      </w:r>
      <w:r w:rsidRPr="00033D2B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объединении</w:t>
      </w:r>
      <w:r w:rsidRPr="00033D2B">
        <w:rPr>
          <w:rFonts w:asciiTheme="minorHAnsi" w:eastAsia="Microsoft Sans Serif" w:hAnsiTheme="minorHAnsi" w:cstheme="minorHAnsi"/>
          <w:spacing w:val="13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классных</w:t>
      </w:r>
      <w:r w:rsidRPr="00033D2B">
        <w:rPr>
          <w:rFonts w:asciiTheme="minorHAnsi" w:eastAsia="Microsoft Sans Serif" w:hAnsiTheme="minorHAnsi" w:cstheme="minorHAnsi"/>
          <w:spacing w:val="13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руководителей</w:t>
      </w:r>
      <w:r w:rsidRPr="00033D2B">
        <w:rPr>
          <w:rFonts w:asciiTheme="minorHAnsi" w:eastAsia="Microsoft Sans Serif" w:hAnsiTheme="minorHAnsi" w:cstheme="minorHAnsi"/>
          <w:spacing w:val="13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или</w:t>
      </w:r>
      <w:r w:rsidRPr="00033D2B">
        <w:rPr>
          <w:rFonts w:asciiTheme="minorHAnsi" w:eastAsia="Microsoft Sans Serif" w:hAnsiTheme="minorHAnsi" w:cstheme="minorHAnsi"/>
          <w:spacing w:val="13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педагогическом</w:t>
      </w:r>
      <w:r w:rsidRPr="00033D2B">
        <w:rPr>
          <w:rFonts w:asciiTheme="minorHAnsi" w:eastAsia="Microsoft Sans Serif" w:hAnsiTheme="minorHAnsi" w:cstheme="minorHAnsi"/>
          <w:spacing w:val="13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совете</w:t>
      </w:r>
      <w:proofErr w:type="gramStart"/>
      <w:r w:rsidRPr="00033D2B">
        <w:rPr>
          <w:rFonts w:asciiTheme="minorHAnsi" w:eastAsia="Microsoft Sans Serif" w:hAnsiTheme="minorHAnsi" w:cstheme="minorHAnsi"/>
          <w:spacing w:val="-46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85"/>
          <w:kern w:val="0"/>
          <w:sz w:val="24"/>
          <w:lang w:val="ru-RU" w:eastAsia="en-US"/>
        </w:rPr>
        <w:t>.</w:t>
      </w:r>
      <w:proofErr w:type="gramEnd"/>
    </w:p>
    <w:p w14:paraId="5C2FA32D" w14:textId="77777777" w:rsidR="00F13D53" w:rsidRPr="00033D2B" w:rsidRDefault="00F13D53" w:rsidP="00F13D53">
      <w:pPr>
        <w:suppressAutoHyphens w:val="0"/>
        <w:autoSpaceDN w:val="0"/>
        <w:spacing w:before="113" w:line="242" w:lineRule="auto"/>
        <w:ind w:left="119" w:right="114" w:firstLine="567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</w:t>
      </w:r>
      <w:proofErr w:type="gramStart"/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85"/>
          <w:kern w:val="0"/>
          <w:sz w:val="24"/>
          <w:lang w:val="ru-RU" w:eastAsia="en-US"/>
        </w:rPr>
        <w:t>.</w:t>
      </w:r>
      <w:proofErr w:type="gramEnd"/>
      <w:r w:rsidRPr="00033D2B">
        <w:rPr>
          <w:rFonts w:asciiTheme="minorHAnsi" w:eastAsia="Microsoft Sans Serif" w:hAnsiTheme="minorHAnsi" w:cstheme="minorHAnsi"/>
          <w:w w:val="85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Внимание педагогов сосредотачивается на вопросах:</w:t>
      </w:r>
      <w:r w:rsidRPr="00033D2B">
        <w:rPr>
          <w:rFonts w:asciiTheme="minorHAnsi" w:eastAsia="Microsoft Sans Serif" w:hAnsiTheme="minorHAnsi" w:cstheme="minorHAnsi"/>
          <w:spacing w:val="-14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какие</w:t>
      </w:r>
      <w:r w:rsidRPr="00033D2B">
        <w:rPr>
          <w:rFonts w:asciiTheme="minorHAnsi" w:eastAsia="Microsoft Sans Serif" w:hAnsiTheme="minorHAnsi" w:cstheme="minorHAnsi"/>
          <w:spacing w:val="-13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проблемы,</w:t>
      </w:r>
      <w:r w:rsidRPr="00033D2B">
        <w:rPr>
          <w:rFonts w:asciiTheme="minorHAnsi" w:eastAsia="Microsoft Sans Serif" w:hAnsiTheme="minorHAnsi" w:cstheme="minorHAnsi"/>
          <w:spacing w:val="-14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затруднения</w:t>
      </w:r>
      <w:r w:rsidRPr="00033D2B">
        <w:rPr>
          <w:rFonts w:asciiTheme="minorHAnsi" w:eastAsia="Microsoft Sans Serif" w:hAnsiTheme="minorHAnsi" w:cstheme="minorHAnsi"/>
          <w:spacing w:val="-13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</w:t>
      </w:r>
      <w:r w:rsidRPr="00033D2B">
        <w:rPr>
          <w:rFonts w:asciiTheme="minorHAnsi" w:eastAsia="Microsoft Sans Serif" w:hAnsiTheme="minorHAnsi" w:cstheme="minorHAnsi"/>
          <w:spacing w:val="-14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личностном</w:t>
      </w:r>
      <w:r w:rsidRPr="00033D2B">
        <w:rPr>
          <w:rFonts w:asciiTheme="minorHAnsi" w:eastAsia="Microsoft Sans Serif" w:hAnsiTheme="minorHAnsi" w:cstheme="minorHAnsi"/>
          <w:spacing w:val="-13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развитии</w:t>
      </w:r>
      <w:r w:rsidRPr="00033D2B">
        <w:rPr>
          <w:rFonts w:asciiTheme="minorHAnsi" w:eastAsia="Microsoft Sans Serif" w:hAnsiTheme="minorHAnsi" w:cstheme="minorHAnsi"/>
          <w:spacing w:val="-14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обучающихся</w:t>
      </w:r>
      <w:r w:rsidRPr="00033D2B">
        <w:rPr>
          <w:rFonts w:asciiTheme="minorHAnsi" w:eastAsia="Microsoft Sans Serif" w:hAnsiTheme="minorHAnsi" w:cstheme="minorHAnsi"/>
          <w:spacing w:val="-79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удалось решить за прошедший учебный год; какие проблемы, затруднения решить не удалось и почему; какие новые проблемы, трудности</w:t>
      </w:r>
      <w:r w:rsidRPr="00033D2B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появились;</w:t>
      </w:r>
      <w:r w:rsidRPr="00033D2B">
        <w:rPr>
          <w:rFonts w:asciiTheme="minorHAnsi" w:eastAsia="Microsoft Sans Serif" w:hAnsiTheme="minorHAnsi" w:cstheme="minorHAnsi"/>
          <w:spacing w:val="56"/>
          <w:w w:val="105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над</w:t>
      </w:r>
      <w:r w:rsidRPr="00033D2B">
        <w:rPr>
          <w:rFonts w:asciiTheme="minorHAnsi" w:eastAsia="Microsoft Sans Serif" w:hAnsiTheme="minorHAnsi" w:cstheme="minorHAnsi"/>
          <w:spacing w:val="56"/>
          <w:w w:val="105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чем</w:t>
      </w:r>
      <w:r w:rsidRPr="00033D2B">
        <w:rPr>
          <w:rFonts w:asciiTheme="minorHAnsi" w:eastAsia="Microsoft Sans Serif" w:hAnsiTheme="minorHAnsi" w:cstheme="minorHAnsi"/>
          <w:spacing w:val="56"/>
          <w:w w:val="105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предстоит</w:t>
      </w:r>
      <w:r w:rsidRPr="00033D2B">
        <w:rPr>
          <w:rFonts w:asciiTheme="minorHAnsi" w:eastAsia="Microsoft Sans Serif" w:hAnsiTheme="minorHAnsi" w:cstheme="minorHAnsi"/>
          <w:spacing w:val="57"/>
          <w:w w:val="105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работать</w:t>
      </w:r>
      <w:r w:rsidRPr="00033D2B">
        <w:rPr>
          <w:rFonts w:asciiTheme="minorHAnsi" w:eastAsia="Microsoft Sans Serif" w:hAnsiTheme="minorHAnsi" w:cstheme="minorHAnsi"/>
          <w:spacing w:val="56"/>
          <w:w w:val="105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педагогическому</w:t>
      </w:r>
      <w:r w:rsidRPr="00033D2B">
        <w:rPr>
          <w:rFonts w:asciiTheme="minorHAnsi" w:eastAsia="Microsoft Sans Serif" w:hAnsiTheme="minorHAnsi" w:cstheme="minorHAnsi"/>
          <w:spacing w:val="56"/>
          <w:w w:val="105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коллективу</w:t>
      </w:r>
      <w:r w:rsidRPr="00033D2B">
        <w:rPr>
          <w:rFonts w:asciiTheme="minorHAnsi" w:eastAsia="Microsoft Sans Serif" w:hAnsiTheme="minorHAnsi" w:cstheme="minorHAnsi"/>
          <w:spacing w:val="-27"/>
          <w:w w:val="105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85"/>
          <w:kern w:val="0"/>
          <w:sz w:val="24"/>
          <w:lang w:val="ru-RU" w:eastAsia="en-US"/>
        </w:rPr>
        <w:t>.</w:t>
      </w:r>
    </w:p>
    <w:p w14:paraId="2A93CF0A" w14:textId="3C90C354" w:rsidR="00F13D53" w:rsidRPr="00033D2B" w:rsidRDefault="00F13D53" w:rsidP="00F13D53">
      <w:pPr>
        <w:suppressAutoHyphens w:val="0"/>
        <w:autoSpaceDN w:val="0"/>
        <w:spacing w:before="24" w:line="434" w:lineRule="exact"/>
        <w:ind w:left="686" w:right="118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033D2B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 xml:space="preserve">2 </w:t>
      </w:r>
      <w:r w:rsidRPr="00033D2B">
        <w:rPr>
          <w:rFonts w:asciiTheme="minorHAnsi" w:eastAsia="Microsoft Sans Serif" w:hAnsiTheme="minorHAnsi" w:cstheme="minorHAnsi"/>
          <w:w w:val="85"/>
          <w:kern w:val="0"/>
          <w:sz w:val="24"/>
          <w:lang w:val="ru-RU" w:eastAsia="en-US"/>
        </w:rPr>
        <w:t>.</w:t>
      </w:r>
      <w:r w:rsidRPr="00033D2B">
        <w:rPr>
          <w:rFonts w:asciiTheme="minorHAnsi" w:eastAsia="Microsoft Sans Serif" w:hAnsiTheme="minorHAnsi" w:cstheme="minorHAnsi"/>
          <w:spacing w:val="1"/>
          <w:w w:val="85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Состояние совместной деятельности обучающихся и взрослых</w:t>
      </w:r>
      <w:proofErr w:type="gramStart"/>
      <w:r w:rsidRPr="00033D2B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85"/>
          <w:kern w:val="0"/>
          <w:sz w:val="24"/>
          <w:lang w:val="ru-RU" w:eastAsia="en-US"/>
        </w:rPr>
        <w:t>.</w:t>
      </w:r>
      <w:proofErr w:type="gramEnd"/>
      <w:r w:rsidRPr="00033D2B">
        <w:rPr>
          <w:rFonts w:asciiTheme="minorHAnsi" w:eastAsia="Microsoft Sans Serif" w:hAnsiTheme="minorHAnsi" w:cstheme="minorHAnsi"/>
          <w:spacing w:val="1"/>
          <w:w w:val="85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 xml:space="preserve">Критерий, на </w:t>
      </w:r>
      <w:r w:rsidRPr="00033D2B">
        <w:rPr>
          <w:rFonts w:asciiTheme="minorHAnsi" w:eastAsia="Microsoft Sans Serif" w:hAnsiTheme="minorHAnsi" w:cstheme="minorHAnsi"/>
          <w:spacing w:val="28"/>
          <w:w w:val="105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 xml:space="preserve">основе </w:t>
      </w:r>
      <w:r w:rsidRPr="00033D2B">
        <w:rPr>
          <w:rFonts w:asciiTheme="minorHAnsi" w:eastAsia="Microsoft Sans Serif" w:hAnsiTheme="minorHAnsi" w:cstheme="minorHAnsi"/>
          <w:spacing w:val="29"/>
          <w:w w:val="105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 xml:space="preserve">которого </w:t>
      </w:r>
      <w:r w:rsidRPr="00033D2B">
        <w:rPr>
          <w:rFonts w:asciiTheme="minorHAnsi" w:eastAsia="Microsoft Sans Serif" w:hAnsiTheme="minorHAnsi" w:cstheme="minorHAnsi"/>
          <w:spacing w:val="28"/>
          <w:w w:val="105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 xml:space="preserve">осуществляется </w:t>
      </w:r>
      <w:r w:rsidRPr="00033D2B">
        <w:rPr>
          <w:rFonts w:asciiTheme="minorHAnsi" w:eastAsia="Microsoft Sans Serif" w:hAnsiTheme="minorHAnsi" w:cstheme="minorHAnsi"/>
          <w:spacing w:val="29"/>
          <w:w w:val="105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 xml:space="preserve">этот </w:t>
      </w:r>
      <w:r w:rsidRPr="00033D2B">
        <w:rPr>
          <w:rFonts w:asciiTheme="minorHAnsi" w:eastAsia="Microsoft Sans Serif" w:hAnsiTheme="minorHAnsi" w:cstheme="minorHAnsi"/>
          <w:spacing w:val="28"/>
          <w:w w:val="105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анализ, на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личие</w:t>
      </w:r>
      <w:r w:rsidRPr="00033D2B">
        <w:rPr>
          <w:rFonts w:asciiTheme="minorHAnsi" w:eastAsia="Microsoft Sans Serif" w:hAnsiTheme="minorHAnsi" w:cstheme="minorHAnsi"/>
          <w:spacing w:val="48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интересной,</w:t>
      </w:r>
      <w:r w:rsidRPr="00033D2B">
        <w:rPr>
          <w:rFonts w:asciiTheme="minorHAnsi" w:eastAsia="Microsoft Sans Serif" w:hAnsiTheme="minorHAnsi" w:cstheme="minorHAnsi"/>
          <w:spacing w:val="49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событийно</w:t>
      </w:r>
      <w:r w:rsidRPr="00033D2B">
        <w:rPr>
          <w:rFonts w:asciiTheme="minorHAnsi" w:eastAsia="Microsoft Sans Serif" w:hAnsiTheme="minorHAnsi" w:cstheme="minorHAnsi"/>
          <w:spacing w:val="49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насыщенной</w:t>
      </w:r>
      <w:r w:rsidRPr="00033D2B">
        <w:rPr>
          <w:rFonts w:asciiTheme="minorHAnsi" w:eastAsia="Microsoft Sans Serif" w:hAnsiTheme="minorHAnsi" w:cstheme="minorHAnsi"/>
          <w:spacing w:val="49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</w:t>
      </w:r>
      <w:r w:rsidRPr="00033D2B">
        <w:rPr>
          <w:rFonts w:asciiTheme="minorHAnsi" w:eastAsia="Microsoft Sans Serif" w:hAnsiTheme="minorHAnsi" w:cstheme="minorHAnsi"/>
          <w:spacing w:val="49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личностно</w:t>
      </w:r>
      <w:r w:rsidRPr="00033D2B">
        <w:rPr>
          <w:rFonts w:asciiTheme="minorHAnsi" w:eastAsia="Microsoft Sans Serif" w:hAnsiTheme="minorHAnsi" w:cstheme="minorHAnsi"/>
          <w:spacing w:val="49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развивающей</w:t>
      </w:r>
    </w:p>
    <w:p w14:paraId="037A765F" w14:textId="77777777" w:rsidR="00F13D53" w:rsidRPr="00033D2B" w:rsidRDefault="00F13D53" w:rsidP="00F13D53">
      <w:pPr>
        <w:suppressAutoHyphens w:val="0"/>
        <w:autoSpaceDN w:val="0"/>
        <w:spacing w:before="3"/>
        <w:ind w:left="119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033D2B"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  <w:t xml:space="preserve">совместной  </w:t>
      </w:r>
      <w:r w:rsidRPr="00033D2B">
        <w:rPr>
          <w:rFonts w:asciiTheme="minorHAnsi" w:eastAsia="Microsoft Sans Serif" w:hAnsiTheme="minorHAnsi" w:cstheme="minorHAnsi"/>
          <w:spacing w:val="11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  <w:t xml:space="preserve">деятельности  </w:t>
      </w:r>
      <w:r w:rsidRPr="00033D2B">
        <w:rPr>
          <w:rFonts w:asciiTheme="minorHAnsi" w:eastAsia="Microsoft Sans Serif" w:hAnsiTheme="minorHAnsi" w:cstheme="minorHAnsi"/>
          <w:spacing w:val="12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  <w:t xml:space="preserve">обучающихся  </w:t>
      </w:r>
      <w:r w:rsidRPr="00033D2B">
        <w:rPr>
          <w:rFonts w:asciiTheme="minorHAnsi" w:eastAsia="Microsoft Sans Serif" w:hAnsiTheme="minorHAnsi" w:cstheme="minorHAnsi"/>
          <w:spacing w:val="11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  <w:t xml:space="preserve">и  </w:t>
      </w:r>
      <w:r w:rsidRPr="00033D2B">
        <w:rPr>
          <w:rFonts w:asciiTheme="minorHAnsi" w:eastAsia="Microsoft Sans Serif" w:hAnsiTheme="minorHAnsi" w:cstheme="minorHAnsi"/>
          <w:spacing w:val="12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  <w:t>взрослых</w:t>
      </w:r>
      <w:proofErr w:type="gramStart"/>
      <w:r w:rsidRPr="00033D2B">
        <w:rPr>
          <w:rFonts w:asciiTheme="minorHAnsi" w:eastAsia="Microsoft Sans Serif" w:hAnsiTheme="minorHAnsi" w:cstheme="minorHAnsi"/>
          <w:spacing w:val="19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85"/>
          <w:kern w:val="0"/>
          <w:sz w:val="24"/>
          <w:lang w:val="ru-RU" w:eastAsia="en-US"/>
        </w:rPr>
        <w:t>.</w:t>
      </w:r>
      <w:proofErr w:type="gramEnd"/>
    </w:p>
    <w:p w14:paraId="0C1BD5C9" w14:textId="34638755" w:rsidR="00F13D53" w:rsidRPr="00033D2B" w:rsidRDefault="00F13D53" w:rsidP="00F13D53">
      <w:pPr>
        <w:suppressAutoHyphens w:val="0"/>
        <w:autoSpaceDN w:val="0"/>
        <w:spacing w:before="116" w:line="242" w:lineRule="auto"/>
        <w:ind w:left="119" w:right="114" w:firstLine="567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Анализ</w:t>
      </w:r>
      <w:r w:rsidRPr="00033D2B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проводится</w:t>
      </w:r>
      <w:r w:rsidRPr="00033D2B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заместителем</w:t>
      </w:r>
      <w:r w:rsidRPr="00033D2B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директора</w:t>
      </w:r>
      <w:r w:rsidRPr="00033D2B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по</w:t>
      </w:r>
      <w:r w:rsidRPr="00033D2B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воспитательной</w:t>
      </w:r>
      <w:r w:rsidRPr="00033D2B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работе</w:t>
      </w:r>
      <w:r w:rsidRPr="0050014C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,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классными</w:t>
      </w:r>
      <w:r w:rsidRPr="00033D2B">
        <w:rPr>
          <w:rFonts w:asciiTheme="minorHAnsi" w:eastAsia="Microsoft Sans Serif" w:hAnsiTheme="minorHAnsi" w:cstheme="minorHAnsi"/>
          <w:spacing w:val="29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руководителями</w:t>
      </w:r>
      <w:r w:rsidRPr="00033D2B">
        <w:rPr>
          <w:rFonts w:asciiTheme="minorHAnsi" w:eastAsia="Microsoft Sans Serif" w:hAnsiTheme="minorHAnsi" w:cstheme="minorHAnsi"/>
          <w:spacing w:val="-80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 привлечением актива родителей (законных представителей) обучающихся, актива совета обучающихся</w:t>
      </w:r>
      <w:r w:rsidRPr="00033D2B">
        <w:rPr>
          <w:rFonts w:asciiTheme="minorHAnsi" w:eastAsia="Microsoft Sans Serif" w:hAnsiTheme="minorHAnsi" w:cstheme="minorHAnsi"/>
          <w:w w:val="85"/>
          <w:kern w:val="0"/>
          <w:sz w:val="24"/>
          <w:lang w:val="ru-RU" w:eastAsia="en-US"/>
        </w:rPr>
        <w:t xml:space="preserve">.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Способами получения информации о состоянии организуемой совместной деятельности обучающихся</w:t>
      </w:r>
      <w:r w:rsidRPr="00033D2B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 педагогических работников могут быть анкетирования и беседы с обучающимися и их родителями (законными представителями), педагоги</w:t>
      </w:r>
      <w:r w:rsidRPr="00033D2B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ческими</w:t>
      </w:r>
      <w:r w:rsidRPr="00033D2B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работниками,</w:t>
      </w:r>
      <w:r w:rsidRPr="00033D2B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представителями</w:t>
      </w:r>
      <w:r w:rsidRPr="00033D2B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совета</w:t>
      </w:r>
      <w:r w:rsidRPr="00033D2B">
        <w:rPr>
          <w:rFonts w:asciiTheme="minorHAnsi" w:eastAsia="Microsoft Sans Serif" w:hAnsiTheme="minorHAnsi" w:cstheme="minorHAnsi"/>
          <w:spacing w:val="1"/>
          <w:w w:val="105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обучающихся</w:t>
      </w:r>
      <w:r w:rsidRPr="00033D2B">
        <w:rPr>
          <w:rFonts w:asciiTheme="minorHAnsi" w:eastAsia="Microsoft Sans Serif" w:hAnsiTheme="minorHAnsi" w:cstheme="minorHAnsi"/>
          <w:w w:val="85"/>
          <w:kern w:val="0"/>
          <w:sz w:val="24"/>
          <w:lang w:val="ru-RU" w:eastAsia="en-US"/>
        </w:rPr>
        <w:t>.</w:t>
      </w:r>
      <w:r w:rsidRPr="00033D2B">
        <w:rPr>
          <w:rFonts w:asciiTheme="minorHAnsi" w:eastAsia="Microsoft Sans Serif" w:hAnsiTheme="minorHAnsi" w:cstheme="minorHAnsi"/>
          <w:spacing w:val="1"/>
          <w:w w:val="85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05"/>
          <w:kern w:val="0"/>
          <w:sz w:val="24"/>
          <w:lang w:val="ru-RU" w:eastAsia="en-US"/>
        </w:rPr>
        <w:t>Резуль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таты обсуждаются на заседании методических объединений классных</w:t>
      </w:r>
      <w:r w:rsidRPr="00033D2B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руководителей или педагогическом совете</w:t>
      </w:r>
      <w:r w:rsidRPr="00033D2B">
        <w:rPr>
          <w:rFonts w:asciiTheme="minorHAnsi" w:eastAsia="Microsoft Sans Serif" w:hAnsiTheme="minorHAnsi" w:cstheme="minorHAnsi"/>
          <w:w w:val="85"/>
          <w:kern w:val="0"/>
          <w:sz w:val="24"/>
          <w:lang w:val="ru-RU" w:eastAsia="en-US"/>
        </w:rPr>
        <w:t>.</w:t>
      </w:r>
      <w:r w:rsidRPr="00033D2B">
        <w:rPr>
          <w:rFonts w:asciiTheme="minorHAnsi" w:eastAsia="Microsoft Sans Serif" w:hAnsiTheme="minorHAnsi" w:cstheme="minorHAnsi"/>
          <w:spacing w:val="1"/>
          <w:w w:val="85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Внимание сосредоточива</w:t>
      </w:r>
      <w:r w:rsidRPr="00033D2B">
        <w:rPr>
          <w:rFonts w:asciiTheme="minorHAnsi" w:eastAsia="Microsoft Sans Serif" w:hAnsiTheme="minorHAnsi" w:cstheme="minorHAnsi"/>
          <w:spacing w:val="-3"/>
          <w:w w:val="106"/>
          <w:kern w:val="0"/>
          <w:sz w:val="24"/>
          <w:lang w:val="ru-RU" w:eastAsia="en-US"/>
        </w:rPr>
        <w:t>е</w:t>
      </w:r>
      <w:r w:rsidRPr="00033D2B">
        <w:rPr>
          <w:rFonts w:asciiTheme="minorHAnsi" w:eastAsia="Microsoft Sans Serif" w:hAnsiTheme="minorHAnsi" w:cstheme="minorHAnsi"/>
          <w:spacing w:val="-3"/>
          <w:w w:val="109"/>
          <w:kern w:val="0"/>
          <w:sz w:val="24"/>
          <w:lang w:val="ru-RU" w:eastAsia="en-US"/>
        </w:rPr>
        <w:t>т</w:t>
      </w:r>
      <w:r w:rsidRPr="00033D2B">
        <w:rPr>
          <w:rFonts w:asciiTheme="minorHAnsi" w:eastAsia="Microsoft Sans Serif" w:hAnsiTheme="minorHAnsi" w:cstheme="minorHAnsi"/>
          <w:spacing w:val="2"/>
          <w:w w:val="110"/>
          <w:kern w:val="0"/>
          <w:sz w:val="24"/>
          <w:lang w:val="ru-RU" w:eastAsia="en-US"/>
        </w:rPr>
        <w:t>с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я</w:t>
      </w:r>
      <w:r w:rsidRPr="00033D2B">
        <w:rPr>
          <w:rFonts w:asciiTheme="minorHAnsi" w:eastAsia="Microsoft Sans Serif" w:hAnsiTheme="minorHAnsi" w:cstheme="minorHAnsi"/>
          <w:spacing w:val="3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spacing w:val="2"/>
          <w:w w:val="108"/>
          <w:kern w:val="0"/>
          <w:sz w:val="24"/>
          <w:lang w:val="ru-RU" w:eastAsia="en-US"/>
        </w:rPr>
        <w:t>н</w:t>
      </w:r>
      <w:r w:rsidRPr="00033D2B">
        <w:rPr>
          <w:rFonts w:asciiTheme="minorHAnsi" w:eastAsia="Microsoft Sans Serif" w:hAnsiTheme="minorHAnsi" w:cstheme="minorHAnsi"/>
          <w:w w:val="108"/>
          <w:kern w:val="0"/>
          <w:sz w:val="24"/>
          <w:lang w:val="ru-RU" w:eastAsia="en-US"/>
        </w:rPr>
        <w:t>а</w:t>
      </w:r>
      <w:r w:rsidRPr="00033D2B">
        <w:rPr>
          <w:rFonts w:asciiTheme="minorHAnsi" w:eastAsia="Microsoft Sans Serif" w:hAnsiTheme="minorHAnsi" w:cstheme="minorHAnsi"/>
          <w:spacing w:val="3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spacing w:val="2"/>
          <w:w w:val="111"/>
          <w:kern w:val="0"/>
          <w:sz w:val="24"/>
          <w:lang w:val="ru-RU" w:eastAsia="en-US"/>
        </w:rPr>
        <w:t>вопросах</w:t>
      </w:r>
      <w:r w:rsidRPr="00033D2B">
        <w:rPr>
          <w:rFonts w:asciiTheme="minorHAnsi" w:eastAsia="Microsoft Sans Serif" w:hAnsiTheme="minorHAnsi" w:cstheme="minorHAnsi"/>
          <w:w w:val="111"/>
          <w:kern w:val="0"/>
          <w:sz w:val="24"/>
          <w:lang w:val="ru-RU" w:eastAsia="en-US"/>
        </w:rPr>
        <w:t>,</w:t>
      </w:r>
      <w:r w:rsidRPr="00033D2B">
        <w:rPr>
          <w:rFonts w:asciiTheme="minorHAnsi" w:eastAsia="Microsoft Sans Serif" w:hAnsiTheme="minorHAnsi" w:cstheme="minorHAnsi"/>
          <w:spacing w:val="3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spacing w:val="2"/>
          <w:w w:val="109"/>
          <w:kern w:val="0"/>
          <w:sz w:val="24"/>
          <w:lang w:val="ru-RU" w:eastAsia="en-US"/>
        </w:rPr>
        <w:t>связанны</w:t>
      </w:r>
      <w:r w:rsidRPr="00033D2B">
        <w:rPr>
          <w:rFonts w:asciiTheme="minorHAnsi" w:eastAsia="Microsoft Sans Serif" w:hAnsiTheme="minorHAnsi" w:cstheme="minorHAnsi"/>
          <w:w w:val="109"/>
          <w:kern w:val="0"/>
          <w:sz w:val="24"/>
          <w:lang w:val="ru-RU" w:eastAsia="en-US"/>
        </w:rPr>
        <w:t>х</w:t>
      </w:r>
      <w:r w:rsidRPr="00033D2B">
        <w:rPr>
          <w:rFonts w:asciiTheme="minorHAnsi" w:eastAsia="Microsoft Sans Serif" w:hAnsiTheme="minorHAnsi" w:cstheme="minorHAnsi"/>
          <w:spacing w:val="3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4"/>
          <w:kern w:val="0"/>
          <w:sz w:val="24"/>
          <w:lang w:val="ru-RU" w:eastAsia="en-US"/>
        </w:rPr>
        <w:t>с</w:t>
      </w:r>
      <w:r w:rsidRPr="00033D2B">
        <w:rPr>
          <w:rFonts w:asciiTheme="minorHAnsi" w:eastAsia="Microsoft Sans Serif" w:hAnsiTheme="minorHAnsi" w:cstheme="minorHAnsi"/>
          <w:spacing w:val="3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spacing w:val="-3"/>
          <w:w w:val="113"/>
          <w:kern w:val="0"/>
          <w:sz w:val="24"/>
          <w:lang w:val="ru-RU" w:eastAsia="en-US"/>
        </w:rPr>
        <w:t>к</w:t>
      </w:r>
      <w:r w:rsidRPr="00033D2B">
        <w:rPr>
          <w:rFonts w:asciiTheme="minorHAnsi" w:eastAsia="Microsoft Sans Serif" w:hAnsiTheme="minorHAnsi" w:cstheme="minorHAnsi"/>
          <w:spacing w:val="2"/>
          <w:w w:val="107"/>
          <w:kern w:val="0"/>
          <w:sz w:val="24"/>
          <w:lang w:val="ru-RU" w:eastAsia="en-US"/>
        </w:rPr>
        <w:t>ачество</w:t>
      </w:r>
      <w:r w:rsidRPr="00033D2B">
        <w:rPr>
          <w:rFonts w:asciiTheme="minorHAnsi" w:eastAsia="Microsoft Sans Serif" w:hAnsiTheme="minorHAnsi" w:cstheme="minorHAnsi"/>
          <w:w w:val="107"/>
          <w:kern w:val="0"/>
          <w:sz w:val="24"/>
          <w:lang w:val="ru-RU" w:eastAsia="en-US"/>
        </w:rPr>
        <w:t>м</w:t>
      </w:r>
    </w:p>
    <w:p w14:paraId="22E52722" w14:textId="77777777" w:rsidR="00F13D53" w:rsidRPr="00033D2B" w:rsidRDefault="00F13D53" w:rsidP="00F13D53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03"/>
        <w:ind w:hanging="322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реализации</w:t>
      </w:r>
      <w:r w:rsidRPr="00033D2B">
        <w:rPr>
          <w:rFonts w:asciiTheme="minorHAnsi" w:eastAsia="Microsoft Sans Serif" w:hAnsiTheme="minorHAnsi" w:cstheme="minorHAnsi"/>
          <w:spacing w:val="24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воспитательного</w:t>
      </w:r>
      <w:r w:rsidRPr="00033D2B">
        <w:rPr>
          <w:rFonts w:asciiTheme="minorHAnsi" w:eastAsia="Microsoft Sans Serif" w:hAnsiTheme="minorHAnsi" w:cstheme="minorHAnsi"/>
          <w:spacing w:val="25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потенциала</w:t>
      </w:r>
      <w:r w:rsidRPr="00033D2B">
        <w:rPr>
          <w:rFonts w:asciiTheme="minorHAnsi" w:eastAsia="Microsoft Sans Serif" w:hAnsiTheme="minorHAnsi" w:cstheme="minorHAnsi"/>
          <w:spacing w:val="25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урочной</w:t>
      </w:r>
      <w:r w:rsidRPr="00033D2B">
        <w:rPr>
          <w:rFonts w:asciiTheme="minorHAnsi" w:eastAsia="Microsoft Sans Serif" w:hAnsiTheme="minorHAnsi" w:cstheme="minorHAnsi"/>
          <w:spacing w:val="25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деятельности;</w:t>
      </w:r>
    </w:p>
    <w:p w14:paraId="4C1B1626" w14:textId="77777777" w:rsidR="00F13D53" w:rsidRPr="00033D2B" w:rsidRDefault="00F13D53" w:rsidP="00F13D53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7"/>
        <w:ind w:hanging="322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организуемой</w:t>
      </w:r>
      <w:r w:rsidRPr="00033D2B">
        <w:rPr>
          <w:rFonts w:asciiTheme="minorHAnsi" w:eastAsia="Microsoft Sans Serif" w:hAnsiTheme="minorHAnsi" w:cstheme="minorHAnsi"/>
          <w:spacing w:val="39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внеурочной</w:t>
      </w:r>
      <w:r w:rsidRPr="00033D2B">
        <w:rPr>
          <w:rFonts w:asciiTheme="minorHAnsi" w:eastAsia="Microsoft Sans Serif" w:hAnsiTheme="minorHAnsi" w:cstheme="minorHAnsi"/>
          <w:spacing w:val="39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деятельности</w:t>
      </w:r>
      <w:r w:rsidRPr="00033D2B">
        <w:rPr>
          <w:rFonts w:asciiTheme="minorHAnsi" w:eastAsia="Microsoft Sans Serif" w:hAnsiTheme="minorHAnsi" w:cstheme="minorHAnsi"/>
          <w:spacing w:val="39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обучающихся;</w:t>
      </w:r>
    </w:p>
    <w:p w14:paraId="462D7EA1" w14:textId="77777777" w:rsidR="00F13D53" w:rsidRPr="00033D2B" w:rsidRDefault="00F13D53" w:rsidP="00F13D53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6"/>
        <w:ind w:hanging="322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деятельности</w:t>
      </w:r>
      <w:r w:rsidRPr="00033D2B">
        <w:rPr>
          <w:rFonts w:asciiTheme="minorHAnsi" w:eastAsia="Microsoft Sans Serif" w:hAnsiTheme="minorHAnsi" w:cstheme="minorHAnsi"/>
          <w:spacing w:val="2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классных</w:t>
      </w:r>
      <w:r w:rsidRPr="00033D2B">
        <w:rPr>
          <w:rFonts w:asciiTheme="minorHAnsi" w:eastAsia="Microsoft Sans Serif" w:hAnsiTheme="minorHAnsi" w:cstheme="minorHAnsi"/>
          <w:spacing w:val="2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руководителей</w:t>
      </w:r>
      <w:r w:rsidRPr="00033D2B">
        <w:rPr>
          <w:rFonts w:asciiTheme="minorHAnsi" w:eastAsia="Microsoft Sans Serif" w:hAnsiTheme="minorHAnsi" w:cstheme="minorHAnsi"/>
          <w:spacing w:val="22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</w:t>
      </w:r>
      <w:r w:rsidRPr="00033D2B">
        <w:rPr>
          <w:rFonts w:asciiTheme="minorHAnsi" w:eastAsia="Microsoft Sans Serif" w:hAnsiTheme="minorHAnsi" w:cstheme="minorHAnsi"/>
          <w:spacing w:val="2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их</w:t>
      </w:r>
      <w:r w:rsidRPr="00033D2B">
        <w:rPr>
          <w:rFonts w:asciiTheme="minorHAnsi" w:eastAsia="Microsoft Sans Serif" w:hAnsiTheme="minorHAnsi" w:cstheme="minorHAnsi"/>
          <w:spacing w:val="22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классов;</w:t>
      </w:r>
    </w:p>
    <w:p w14:paraId="5A5FC39F" w14:textId="77777777" w:rsidR="00F13D53" w:rsidRPr="00033D2B" w:rsidRDefault="00F13D53" w:rsidP="00F13D53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7"/>
        <w:ind w:hanging="322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lastRenderedPageBreak/>
        <w:t>проводимых</w:t>
      </w:r>
      <w:r w:rsidRPr="00033D2B">
        <w:rPr>
          <w:rFonts w:asciiTheme="minorHAnsi" w:eastAsia="Microsoft Sans Serif" w:hAnsiTheme="minorHAnsi" w:cstheme="minorHAnsi"/>
          <w:spacing w:val="27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общешкольных</w:t>
      </w:r>
      <w:r w:rsidRPr="00033D2B">
        <w:rPr>
          <w:rFonts w:asciiTheme="minorHAnsi" w:eastAsia="Microsoft Sans Serif" w:hAnsiTheme="minorHAnsi" w:cstheme="minorHAnsi"/>
          <w:spacing w:val="28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основных</w:t>
      </w:r>
      <w:r w:rsidRPr="00033D2B">
        <w:rPr>
          <w:rFonts w:asciiTheme="minorHAnsi" w:eastAsia="Microsoft Sans Serif" w:hAnsiTheme="minorHAnsi" w:cstheme="minorHAnsi"/>
          <w:spacing w:val="28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дел,</w:t>
      </w:r>
      <w:r w:rsidRPr="00033D2B">
        <w:rPr>
          <w:rFonts w:asciiTheme="minorHAnsi" w:eastAsia="Microsoft Sans Serif" w:hAnsiTheme="minorHAnsi" w:cstheme="minorHAnsi"/>
          <w:spacing w:val="28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мероприятий;</w:t>
      </w:r>
    </w:p>
    <w:p w14:paraId="26E0A280" w14:textId="77777777" w:rsidR="00F13D53" w:rsidRPr="00033D2B" w:rsidRDefault="00F13D53" w:rsidP="00F13D53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6"/>
        <w:ind w:hanging="322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внешкольных</w:t>
      </w:r>
      <w:r w:rsidRPr="00033D2B">
        <w:rPr>
          <w:rFonts w:asciiTheme="minorHAnsi" w:eastAsia="Microsoft Sans Serif" w:hAnsiTheme="minorHAnsi" w:cstheme="minorHAnsi"/>
          <w:spacing w:val="3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мероприятий;</w:t>
      </w:r>
    </w:p>
    <w:p w14:paraId="12C6C605" w14:textId="77777777" w:rsidR="00F13D53" w:rsidRPr="00033D2B" w:rsidRDefault="00F13D53" w:rsidP="00F13D53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7"/>
        <w:ind w:hanging="322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создания</w:t>
      </w:r>
      <w:r w:rsidRPr="00033D2B">
        <w:rPr>
          <w:rFonts w:asciiTheme="minorHAnsi" w:eastAsia="Microsoft Sans Serif" w:hAnsiTheme="minorHAnsi" w:cstheme="minorHAnsi"/>
          <w:spacing w:val="35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</w:t>
      </w:r>
      <w:r w:rsidRPr="00033D2B">
        <w:rPr>
          <w:rFonts w:asciiTheme="minorHAnsi" w:eastAsia="Microsoft Sans Serif" w:hAnsiTheme="minorHAnsi" w:cstheme="minorHAnsi"/>
          <w:spacing w:val="35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поддержки</w:t>
      </w:r>
      <w:r w:rsidRPr="00033D2B">
        <w:rPr>
          <w:rFonts w:asciiTheme="minorHAnsi" w:eastAsia="Microsoft Sans Serif" w:hAnsiTheme="minorHAnsi" w:cstheme="minorHAnsi"/>
          <w:spacing w:val="36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предметно-пространственной</w:t>
      </w:r>
      <w:r w:rsidRPr="00033D2B">
        <w:rPr>
          <w:rFonts w:asciiTheme="minorHAnsi" w:eastAsia="Microsoft Sans Serif" w:hAnsiTheme="minorHAnsi" w:cstheme="minorHAnsi"/>
          <w:spacing w:val="35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среды;</w:t>
      </w:r>
    </w:p>
    <w:p w14:paraId="6EA76629" w14:textId="77777777" w:rsidR="00F13D53" w:rsidRPr="00033D2B" w:rsidRDefault="00F13D53" w:rsidP="00F13D53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6"/>
        <w:ind w:hanging="322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взаимодействия</w:t>
      </w:r>
      <w:r w:rsidRPr="00033D2B">
        <w:rPr>
          <w:rFonts w:asciiTheme="minorHAnsi" w:eastAsia="Microsoft Sans Serif" w:hAnsiTheme="minorHAnsi" w:cstheme="minorHAnsi"/>
          <w:spacing w:val="14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</w:t>
      </w:r>
      <w:r w:rsidRPr="00033D2B">
        <w:rPr>
          <w:rFonts w:asciiTheme="minorHAnsi" w:eastAsia="Microsoft Sans Serif" w:hAnsiTheme="minorHAnsi" w:cstheme="minorHAnsi"/>
          <w:spacing w:val="14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родительским</w:t>
      </w:r>
      <w:r w:rsidRPr="00033D2B">
        <w:rPr>
          <w:rFonts w:asciiTheme="minorHAnsi" w:eastAsia="Microsoft Sans Serif" w:hAnsiTheme="minorHAnsi" w:cstheme="minorHAnsi"/>
          <w:spacing w:val="14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сообществом;</w:t>
      </w:r>
    </w:p>
    <w:p w14:paraId="27072383" w14:textId="77777777" w:rsidR="00F13D53" w:rsidRPr="00033D2B" w:rsidRDefault="00F13D53" w:rsidP="00F13D53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7"/>
        <w:ind w:hanging="322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деятельности</w:t>
      </w:r>
      <w:r w:rsidRPr="00033D2B">
        <w:rPr>
          <w:rFonts w:asciiTheme="minorHAnsi" w:eastAsia="Microsoft Sans Serif" w:hAnsiTheme="minorHAnsi" w:cstheme="minorHAnsi"/>
          <w:spacing w:val="24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ученического</w:t>
      </w:r>
      <w:r w:rsidRPr="00033D2B">
        <w:rPr>
          <w:rFonts w:asciiTheme="minorHAnsi" w:eastAsia="Microsoft Sans Serif" w:hAnsiTheme="minorHAnsi" w:cstheme="minorHAnsi"/>
          <w:spacing w:val="25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самоуправления;</w:t>
      </w:r>
    </w:p>
    <w:p w14:paraId="57EA32BA" w14:textId="77777777" w:rsidR="00F13D53" w:rsidRPr="00033D2B" w:rsidRDefault="00F13D53" w:rsidP="00F13D53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6"/>
        <w:ind w:hanging="322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деятельности</w:t>
      </w:r>
      <w:r w:rsidRPr="00033D2B">
        <w:rPr>
          <w:rFonts w:asciiTheme="minorHAnsi" w:eastAsia="Microsoft Sans Serif" w:hAnsiTheme="minorHAnsi" w:cstheme="minorHAnsi"/>
          <w:spacing w:val="22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по</w:t>
      </w:r>
      <w:r w:rsidRPr="00033D2B">
        <w:rPr>
          <w:rFonts w:asciiTheme="minorHAnsi" w:eastAsia="Microsoft Sans Serif" w:hAnsiTheme="minorHAnsi" w:cstheme="minorHAnsi"/>
          <w:spacing w:val="23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профилактике</w:t>
      </w:r>
      <w:r w:rsidRPr="00033D2B">
        <w:rPr>
          <w:rFonts w:asciiTheme="minorHAnsi" w:eastAsia="Microsoft Sans Serif" w:hAnsiTheme="minorHAnsi" w:cstheme="minorHAnsi"/>
          <w:spacing w:val="22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</w:t>
      </w:r>
      <w:r w:rsidRPr="00033D2B">
        <w:rPr>
          <w:rFonts w:asciiTheme="minorHAnsi" w:eastAsia="Microsoft Sans Serif" w:hAnsiTheme="minorHAnsi" w:cstheme="minorHAnsi"/>
          <w:spacing w:val="23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безопасности;</w:t>
      </w:r>
    </w:p>
    <w:p w14:paraId="4EA8F71D" w14:textId="77777777" w:rsidR="00F13D53" w:rsidRPr="0050014C" w:rsidRDefault="00F13D53" w:rsidP="00F13D53">
      <w:pPr>
        <w:suppressAutoHyphens w:val="0"/>
        <w:autoSpaceDN w:val="0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</w:p>
    <w:p w14:paraId="431D02CE" w14:textId="77777777" w:rsidR="00F13D53" w:rsidRPr="00033D2B" w:rsidRDefault="00F13D53" w:rsidP="00F13D53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68"/>
        <w:ind w:hanging="322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реализации</w:t>
      </w:r>
      <w:r w:rsidRPr="00033D2B">
        <w:rPr>
          <w:rFonts w:asciiTheme="minorHAnsi" w:eastAsia="Microsoft Sans Serif" w:hAnsiTheme="minorHAnsi" w:cstheme="minorHAnsi"/>
          <w:spacing w:val="23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потенциала</w:t>
      </w:r>
      <w:r w:rsidRPr="00033D2B">
        <w:rPr>
          <w:rFonts w:asciiTheme="minorHAnsi" w:eastAsia="Microsoft Sans Serif" w:hAnsiTheme="minorHAnsi" w:cstheme="minorHAnsi"/>
          <w:spacing w:val="23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социального</w:t>
      </w:r>
      <w:r w:rsidRPr="00033D2B">
        <w:rPr>
          <w:rFonts w:asciiTheme="minorHAnsi" w:eastAsia="Microsoft Sans Serif" w:hAnsiTheme="minorHAnsi" w:cstheme="minorHAnsi"/>
          <w:spacing w:val="24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партнерства;</w:t>
      </w:r>
    </w:p>
    <w:p w14:paraId="4B01688F" w14:textId="77777777" w:rsidR="00F13D53" w:rsidRPr="00033D2B" w:rsidRDefault="00F13D53" w:rsidP="00F13D53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7"/>
        <w:ind w:hanging="322"/>
        <w:jc w:val="left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деятельности</w:t>
      </w:r>
      <w:r w:rsidRPr="00033D2B">
        <w:rPr>
          <w:rFonts w:asciiTheme="minorHAnsi" w:eastAsia="Microsoft Sans Serif" w:hAnsiTheme="minorHAnsi" w:cstheme="minorHAnsi"/>
          <w:spacing w:val="36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по</w:t>
      </w:r>
      <w:r w:rsidRPr="00033D2B">
        <w:rPr>
          <w:rFonts w:asciiTheme="minorHAnsi" w:eastAsia="Microsoft Sans Serif" w:hAnsiTheme="minorHAnsi" w:cstheme="minorHAnsi"/>
          <w:spacing w:val="37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профориентации</w:t>
      </w:r>
      <w:r w:rsidRPr="00033D2B">
        <w:rPr>
          <w:rFonts w:asciiTheme="minorHAnsi" w:eastAsia="Microsoft Sans Serif" w:hAnsiTheme="minorHAnsi" w:cstheme="minorHAnsi"/>
          <w:spacing w:val="36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обучающихся;</w:t>
      </w:r>
    </w:p>
    <w:p w14:paraId="101519FB" w14:textId="77777777" w:rsidR="00F13D53" w:rsidRPr="00033D2B" w:rsidRDefault="00F13D53" w:rsidP="00F13D53">
      <w:pPr>
        <w:tabs>
          <w:tab w:val="left" w:pos="1008"/>
        </w:tabs>
        <w:suppressAutoHyphens w:val="0"/>
        <w:autoSpaceDN w:val="0"/>
        <w:spacing w:before="112"/>
        <w:ind w:left="1007"/>
        <w:jc w:val="left"/>
        <w:rPr>
          <w:rFonts w:asciiTheme="minorHAnsi" w:eastAsia="Microsoft Sans Serif" w:hAnsiTheme="minorHAnsi" w:cstheme="minorHAnsi"/>
          <w:i/>
          <w:kern w:val="0"/>
          <w:sz w:val="24"/>
          <w:lang w:val="ru-RU" w:eastAsia="en-US"/>
        </w:rPr>
      </w:pPr>
    </w:p>
    <w:p w14:paraId="14927878" w14:textId="77777777" w:rsidR="00F13D53" w:rsidRPr="00033D2B" w:rsidRDefault="00F13D53" w:rsidP="00F13D53">
      <w:pPr>
        <w:suppressAutoHyphens w:val="0"/>
        <w:autoSpaceDN w:val="0"/>
        <w:spacing w:before="116" w:line="242" w:lineRule="auto"/>
        <w:ind w:left="119" w:right="114" w:firstLine="567"/>
        <w:rPr>
          <w:rFonts w:asciiTheme="minorHAnsi" w:eastAsia="Microsoft Sans Serif" w:hAnsiTheme="minorHAnsi" w:cstheme="minorHAnsi"/>
          <w:kern w:val="0"/>
          <w:sz w:val="24"/>
          <w:lang w:val="ru-RU" w:eastAsia="en-US"/>
        </w:rPr>
      </w:pP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 xml:space="preserve">Итог самоанализа </w:t>
      </w:r>
      <w:r w:rsidRPr="00033D2B">
        <w:rPr>
          <w:rFonts w:asciiTheme="minorHAnsi" w:eastAsia="Microsoft Sans Serif" w:hAnsiTheme="minorHAnsi" w:cstheme="minorHAnsi"/>
          <w:w w:val="125"/>
          <w:kern w:val="0"/>
          <w:sz w:val="24"/>
          <w:lang w:val="ru-RU" w:eastAsia="en-US"/>
        </w:rPr>
        <w:t xml:space="preserve">—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перечень выявленных проблем, над решением</w:t>
      </w:r>
      <w:r w:rsidRPr="00033D2B">
        <w:rPr>
          <w:rFonts w:asciiTheme="minorHAnsi" w:eastAsia="Microsoft Sans Serif" w:hAnsiTheme="minorHAnsi" w:cstheme="minorHAnsi"/>
          <w:spacing w:val="-79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которых</w:t>
      </w:r>
      <w:r w:rsidRPr="00033D2B">
        <w:rPr>
          <w:rFonts w:asciiTheme="minorHAnsi" w:eastAsia="Microsoft Sans Serif" w:hAnsiTheme="minorHAnsi" w:cstheme="minorHAnsi"/>
          <w:spacing w:val="9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предстоит</w:t>
      </w:r>
      <w:r w:rsidRPr="00033D2B">
        <w:rPr>
          <w:rFonts w:asciiTheme="minorHAnsi" w:eastAsia="Microsoft Sans Serif" w:hAnsiTheme="minorHAnsi" w:cstheme="minorHAnsi"/>
          <w:spacing w:val="10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работать</w:t>
      </w:r>
      <w:r w:rsidRPr="00033D2B">
        <w:rPr>
          <w:rFonts w:asciiTheme="minorHAnsi" w:eastAsia="Microsoft Sans Serif" w:hAnsiTheme="minorHAnsi" w:cstheme="minorHAnsi"/>
          <w:spacing w:val="10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педагогическому</w:t>
      </w:r>
      <w:r w:rsidRPr="00033D2B">
        <w:rPr>
          <w:rFonts w:asciiTheme="minorHAnsi" w:eastAsia="Microsoft Sans Serif" w:hAnsiTheme="minorHAnsi" w:cstheme="minorHAnsi"/>
          <w:spacing w:val="10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коллективу</w:t>
      </w:r>
      <w:proofErr w:type="gramStart"/>
      <w:r w:rsidRPr="00033D2B">
        <w:rPr>
          <w:rFonts w:asciiTheme="minorHAnsi" w:eastAsia="Microsoft Sans Serif" w:hAnsiTheme="minorHAnsi" w:cstheme="minorHAnsi"/>
          <w:spacing w:val="-47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85"/>
          <w:kern w:val="0"/>
          <w:sz w:val="24"/>
          <w:lang w:val="ru-RU" w:eastAsia="en-US"/>
        </w:rPr>
        <w:t>.</w:t>
      </w:r>
      <w:proofErr w:type="gramEnd"/>
    </w:p>
    <w:p w14:paraId="5224559B" w14:textId="02158635" w:rsidR="00F13D53" w:rsidRPr="0050014C" w:rsidRDefault="00F13D53" w:rsidP="00F13D53">
      <w:pPr>
        <w:suppressAutoHyphens w:val="0"/>
        <w:autoSpaceDN w:val="0"/>
        <w:spacing w:before="113" w:line="242" w:lineRule="auto"/>
        <w:ind w:left="119" w:right="114" w:firstLine="567"/>
        <w:rPr>
          <w:rFonts w:asciiTheme="minorHAnsi" w:eastAsia="Microsoft Sans Serif" w:hAnsiTheme="minorHAnsi" w:cstheme="minorHAnsi"/>
          <w:w w:val="85"/>
          <w:kern w:val="0"/>
          <w:sz w:val="24"/>
          <w:lang w:val="ru-RU" w:eastAsia="en-US"/>
        </w:rPr>
      </w:pP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Итоги самоанализа оформляются в виде отчета, составляемого заместителем директора по воспитательной работе (совместно с сове</w:t>
      </w:r>
      <w:proofErr w:type="gramStart"/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т-</w:t>
      </w:r>
      <w:proofErr w:type="gramEnd"/>
      <w:r w:rsidRPr="00033D2B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ником директора по воспитательной работе при его наличии) в конце</w:t>
      </w:r>
      <w:r w:rsidRPr="00033D2B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учебного года, рассматриваются и утверждаются педагогическим со-</w:t>
      </w:r>
      <w:r w:rsidRPr="00033D2B">
        <w:rPr>
          <w:rFonts w:asciiTheme="minorHAnsi" w:eastAsia="Microsoft Sans Serif" w:hAnsiTheme="minorHAnsi" w:cstheme="minorHAnsi"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ветом или иным коллегиальным органом управления в общеобразовательной</w:t>
      </w:r>
      <w:r w:rsidRPr="00033D2B">
        <w:rPr>
          <w:rFonts w:asciiTheme="minorHAnsi" w:eastAsia="Microsoft Sans Serif" w:hAnsiTheme="minorHAnsi" w:cstheme="minorHAnsi"/>
          <w:spacing w:val="7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110"/>
          <w:kern w:val="0"/>
          <w:sz w:val="24"/>
          <w:lang w:val="ru-RU" w:eastAsia="en-US"/>
        </w:rPr>
        <w:t>организации</w:t>
      </w:r>
      <w:r w:rsidRPr="00033D2B">
        <w:rPr>
          <w:rFonts w:asciiTheme="minorHAnsi" w:eastAsia="Microsoft Sans Serif" w:hAnsiTheme="minorHAnsi" w:cstheme="minorHAnsi"/>
          <w:spacing w:val="-48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w w:val="85"/>
          <w:kern w:val="0"/>
          <w:sz w:val="24"/>
          <w:lang w:val="ru-RU" w:eastAsia="en-US"/>
        </w:rPr>
        <w:t>.</w:t>
      </w:r>
    </w:p>
    <w:p w14:paraId="02A3C3CF" w14:textId="77777777" w:rsidR="0050014C" w:rsidRPr="0050014C" w:rsidRDefault="0050014C" w:rsidP="00F13D53">
      <w:pPr>
        <w:suppressAutoHyphens w:val="0"/>
        <w:autoSpaceDN w:val="0"/>
        <w:spacing w:before="202" w:line="319" w:lineRule="auto"/>
        <w:ind w:left="1199" w:right="109" w:firstLine="7488"/>
        <w:jc w:val="left"/>
        <w:outlineLvl w:val="0"/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</w:pPr>
    </w:p>
    <w:p w14:paraId="7045161A" w14:textId="77777777" w:rsidR="0050014C" w:rsidRPr="0050014C" w:rsidRDefault="0050014C" w:rsidP="00F13D53">
      <w:pPr>
        <w:suppressAutoHyphens w:val="0"/>
        <w:autoSpaceDN w:val="0"/>
        <w:spacing w:before="202" w:line="319" w:lineRule="auto"/>
        <w:ind w:left="1199" w:right="109" w:firstLine="7488"/>
        <w:jc w:val="left"/>
        <w:outlineLvl w:val="0"/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</w:pPr>
    </w:p>
    <w:p w14:paraId="02B21544" w14:textId="77777777" w:rsidR="0050014C" w:rsidRPr="0050014C" w:rsidRDefault="0050014C" w:rsidP="00F13D53">
      <w:pPr>
        <w:suppressAutoHyphens w:val="0"/>
        <w:autoSpaceDN w:val="0"/>
        <w:spacing w:before="202" w:line="319" w:lineRule="auto"/>
        <w:ind w:left="1199" w:right="109" w:firstLine="7488"/>
        <w:jc w:val="left"/>
        <w:outlineLvl w:val="0"/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</w:pPr>
    </w:p>
    <w:p w14:paraId="1BAC9A96" w14:textId="77777777" w:rsidR="0050014C" w:rsidRPr="0050014C" w:rsidRDefault="0050014C" w:rsidP="00F13D53">
      <w:pPr>
        <w:suppressAutoHyphens w:val="0"/>
        <w:autoSpaceDN w:val="0"/>
        <w:spacing w:before="202" w:line="319" w:lineRule="auto"/>
        <w:ind w:left="1199" w:right="109" w:firstLine="7488"/>
        <w:jc w:val="left"/>
        <w:outlineLvl w:val="0"/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</w:pPr>
    </w:p>
    <w:p w14:paraId="56F4F61F" w14:textId="4547D01C" w:rsidR="00F13D53" w:rsidRPr="00033D2B" w:rsidRDefault="00F13D53" w:rsidP="00F13D53">
      <w:pPr>
        <w:suppressAutoHyphens w:val="0"/>
        <w:autoSpaceDN w:val="0"/>
        <w:spacing w:before="202" w:line="319" w:lineRule="auto"/>
        <w:ind w:left="1199" w:right="109" w:firstLine="7488"/>
        <w:jc w:val="left"/>
        <w:outlineLvl w:val="0"/>
        <w:rPr>
          <w:rFonts w:asciiTheme="minorHAnsi" w:eastAsia="Trebuchet MS" w:hAnsiTheme="minorHAnsi" w:cstheme="minorHAnsi"/>
          <w:b/>
          <w:bCs/>
          <w:kern w:val="0"/>
          <w:sz w:val="24"/>
          <w:lang w:val="ru-RU" w:eastAsia="en-US"/>
        </w:rPr>
      </w:pPr>
      <w:r w:rsidRPr="00033D2B"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  <w:t>Приложение</w:t>
      </w:r>
      <w:r w:rsidRPr="00033D2B">
        <w:rPr>
          <w:rFonts w:asciiTheme="minorHAnsi" w:eastAsia="Trebuchet MS" w:hAnsiTheme="minorHAnsi" w:cstheme="minorHAnsi"/>
          <w:b/>
          <w:bCs/>
          <w:spacing w:val="-90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Trebuchet MS" w:hAnsiTheme="minorHAnsi" w:cstheme="minorHAnsi"/>
          <w:b/>
          <w:bCs/>
          <w:spacing w:val="-6"/>
          <w:w w:val="110"/>
          <w:kern w:val="0"/>
          <w:sz w:val="24"/>
          <w:lang w:val="ru-RU" w:eastAsia="en-US"/>
        </w:rPr>
        <w:t xml:space="preserve"> </w:t>
      </w:r>
      <w:r w:rsidRPr="0050014C"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  <w:t>К</w:t>
      </w:r>
      <w:r w:rsidRPr="00033D2B"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  <w:t>алендарный</w:t>
      </w:r>
      <w:r w:rsidRPr="00033D2B">
        <w:rPr>
          <w:rFonts w:asciiTheme="minorHAnsi" w:eastAsia="Trebuchet MS" w:hAnsiTheme="minorHAnsi" w:cstheme="minorHAnsi"/>
          <w:b/>
          <w:bCs/>
          <w:spacing w:val="-5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  <w:t>план</w:t>
      </w:r>
      <w:r w:rsidRPr="00033D2B">
        <w:rPr>
          <w:rFonts w:asciiTheme="minorHAnsi" w:eastAsia="Trebuchet MS" w:hAnsiTheme="minorHAnsi" w:cstheme="minorHAnsi"/>
          <w:b/>
          <w:bCs/>
          <w:spacing w:val="-6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  <w:t>воспитательной</w:t>
      </w:r>
      <w:r w:rsidRPr="00033D2B">
        <w:rPr>
          <w:rFonts w:asciiTheme="minorHAnsi" w:eastAsia="Trebuchet MS" w:hAnsiTheme="minorHAnsi" w:cstheme="minorHAnsi"/>
          <w:b/>
          <w:bCs/>
          <w:spacing w:val="-5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Trebuchet MS" w:hAnsiTheme="minorHAnsi" w:cstheme="minorHAnsi"/>
          <w:b/>
          <w:bCs/>
          <w:w w:val="110"/>
          <w:kern w:val="0"/>
          <w:sz w:val="24"/>
          <w:lang w:val="ru-RU" w:eastAsia="en-US"/>
        </w:rPr>
        <w:t>работы</w:t>
      </w:r>
    </w:p>
    <w:p w14:paraId="19A7EBCB" w14:textId="01D1A2C2" w:rsidR="00F35441" w:rsidRPr="00580FD5" w:rsidRDefault="00F13D53" w:rsidP="00682219">
      <w:pPr>
        <w:suppressAutoHyphens w:val="0"/>
        <w:autoSpaceDN w:val="0"/>
        <w:spacing w:line="242" w:lineRule="auto"/>
        <w:rPr>
          <w:rFonts w:ascii="Microsoft Sans Serif" w:eastAsia="Microsoft Sans Serif" w:hAnsi="Microsoft Sans Serif" w:cs="Microsoft Sans Serif"/>
          <w:sz w:val="28"/>
          <w:szCs w:val="22"/>
          <w:lang w:val="ru-RU" w:eastAsia="en-US"/>
        </w:rPr>
        <w:sectPr w:rsidR="00F35441" w:rsidRPr="00580FD5">
          <w:pgSz w:w="11910" w:h="16840"/>
          <w:pgMar w:top="580" w:right="600" w:bottom="880" w:left="600" w:header="0" w:footer="620" w:gutter="0"/>
          <w:cols w:space="720"/>
        </w:sectPr>
      </w:pPr>
      <w:r w:rsidRPr="00033D2B">
        <w:rPr>
          <w:rFonts w:asciiTheme="minorHAnsi" w:eastAsia="Microsoft Sans Serif" w:hAnsiTheme="minorHAnsi" w:cstheme="minorHAnsi"/>
          <w:i/>
          <w:w w:val="110"/>
          <w:kern w:val="0"/>
          <w:sz w:val="24"/>
          <w:lang w:val="ru-RU" w:eastAsia="en-US"/>
        </w:rPr>
        <w:t>План обновляется ежегодно к началу очередного учебного года.</w:t>
      </w:r>
      <w:r w:rsidRPr="00033D2B">
        <w:rPr>
          <w:rFonts w:asciiTheme="minorHAnsi" w:eastAsia="Microsoft Sans Serif" w:hAnsiTheme="minorHAnsi" w:cstheme="minorHAnsi"/>
          <w:i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При</w:t>
      </w:r>
      <w:r w:rsidRPr="00033D2B">
        <w:rPr>
          <w:rFonts w:asciiTheme="minorHAnsi" w:eastAsia="Microsoft Sans Serif" w:hAnsiTheme="minorHAnsi" w:cstheme="minorHAnsi"/>
          <w:i/>
          <w:spacing w:val="36"/>
          <w:w w:val="105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разработке</w:t>
      </w:r>
      <w:r w:rsidRPr="00033D2B">
        <w:rPr>
          <w:rFonts w:asciiTheme="minorHAnsi" w:eastAsia="Microsoft Sans Serif" w:hAnsiTheme="minorHAnsi" w:cstheme="minorHAnsi"/>
          <w:i/>
          <w:spacing w:val="37"/>
          <w:w w:val="105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плана</w:t>
      </w:r>
      <w:r w:rsidRPr="00033D2B">
        <w:rPr>
          <w:rFonts w:asciiTheme="minorHAnsi" w:eastAsia="Microsoft Sans Serif" w:hAnsiTheme="minorHAnsi" w:cstheme="minorHAnsi"/>
          <w:i/>
          <w:spacing w:val="37"/>
          <w:w w:val="105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учитываются:</w:t>
      </w:r>
      <w:r w:rsidRPr="00033D2B">
        <w:rPr>
          <w:rFonts w:asciiTheme="minorHAnsi" w:eastAsia="Microsoft Sans Serif" w:hAnsiTheme="minorHAnsi" w:cstheme="minorHAnsi"/>
          <w:i/>
          <w:spacing w:val="37"/>
          <w:w w:val="105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индивидуальные</w:t>
      </w:r>
      <w:r w:rsidRPr="00033D2B">
        <w:rPr>
          <w:rFonts w:asciiTheme="minorHAnsi" w:eastAsia="Microsoft Sans Serif" w:hAnsiTheme="minorHAnsi" w:cstheme="minorHAnsi"/>
          <w:i/>
          <w:spacing w:val="37"/>
          <w:w w:val="105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планы</w:t>
      </w:r>
      <w:r w:rsidRPr="00033D2B">
        <w:rPr>
          <w:rFonts w:asciiTheme="minorHAnsi" w:eastAsia="Microsoft Sans Serif" w:hAnsiTheme="minorHAnsi" w:cstheme="minorHAnsi"/>
          <w:i/>
          <w:spacing w:val="37"/>
          <w:w w:val="105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классных</w:t>
      </w:r>
      <w:r w:rsidRPr="00033D2B">
        <w:rPr>
          <w:rFonts w:asciiTheme="minorHAnsi" w:eastAsia="Microsoft Sans Serif" w:hAnsiTheme="minorHAnsi" w:cstheme="minorHAnsi"/>
          <w:i/>
          <w:spacing w:val="59"/>
          <w:w w:val="105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руководителей;</w:t>
      </w:r>
      <w:r w:rsidRPr="00033D2B">
        <w:rPr>
          <w:rFonts w:asciiTheme="minorHAnsi" w:eastAsia="Microsoft Sans Serif" w:hAnsiTheme="minorHAnsi" w:cstheme="minorHAnsi"/>
          <w:i/>
          <w:spacing w:val="60"/>
          <w:w w:val="105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рабочие</w:t>
      </w:r>
      <w:r w:rsidRPr="00033D2B">
        <w:rPr>
          <w:rFonts w:asciiTheme="minorHAnsi" w:eastAsia="Microsoft Sans Serif" w:hAnsiTheme="minorHAnsi" w:cstheme="minorHAnsi"/>
          <w:i/>
          <w:spacing w:val="59"/>
          <w:w w:val="105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программы</w:t>
      </w:r>
      <w:r w:rsidRPr="00033D2B">
        <w:rPr>
          <w:rFonts w:asciiTheme="minorHAnsi" w:eastAsia="Microsoft Sans Serif" w:hAnsiTheme="minorHAnsi" w:cstheme="minorHAnsi"/>
          <w:i/>
          <w:spacing w:val="60"/>
          <w:w w:val="105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учителей</w:t>
      </w:r>
      <w:r w:rsidRPr="00033D2B">
        <w:rPr>
          <w:rFonts w:asciiTheme="minorHAnsi" w:eastAsia="Microsoft Sans Serif" w:hAnsiTheme="minorHAnsi" w:cstheme="minorHAnsi"/>
          <w:i/>
          <w:spacing w:val="59"/>
          <w:w w:val="105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по</w:t>
      </w:r>
      <w:r w:rsidRPr="00033D2B">
        <w:rPr>
          <w:rFonts w:asciiTheme="minorHAnsi" w:eastAsia="Microsoft Sans Serif" w:hAnsiTheme="minorHAnsi" w:cstheme="minorHAnsi"/>
          <w:i/>
          <w:spacing w:val="60"/>
          <w:w w:val="105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изучаемым</w:t>
      </w:r>
      <w:r w:rsidRPr="00033D2B">
        <w:rPr>
          <w:rFonts w:asciiTheme="minorHAnsi" w:eastAsia="Microsoft Sans Serif" w:hAnsiTheme="minorHAnsi" w:cstheme="minorHAnsi"/>
          <w:i/>
          <w:spacing w:val="59"/>
          <w:w w:val="105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в</w:t>
      </w:r>
      <w:r w:rsidRPr="00033D2B">
        <w:rPr>
          <w:rFonts w:asciiTheme="minorHAnsi" w:eastAsia="Microsoft Sans Serif" w:hAnsiTheme="minorHAnsi" w:cstheme="minorHAnsi"/>
          <w:i/>
          <w:spacing w:val="60"/>
          <w:w w:val="105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об</w:t>
      </w:r>
      <w:r w:rsidRPr="00033D2B">
        <w:rPr>
          <w:rFonts w:asciiTheme="minorHAnsi" w:eastAsia="Microsoft Sans Serif" w:hAnsiTheme="minorHAnsi" w:cstheme="minorHAnsi"/>
          <w:i/>
          <w:w w:val="110"/>
          <w:kern w:val="0"/>
          <w:sz w:val="24"/>
          <w:lang w:val="ru-RU" w:eastAsia="en-US"/>
        </w:rPr>
        <w:t>щеобразовательной организации учебным предметам, курсам, модулям; планы, рабочие программы учебных курсов, занятий внеурочной</w:t>
      </w:r>
      <w:r w:rsidRPr="00033D2B">
        <w:rPr>
          <w:rFonts w:asciiTheme="minorHAnsi" w:eastAsia="Microsoft Sans Serif" w:hAnsiTheme="minorHAnsi" w:cstheme="minorHAnsi"/>
          <w:i/>
          <w:spacing w:val="1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i/>
          <w:w w:val="105"/>
          <w:kern w:val="0"/>
          <w:sz w:val="24"/>
          <w:lang w:val="ru-RU" w:eastAsia="en-US"/>
        </w:rPr>
        <w:t>деятельности; планы органов самоуправления в общеобразовательной</w:t>
      </w:r>
      <w:r w:rsidRPr="00033D2B">
        <w:rPr>
          <w:rFonts w:asciiTheme="minorHAnsi" w:eastAsia="Microsoft Sans Serif" w:hAnsiTheme="minorHAnsi" w:cstheme="minorHAnsi"/>
          <w:i/>
          <w:spacing w:val="1"/>
          <w:w w:val="105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i/>
          <w:w w:val="110"/>
          <w:kern w:val="0"/>
          <w:sz w:val="24"/>
          <w:lang w:val="ru-RU" w:eastAsia="en-US"/>
        </w:rPr>
        <w:t>организации, ученического самоуправления, взаимодействия с социальными</w:t>
      </w:r>
      <w:r w:rsidRPr="00033D2B">
        <w:rPr>
          <w:rFonts w:asciiTheme="minorHAnsi" w:eastAsia="Microsoft Sans Serif" w:hAnsiTheme="minorHAnsi" w:cstheme="minorHAnsi"/>
          <w:i/>
          <w:spacing w:val="-10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i/>
          <w:w w:val="110"/>
          <w:kern w:val="0"/>
          <w:sz w:val="24"/>
          <w:lang w:val="ru-RU" w:eastAsia="en-US"/>
        </w:rPr>
        <w:t>партнерами</w:t>
      </w:r>
      <w:r w:rsidRPr="00033D2B">
        <w:rPr>
          <w:rFonts w:asciiTheme="minorHAnsi" w:eastAsia="Microsoft Sans Serif" w:hAnsiTheme="minorHAnsi" w:cstheme="minorHAnsi"/>
          <w:i/>
          <w:spacing w:val="-10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i/>
          <w:w w:val="110"/>
          <w:kern w:val="0"/>
          <w:sz w:val="24"/>
          <w:lang w:val="ru-RU" w:eastAsia="en-US"/>
        </w:rPr>
        <w:t>согласно</w:t>
      </w:r>
      <w:r w:rsidRPr="00033D2B">
        <w:rPr>
          <w:rFonts w:asciiTheme="minorHAnsi" w:eastAsia="Microsoft Sans Serif" w:hAnsiTheme="minorHAnsi" w:cstheme="minorHAnsi"/>
          <w:i/>
          <w:spacing w:val="-10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i/>
          <w:w w:val="110"/>
          <w:kern w:val="0"/>
          <w:sz w:val="24"/>
          <w:lang w:val="ru-RU" w:eastAsia="en-US"/>
        </w:rPr>
        <w:t>договорам,</w:t>
      </w:r>
      <w:r w:rsidRPr="00033D2B">
        <w:rPr>
          <w:rFonts w:asciiTheme="minorHAnsi" w:eastAsia="Microsoft Sans Serif" w:hAnsiTheme="minorHAnsi" w:cstheme="minorHAnsi"/>
          <w:i/>
          <w:spacing w:val="-10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i/>
          <w:w w:val="110"/>
          <w:kern w:val="0"/>
          <w:sz w:val="24"/>
          <w:lang w:val="ru-RU" w:eastAsia="en-US"/>
        </w:rPr>
        <w:t>соглашениям</w:t>
      </w:r>
      <w:r w:rsidRPr="00033D2B">
        <w:rPr>
          <w:rFonts w:asciiTheme="minorHAnsi" w:eastAsia="Microsoft Sans Serif" w:hAnsiTheme="minorHAnsi" w:cstheme="minorHAnsi"/>
          <w:i/>
          <w:spacing w:val="-10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i/>
          <w:w w:val="110"/>
          <w:kern w:val="0"/>
          <w:sz w:val="24"/>
          <w:lang w:val="ru-RU" w:eastAsia="en-US"/>
        </w:rPr>
        <w:t>с</w:t>
      </w:r>
      <w:r w:rsidRPr="00033D2B">
        <w:rPr>
          <w:rFonts w:asciiTheme="minorHAnsi" w:eastAsia="Microsoft Sans Serif" w:hAnsiTheme="minorHAnsi" w:cstheme="minorHAnsi"/>
          <w:i/>
          <w:spacing w:val="-10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i/>
          <w:w w:val="110"/>
          <w:kern w:val="0"/>
          <w:sz w:val="24"/>
          <w:lang w:val="ru-RU" w:eastAsia="en-US"/>
        </w:rPr>
        <w:t>ними;</w:t>
      </w:r>
      <w:r w:rsidRPr="00033D2B">
        <w:rPr>
          <w:rFonts w:asciiTheme="minorHAnsi" w:eastAsia="Microsoft Sans Serif" w:hAnsiTheme="minorHAnsi" w:cstheme="minorHAnsi"/>
          <w:i/>
          <w:spacing w:val="-10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i/>
          <w:w w:val="110"/>
          <w:kern w:val="0"/>
          <w:sz w:val="24"/>
          <w:lang w:val="ru-RU" w:eastAsia="en-US"/>
        </w:rPr>
        <w:t>планы</w:t>
      </w:r>
      <w:r w:rsidRPr="00033D2B">
        <w:rPr>
          <w:rFonts w:asciiTheme="minorHAnsi" w:eastAsia="Microsoft Sans Serif" w:hAnsiTheme="minorHAnsi" w:cstheme="minorHAnsi"/>
          <w:i/>
          <w:spacing w:val="-84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i/>
          <w:w w:val="110"/>
          <w:kern w:val="0"/>
          <w:sz w:val="24"/>
          <w:lang w:val="ru-RU" w:eastAsia="en-US"/>
        </w:rPr>
        <w:t>работы психологической службы или школьного психолога,</w:t>
      </w:r>
      <w:r w:rsidRPr="0050014C">
        <w:rPr>
          <w:rFonts w:asciiTheme="minorHAnsi" w:eastAsia="Microsoft Sans Serif" w:hAnsiTheme="minorHAnsi" w:cstheme="minorHAnsi"/>
          <w:i/>
          <w:spacing w:val="-2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i/>
          <w:spacing w:val="2"/>
          <w:w w:val="115"/>
          <w:kern w:val="0"/>
          <w:sz w:val="24"/>
          <w:lang w:val="ru-RU" w:eastAsia="en-US"/>
        </w:rPr>
        <w:t>д</w:t>
      </w:r>
      <w:r w:rsidRPr="00033D2B">
        <w:rPr>
          <w:rFonts w:asciiTheme="minorHAnsi" w:eastAsia="Microsoft Sans Serif" w:hAnsiTheme="minorHAnsi" w:cstheme="minorHAnsi"/>
          <w:i/>
          <w:spacing w:val="-6"/>
          <w:w w:val="115"/>
          <w:kern w:val="0"/>
          <w:sz w:val="24"/>
          <w:lang w:val="ru-RU" w:eastAsia="en-US"/>
        </w:rPr>
        <w:t>р</w:t>
      </w:r>
      <w:r w:rsidRPr="00033D2B">
        <w:rPr>
          <w:rFonts w:asciiTheme="minorHAnsi" w:eastAsia="Microsoft Sans Serif" w:hAnsiTheme="minorHAnsi" w:cstheme="minorHAnsi"/>
          <w:i/>
          <w:spacing w:val="2"/>
          <w:w w:val="104"/>
          <w:kern w:val="0"/>
          <w:sz w:val="24"/>
          <w:lang w:val="ru-RU" w:eastAsia="en-US"/>
        </w:rPr>
        <w:t>у</w:t>
      </w:r>
      <w:r w:rsidRPr="00033D2B">
        <w:rPr>
          <w:rFonts w:asciiTheme="minorHAnsi" w:eastAsia="Microsoft Sans Serif" w:hAnsiTheme="minorHAnsi" w:cstheme="minorHAnsi"/>
          <w:i/>
          <w:spacing w:val="-6"/>
          <w:w w:val="104"/>
          <w:kern w:val="0"/>
          <w:sz w:val="24"/>
          <w:lang w:val="ru-RU" w:eastAsia="en-US"/>
        </w:rPr>
        <w:t>г</w:t>
      </w:r>
      <w:r w:rsidRPr="00033D2B">
        <w:rPr>
          <w:rFonts w:asciiTheme="minorHAnsi" w:eastAsia="Microsoft Sans Serif" w:hAnsiTheme="minorHAnsi" w:cstheme="minorHAnsi"/>
          <w:i/>
          <w:spacing w:val="2"/>
          <w:w w:val="106"/>
          <w:kern w:val="0"/>
          <w:sz w:val="24"/>
          <w:lang w:val="ru-RU" w:eastAsia="en-US"/>
        </w:rPr>
        <w:t>а</w:t>
      </w:r>
      <w:r w:rsidRPr="00033D2B">
        <w:rPr>
          <w:rFonts w:asciiTheme="minorHAnsi" w:eastAsia="Microsoft Sans Serif" w:hAnsiTheme="minorHAnsi" w:cstheme="minorHAnsi"/>
          <w:i/>
          <w:w w:val="106"/>
          <w:kern w:val="0"/>
          <w:sz w:val="24"/>
          <w:lang w:val="ru-RU" w:eastAsia="en-US"/>
        </w:rPr>
        <w:t>я</w:t>
      </w:r>
      <w:r w:rsidRPr="00033D2B">
        <w:rPr>
          <w:rFonts w:asciiTheme="minorHAnsi" w:eastAsia="Microsoft Sans Serif" w:hAnsiTheme="minorHAnsi" w:cstheme="minorHAnsi"/>
          <w:i/>
          <w:spacing w:val="-2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i/>
          <w:spacing w:val="2"/>
          <w:w w:val="103"/>
          <w:kern w:val="0"/>
          <w:sz w:val="24"/>
          <w:lang w:val="ru-RU" w:eastAsia="en-US"/>
        </w:rPr>
        <w:t>документация</w:t>
      </w:r>
      <w:r w:rsidRPr="00033D2B">
        <w:rPr>
          <w:rFonts w:asciiTheme="minorHAnsi" w:eastAsia="Microsoft Sans Serif" w:hAnsiTheme="minorHAnsi" w:cstheme="minorHAnsi"/>
          <w:i/>
          <w:w w:val="103"/>
          <w:kern w:val="0"/>
          <w:sz w:val="24"/>
          <w:lang w:val="ru-RU" w:eastAsia="en-US"/>
        </w:rPr>
        <w:t>,</w:t>
      </w:r>
      <w:r w:rsidRPr="00033D2B">
        <w:rPr>
          <w:rFonts w:asciiTheme="minorHAnsi" w:eastAsia="Microsoft Sans Serif" w:hAnsiTheme="minorHAnsi" w:cstheme="minorHAnsi"/>
          <w:i/>
          <w:spacing w:val="-2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i/>
          <w:spacing w:val="-3"/>
          <w:w w:val="120"/>
          <w:kern w:val="0"/>
          <w:sz w:val="24"/>
          <w:lang w:val="ru-RU" w:eastAsia="en-US"/>
        </w:rPr>
        <w:t>к</w:t>
      </w:r>
      <w:r w:rsidRPr="00033D2B">
        <w:rPr>
          <w:rFonts w:asciiTheme="minorHAnsi" w:eastAsia="Microsoft Sans Serif" w:hAnsiTheme="minorHAnsi" w:cstheme="minorHAnsi"/>
          <w:i/>
          <w:spacing w:val="-9"/>
          <w:w w:val="114"/>
          <w:kern w:val="0"/>
          <w:sz w:val="24"/>
          <w:lang w:val="ru-RU" w:eastAsia="en-US"/>
        </w:rPr>
        <w:t>о</w:t>
      </w:r>
      <w:r w:rsidRPr="00033D2B">
        <w:rPr>
          <w:rFonts w:asciiTheme="minorHAnsi" w:eastAsia="Microsoft Sans Serif" w:hAnsiTheme="minorHAnsi" w:cstheme="minorHAnsi"/>
          <w:i/>
          <w:spacing w:val="-3"/>
          <w:w w:val="59"/>
          <w:kern w:val="0"/>
          <w:sz w:val="24"/>
          <w:lang w:val="ru-RU" w:eastAsia="en-US"/>
        </w:rPr>
        <w:t>т</w:t>
      </w:r>
      <w:r w:rsidRPr="00033D2B">
        <w:rPr>
          <w:rFonts w:asciiTheme="minorHAnsi" w:eastAsia="Microsoft Sans Serif" w:hAnsiTheme="minorHAnsi" w:cstheme="minorHAnsi"/>
          <w:i/>
          <w:spacing w:val="2"/>
          <w:w w:val="111"/>
          <w:kern w:val="0"/>
          <w:sz w:val="24"/>
          <w:lang w:val="ru-RU" w:eastAsia="en-US"/>
        </w:rPr>
        <w:t>ора</w:t>
      </w:r>
      <w:r w:rsidRPr="00033D2B">
        <w:rPr>
          <w:rFonts w:asciiTheme="minorHAnsi" w:eastAsia="Microsoft Sans Serif" w:hAnsiTheme="minorHAnsi" w:cstheme="minorHAnsi"/>
          <w:i/>
          <w:w w:val="111"/>
          <w:kern w:val="0"/>
          <w:sz w:val="24"/>
          <w:lang w:val="ru-RU" w:eastAsia="en-US"/>
        </w:rPr>
        <w:t>я</w:t>
      </w:r>
      <w:r w:rsidRPr="00033D2B">
        <w:rPr>
          <w:rFonts w:asciiTheme="minorHAnsi" w:eastAsia="Microsoft Sans Serif" w:hAnsiTheme="minorHAnsi" w:cstheme="minorHAnsi"/>
          <w:i/>
          <w:spacing w:val="-2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i/>
          <w:spacing w:val="2"/>
          <w:w w:val="113"/>
          <w:kern w:val="0"/>
          <w:sz w:val="24"/>
          <w:lang w:val="ru-RU" w:eastAsia="en-US"/>
        </w:rPr>
        <w:t>д</w:t>
      </w:r>
      <w:r w:rsidRPr="00033D2B">
        <w:rPr>
          <w:rFonts w:asciiTheme="minorHAnsi" w:eastAsia="Microsoft Sans Serif" w:hAnsiTheme="minorHAnsi" w:cstheme="minorHAnsi"/>
          <w:i/>
          <w:spacing w:val="-3"/>
          <w:w w:val="113"/>
          <w:kern w:val="0"/>
          <w:sz w:val="24"/>
          <w:lang w:val="ru-RU" w:eastAsia="en-US"/>
        </w:rPr>
        <w:t>о</w:t>
      </w:r>
      <w:r w:rsidRPr="00033D2B">
        <w:rPr>
          <w:rFonts w:asciiTheme="minorHAnsi" w:eastAsia="Microsoft Sans Serif" w:hAnsiTheme="minorHAnsi" w:cstheme="minorHAnsi"/>
          <w:i/>
          <w:spacing w:val="2"/>
          <w:w w:val="112"/>
          <w:kern w:val="0"/>
          <w:sz w:val="24"/>
          <w:lang w:val="ru-RU" w:eastAsia="en-US"/>
        </w:rPr>
        <w:t>лжн</w:t>
      </w:r>
      <w:r w:rsidRPr="00033D2B">
        <w:rPr>
          <w:rFonts w:asciiTheme="minorHAnsi" w:eastAsia="Microsoft Sans Serif" w:hAnsiTheme="minorHAnsi" w:cstheme="minorHAnsi"/>
          <w:i/>
          <w:w w:val="112"/>
          <w:kern w:val="0"/>
          <w:sz w:val="24"/>
          <w:lang w:val="ru-RU" w:eastAsia="en-US"/>
        </w:rPr>
        <w:t>а</w:t>
      </w:r>
      <w:r w:rsidRPr="00033D2B">
        <w:rPr>
          <w:rFonts w:asciiTheme="minorHAnsi" w:eastAsia="Microsoft Sans Serif" w:hAnsiTheme="minorHAnsi" w:cstheme="minorHAnsi"/>
          <w:i/>
          <w:spacing w:val="-2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i/>
          <w:spacing w:val="2"/>
          <w:w w:val="113"/>
          <w:kern w:val="0"/>
          <w:sz w:val="24"/>
          <w:lang w:val="ru-RU" w:eastAsia="en-US"/>
        </w:rPr>
        <w:t>со</w:t>
      </w:r>
      <w:r w:rsidRPr="00033D2B">
        <w:rPr>
          <w:rFonts w:asciiTheme="minorHAnsi" w:eastAsia="Microsoft Sans Serif" w:hAnsiTheme="minorHAnsi" w:cstheme="minorHAnsi"/>
          <w:i/>
          <w:spacing w:val="-9"/>
          <w:w w:val="113"/>
          <w:kern w:val="0"/>
          <w:sz w:val="24"/>
          <w:lang w:val="ru-RU" w:eastAsia="en-US"/>
        </w:rPr>
        <w:t>о</w:t>
      </w:r>
      <w:r w:rsidRPr="00033D2B">
        <w:rPr>
          <w:rFonts w:asciiTheme="minorHAnsi" w:eastAsia="Microsoft Sans Serif" w:hAnsiTheme="minorHAnsi" w:cstheme="minorHAnsi"/>
          <w:i/>
          <w:spacing w:val="2"/>
          <w:w w:val="87"/>
          <w:kern w:val="0"/>
          <w:sz w:val="24"/>
          <w:lang w:val="ru-RU" w:eastAsia="en-US"/>
        </w:rPr>
        <w:t>тв</w:t>
      </w:r>
      <w:r w:rsidRPr="00033D2B">
        <w:rPr>
          <w:rFonts w:asciiTheme="minorHAnsi" w:eastAsia="Microsoft Sans Serif" w:hAnsiTheme="minorHAnsi" w:cstheme="minorHAnsi"/>
          <w:i/>
          <w:spacing w:val="-6"/>
          <w:w w:val="87"/>
          <w:kern w:val="0"/>
          <w:sz w:val="24"/>
          <w:lang w:val="ru-RU" w:eastAsia="en-US"/>
        </w:rPr>
        <w:t>е</w:t>
      </w:r>
      <w:r w:rsidRPr="00033D2B">
        <w:rPr>
          <w:rFonts w:asciiTheme="minorHAnsi" w:eastAsia="Microsoft Sans Serif" w:hAnsiTheme="minorHAnsi" w:cstheme="minorHAnsi"/>
          <w:i/>
          <w:spacing w:val="-3"/>
          <w:w w:val="59"/>
          <w:kern w:val="0"/>
          <w:sz w:val="24"/>
          <w:lang w:val="ru-RU" w:eastAsia="en-US"/>
        </w:rPr>
        <w:t>т</w:t>
      </w:r>
      <w:r w:rsidRPr="00033D2B">
        <w:rPr>
          <w:rFonts w:asciiTheme="minorHAnsi" w:eastAsia="Microsoft Sans Serif" w:hAnsiTheme="minorHAnsi" w:cstheme="minorHAnsi"/>
          <w:i/>
          <w:w w:val="112"/>
          <w:kern w:val="0"/>
          <w:sz w:val="24"/>
          <w:lang w:val="ru-RU" w:eastAsia="en-US"/>
        </w:rPr>
        <w:t>с</w:t>
      </w:r>
      <w:r w:rsidRPr="00033D2B">
        <w:rPr>
          <w:rFonts w:asciiTheme="minorHAnsi" w:eastAsia="Microsoft Sans Serif" w:hAnsiTheme="minorHAnsi" w:cstheme="minorHAnsi"/>
          <w:i/>
          <w:spacing w:val="2"/>
          <w:w w:val="96"/>
          <w:kern w:val="0"/>
          <w:sz w:val="24"/>
          <w:lang w:val="ru-RU" w:eastAsia="en-US"/>
        </w:rPr>
        <w:t>твов</w:t>
      </w:r>
      <w:r w:rsidRPr="00033D2B">
        <w:rPr>
          <w:rFonts w:asciiTheme="minorHAnsi" w:eastAsia="Microsoft Sans Serif" w:hAnsiTheme="minorHAnsi" w:cstheme="minorHAnsi"/>
          <w:i/>
          <w:spacing w:val="-3"/>
          <w:w w:val="96"/>
          <w:kern w:val="0"/>
          <w:sz w:val="24"/>
          <w:lang w:val="ru-RU" w:eastAsia="en-US"/>
        </w:rPr>
        <w:t>а</w:t>
      </w:r>
      <w:r w:rsidRPr="00033D2B">
        <w:rPr>
          <w:rFonts w:asciiTheme="minorHAnsi" w:eastAsia="Microsoft Sans Serif" w:hAnsiTheme="minorHAnsi" w:cstheme="minorHAnsi"/>
          <w:i/>
          <w:spacing w:val="2"/>
          <w:w w:val="76"/>
          <w:kern w:val="0"/>
          <w:sz w:val="24"/>
          <w:lang w:val="ru-RU" w:eastAsia="en-US"/>
        </w:rPr>
        <w:t xml:space="preserve">ть </w:t>
      </w:r>
      <w:r w:rsidRPr="00033D2B">
        <w:rPr>
          <w:rFonts w:asciiTheme="minorHAnsi" w:eastAsia="Microsoft Sans Serif" w:hAnsiTheme="minorHAnsi" w:cstheme="minorHAnsi"/>
          <w:i/>
          <w:w w:val="110"/>
          <w:kern w:val="0"/>
          <w:sz w:val="24"/>
          <w:lang w:val="ru-RU" w:eastAsia="en-US"/>
        </w:rPr>
        <w:t>содержанию</w:t>
      </w:r>
      <w:r w:rsidRPr="00033D2B">
        <w:rPr>
          <w:rFonts w:asciiTheme="minorHAnsi" w:eastAsia="Microsoft Sans Serif" w:hAnsiTheme="minorHAnsi" w:cstheme="minorHAnsi"/>
          <w:i/>
          <w:spacing w:val="3"/>
          <w:w w:val="110"/>
          <w:kern w:val="0"/>
          <w:sz w:val="24"/>
          <w:lang w:val="ru-RU" w:eastAsia="en-US"/>
        </w:rPr>
        <w:t xml:space="preserve"> </w:t>
      </w:r>
      <w:r w:rsidRPr="00033D2B">
        <w:rPr>
          <w:rFonts w:asciiTheme="minorHAnsi" w:eastAsia="Microsoft Sans Serif" w:hAnsiTheme="minorHAnsi" w:cstheme="minorHAnsi"/>
          <w:i/>
          <w:w w:val="110"/>
          <w:kern w:val="0"/>
          <w:sz w:val="24"/>
          <w:lang w:val="ru-RU" w:eastAsia="en-US"/>
        </w:rPr>
        <w:t>плана</w:t>
      </w:r>
      <w:bookmarkStart w:id="9" w:name="_GoBack"/>
      <w:bookmarkEnd w:id="9"/>
    </w:p>
    <w:p w14:paraId="5A0D7CDF" w14:textId="77777777" w:rsidR="00580FD5" w:rsidRPr="00580FD5" w:rsidRDefault="00580FD5" w:rsidP="00580FD5">
      <w:pPr>
        <w:suppressAutoHyphens w:val="0"/>
        <w:autoSpaceDN w:val="0"/>
        <w:spacing w:before="68" w:line="242" w:lineRule="auto"/>
        <w:ind w:right="115"/>
        <w:rPr>
          <w:rFonts w:ascii="Microsoft Sans Serif" w:eastAsia="Microsoft Sans Serif" w:hAnsi="Microsoft Sans Serif" w:cs="Microsoft Sans Serif"/>
          <w:kern w:val="0"/>
          <w:sz w:val="28"/>
          <w:szCs w:val="28"/>
          <w:lang w:val="ru-RU" w:eastAsia="en-US"/>
        </w:rPr>
      </w:pP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8"/>
          <w:lang w:val="ru-RU" w:eastAsia="en-US"/>
        </w:rPr>
        <w:lastRenderedPageBreak/>
        <w:t>предметов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8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8"/>
          <w:lang w:val="ru-RU" w:eastAsia="en-US"/>
        </w:rPr>
        <w:t>традиционной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8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8"/>
          <w:lang w:val="ru-RU" w:eastAsia="en-US"/>
        </w:rPr>
        <w:t>культуры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8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8"/>
          <w:lang w:val="ru-RU" w:eastAsia="en-US"/>
        </w:rPr>
        <w:t>и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8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8"/>
          <w:lang w:val="ru-RU" w:eastAsia="en-US"/>
        </w:rPr>
        <w:t>быта,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8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8"/>
          <w:lang w:val="ru-RU" w:eastAsia="en-US"/>
        </w:rPr>
        <w:t>духовной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8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8"/>
          <w:lang w:val="ru-RU" w:eastAsia="en-US"/>
        </w:rPr>
        <w:t>культуры</w:t>
      </w:r>
      <w:r w:rsidRPr="00580FD5">
        <w:rPr>
          <w:rFonts w:ascii="Microsoft Sans Serif" w:eastAsia="Microsoft Sans Serif" w:hAnsi="Microsoft Sans Serif" w:cs="Microsoft Sans Serif"/>
          <w:spacing w:val="-79"/>
          <w:w w:val="110"/>
          <w:kern w:val="0"/>
          <w:sz w:val="28"/>
          <w:szCs w:val="28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8"/>
          <w:lang w:val="ru-RU" w:eastAsia="en-US"/>
        </w:rPr>
        <w:t>народов</w:t>
      </w:r>
      <w:r w:rsidRPr="00580FD5">
        <w:rPr>
          <w:rFonts w:ascii="Microsoft Sans Serif" w:eastAsia="Microsoft Sans Serif" w:hAnsi="Microsoft Sans Serif" w:cs="Microsoft Sans Serif"/>
          <w:spacing w:val="8"/>
          <w:w w:val="110"/>
          <w:kern w:val="0"/>
          <w:sz w:val="28"/>
          <w:szCs w:val="28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8"/>
          <w:lang w:val="ru-RU" w:eastAsia="en-US"/>
        </w:rPr>
        <w:t>России;</w:t>
      </w:r>
    </w:p>
    <w:p w14:paraId="527C64B5" w14:textId="77777777" w:rsidR="00580FD5" w:rsidRPr="00580FD5" w:rsidRDefault="00580FD5" w:rsidP="00580FD5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4" w:line="242" w:lineRule="auto"/>
        <w:ind w:right="114"/>
        <w:jc w:val="left"/>
        <w:rPr>
          <w:rFonts w:ascii="Microsoft Sans Serif" w:eastAsia="Microsoft Sans Serif" w:hAnsi="Microsoft Sans Serif" w:cs="Microsoft Sans Serif"/>
          <w:kern w:val="0"/>
          <w:sz w:val="28"/>
          <w:szCs w:val="22"/>
          <w:lang w:val="ru-RU" w:eastAsia="en-US"/>
        </w:rPr>
      </w:pP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 xml:space="preserve">организацию и поддержание в общеобразовательной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организа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-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ции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 xml:space="preserve"> звукового пространства позитивной духовно-нравственной,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гражданско-патриотической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воспитательной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направленности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 xml:space="preserve">(звонки-мелодии, музыка, информационные сообщения),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испол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-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нение</w:t>
      </w:r>
      <w:proofErr w:type="spellEnd"/>
      <w:r w:rsidRPr="00580FD5">
        <w:rPr>
          <w:rFonts w:ascii="Microsoft Sans Serif" w:eastAsia="Microsoft Sans Serif" w:hAnsi="Microsoft Sans Serif" w:cs="Microsoft Sans Serif"/>
          <w:spacing w:val="8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гимна</w:t>
      </w:r>
      <w:r w:rsidRPr="00580FD5">
        <w:rPr>
          <w:rFonts w:ascii="Microsoft Sans Serif" w:eastAsia="Microsoft Sans Serif" w:hAnsi="Microsoft Sans Serif" w:cs="Microsoft Sans Serif"/>
          <w:spacing w:val="8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Российской</w:t>
      </w:r>
      <w:r w:rsidRPr="00580FD5">
        <w:rPr>
          <w:rFonts w:ascii="Microsoft Sans Serif" w:eastAsia="Microsoft Sans Serif" w:hAnsi="Microsoft Sans Serif" w:cs="Microsoft Sans Serif"/>
          <w:spacing w:val="8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Федерации;</w:t>
      </w:r>
    </w:p>
    <w:p w14:paraId="09304A99" w14:textId="77777777" w:rsidR="00580FD5" w:rsidRPr="00580FD5" w:rsidRDefault="00580FD5" w:rsidP="00580FD5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/>
        <w:ind w:right="114"/>
        <w:jc w:val="left"/>
        <w:rPr>
          <w:rFonts w:ascii="Microsoft Sans Serif" w:eastAsia="Microsoft Sans Serif" w:hAnsi="Microsoft Sans Serif" w:cs="Microsoft Sans Serif"/>
          <w:kern w:val="0"/>
          <w:sz w:val="28"/>
          <w:szCs w:val="22"/>
          <w:lang w:val="ru-RU" w:eastAsia="en-US"/>
        </w:rPr>
      </w:pP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 xml:space="preserve">разработку, оформление, поддержание, использование в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восп</w:t>
      </w:r>
      <w:proofErr w:type="gram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и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-</w:t>
      </w:r>
      <w:proofErr w:type="gramEnd"/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тательном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 xml:space="preserve"> процессе «мест гражданского почитания» (</w:t>
      </w:r>
      <w:r w:rsidRPr="00580FD5">
        <w:rPr>
          <w:rFonts w:ascii="Arial" w:eastAsia="Microsoft Sans Serif" w:hAnsi="Arial" w:cs="Microsoft Sans Serif"/>
          <w:i/>
          <w:w w:val="110"/>
          <w:kern w:val="0"/>
          <w:sz w:val="28"/>
          <w:szCs w:val="22"/>
          <w:lang w:val="ru-RU" w:eastAsia="en-US"/>
        </w:rPr>
        <w:t>особенно</w:t>
      </w:r>
      <w:r w:rsidRPr="00580FD5">
        <w:rPr>
          <w:rFonts w:ascii="Arial" w:eastAsia="Microsoft Sans Serif" w:hAnsi="Arial" w:cs="Microsoft Sans Serif"/>
          <w:i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Arial" w:eastAsia="Microsoft Sans Serif" w:hAnsi="Arial" w:cs="Microsoft Sans Serif"/>
          <w:i/>
          <w:w w:val="105"/>
          <w:kern w:val="0"/>
          <w:sz w:val="28"/>
          <w:szCs w:val="22"/>
          <w:lang w:val="ru-RU" w:eastAsia="en-US"/>
        </w:rPr>
        <w:t>если</w:t>
      </w:r>
      <w:r w:rsidRPr="00580FD5">
        <w:rPr>
          <w:rFonts w:ascii="Arial" w:eastAsia="Microsoft Sans Serif" w:hAnsi="Arial" w:cs="Microsoft Sans Serif"/>
          <w:i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Arial" w:eastAsia="Microsoft Sans Serif" w:hAnsi="Arial" w:cs="Microsoft Sans Serif"/>
          <w:i/>
          <w:w w:val="105"/>
          <w:kern w:val="0"/>
          <w:sz w:val="28"/>
          <w:szCs w:val="22"/>
          <w:lang w:val="ru-RU" w:eastAsia="en-US"/>
        </w:rPr>
        <w:t>общеобразовательная</w:t>
      </w:r>
      <w:r w:rsidRPr="00580FD5">
        <w:rPr>
          <w:rFonts w:ascii="Arial" w:eastAsia="Microsoft Sans Serif" w:hAnsi="Arial" w:cs="Microsoft Sans Serif"/>
          <w:i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Arial" w:eastAsia="Microsoft Sans Serif" w:hAnsi="Arial" w:cs="Microsoft Sans Serif"/>
          <w:i/>
          <w:w w:val="105"/>
          <w:kern w:val="0"/>
          <w:sz w:val="28"/>
          <w:szCs w:val="22"/>
          <w:lang w:val="ru-RU" w:eastAsia="en-US"/>
        </w:rPr>
        <w:t>организация</w:t>
      </w:r>
      <w:r w:rsidRPr="00580FD5">
        <w:rPr>
          <w:rFonts w:ascii="Arial" w:eastAsia="Microsoft Sans Serif" w:hAnsi="Arial" w:cs="Microsoft Sans Serif"/>
          <w:i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Arial" w:eastAsia="Microsoft Sans Serif" w:hAnsi="Arial" w:cs="Microsoft Sans Serif"/>
          <w:i/>
          <w:w w:val="105"/>
          <w:kern w:val="0"/>
          <w:sz w:val="28"/>
          <w:szCs w:val="22"/>
          <w:lang w:val="ru-RU" w:eastAsia="en-US"/>
        </w:rPr>
        <w:t>носит  имя  выдающего-</w:t>
      </w:r>
      <w:r w:rsidRPr="00580FD5">
        <w:rPr>
          <w:rFonts w:ascii="Arial" w:eastAsia="Microsoft Sans Serif" w:hAnsi="Arial" w:cs="Microsoft Sans Serif"/>
          <w:i/>
          <w:spacing w:val="-79"/>
          <w:w w:val="105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Arial" w:eastAsia="Microsoft Sans Serif" w:hAnsi="Arial" w:cs="Microsoft Sans Serif"/>
          <w:i/>
          <w:w w:val="105"/>
          <w:kern w:val="0"/>
          <w:sz w:val="28"/>
          <w:szCs w:val="22"/>
          <w:lang w:val="ru-RU" w:eastAsia="en-US"/>
        </w:rPr>
        <w:t>ся</w:t>
      </w:r>
      <w:proofErr w:type="spellEnd"/>
      <w:r w:rsidRPr="00580FD5">
        <w:rPr>
          <w:rFonts w:ascii="Arial" w:eastAsia="Microsoft Sans Serif" w:hAnsi="Arial" w:cs="Microsoft Sans Serif"/>
          <w:i/>
          <w:w w:val="105"/>
          <w:kern w:val="0"/>
          <w:sz w:val="28"/>
          <w:szCs w:val="22"/>
          <w:lang w:val="ru-RU" w:eastAsia="en-US"/>
        </w:rPr>
        <w:t xml:space="preserve"> исторического деятеля, ученого, героя, защитника Отечества</w:t>
      </w:r>
      <w:r w:rsidRPr="00580FD5">
        <w:rPr>
          <w:rFonts w:ascii="Arial" w:eastAsia="Microsoft Sans Serif" w:hAnsi="Arial" w:cs="Microsoft Sans Serif"/>
          <w:i/>
          <w:spacing w:val="-79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Arial" w:eastAsia="Microsoft Sans Serif" w:hAnsi="Arial" w:cs="Microsoft Sans Serif"/>
          <w:i/>
          <w:w w:val="110"/>
          <w:kern w:val="0"/>
          <w:sz w:val="28"/>
          <w:szCs w:val="22"/>
          <w:lang w:val="ru-RU" w:eastAsia="en-US"/>
        </w:rPr>
        <w:t xml:space="preserve">и </w:t>
      </w:r>
      <w:r w:rsidRPr="00580FD5">
        <w:rPr>
          <w:rFonts w:ascii="Arial" w:eastAsia="Microsoft Sans Serif" w:hAnsi="Arial" w:cs="Microsoft Sans Serif"/>
          <w:i/>
          <w:kern w:val="0"/>
          <w:sz w:val="28"/>
          <w:szCs w:val="22"/>
          <w:lang w:val="ru-RU" w:eastAsia="en-US"/>
        </w:rPr>
        <w:t>т.</w:t>
      </w:r>
      <w:r w:rsidRPr="00580FD5">
        <w:rPr>
          <w:rFonts w:ascii="Arial" w:eastAsia="Microsoft Sans Serif" w:hAnsi="Arial" w:cs="Microsoft Sans Serif"/>
          <w:i/>
          <w:spacing w:val="1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Arial" w:eastAsia="Microsoft Sans Serif" w:hAnsi="Arial" w:cs="Microsoft Sans Serif"/>
          <w:i/>
          <w:w w:val="110"/>
          <w:kern w:val="0"/>
          <w:sz w:val="28"/>
          <w:szCs w:val="22"/>
          <w:lang w:val="ru-RU" w:eastAsia="en-US"/>
        </w:rPr>
        <w:t>п.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)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в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помещениях  общеобразовательной  организации  или</w:t>
      </w:r>
      <w:r w:rsidRPr="00580FD5">
        <w:rPr>
          <w:rFonts w:ascii="Microsoft Sans Serif" w:eastAsia="Microsoft Sans Serif" w:hAnsi="Microsoft Sans Serif" w:cs="Microsoft Sans Serif"/>
          <w:spacing w:val="-79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на прилегающей территории для общественно-гражданского по-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читания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 xml:space="preserve"> лиц, мест, событий в истории России; мемориалы воин-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ской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 xml:space="preserve"> славы, памятники, памятные доски в общеобразовательной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организации;</w:t>
      </w:r>
    </w:p>
    <w:p w14:paraId="1CAA9711" w14:textId="77777777" w:rsidR="00580FD5" w:rsidRPr="00580FD5" w:rsidRDefault="00580FD5" w:rsidP="00580FD5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21" w:line="242" w:lineRule="auto"/>
        <w:ind w:right="114"/>
        <w:jc w:val="left"/>
        <w:rPr>
          <w:rFonts w:ascii="Microsoft Sans Serif" w:eastAsia="Microsoft Sans Serif" w:hAnsi="Microsoft Sans Serif" w:cs="Microsoft Sans Serif"/>
          <w:kern w:val="0"/>
          <w:sz w:val="28"/>
          <w:szCs w:val="22"/>
          <w:lang w:val="ru-RU" w:eastAsia="en-US"/>
        </w:rPr>
      </w:pP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 xml:space="preserve">оформление и обновление «мест новостей», стендов в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помещ</w:t>
      </w:r>
      <w:proofErr w:type="gram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е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-</w:t>
      </w:r>
      <w:proofErr w:type="gramEnd"/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ниях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 xml:space="preserve"> (холл первого этажа, рекреации), содержащих в доступной,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привлекательной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форме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новостную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информацию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позитивного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гражданско-патриотического,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духовно-нравственного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содержа-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ния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 xml:space="preserve">, фотоотчеты об интересных событиях, поздравления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педаго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-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spacing w:val="-6"/>
          <w:w w:val="120"/>
          <w:kern w:val="0"/>
          <w:sz w:val="28"/>
          <w:szCs w:val="22"/>
          <w:lang w:val="ru-RU" w:eastAsia="en-US"/>
        </w:rPr>
        <w:t>г</w:t>
      </w:r>
      <w:r w:rsidRPr="00580FD5">
        <w:rPr>
          <w:rFonts w:ascii="Microsoft Sans Serif" w:eastAsia="Microsoft Sans Serif" w:hAnsi="Microsoft Sans Serif" w:cs="Microsoft Sans Serif"/>
          <w:spacing w:val="2"/>
          <w:w w:val="113"/>
          <w:kern w:val="0"/>
          <w:sz w:val="28"/>
          <w:szCs w:val="22"/>
          <w:lang w:val="ru-RU" w:eastAsia="en-US"/>
        </w:rPr>
        <w:t>о</w:t>
      </w:r>
      <w:r w:rsidRPr="00580FD5">
        <w:rPr>
          <w:rFonts w:ascii="Microsoft Sans Serif" w:eastAsia="Microsoft Sans Serif" w:hAnsi="Microsoft Sans Serif" w:cs="Microsoft Sans Serif"/>
          <w:w w:val="113"/>
          <w:kern w:val="0"/>
          <w:sz w:val="28"/>
          <w:szCs w:val="22"/>
          <w:lang w:val="ru-RU" w:eastAsia="en-US"/>
        </w:rPr>
        <w:t>в</w:t>
      </w:r>
      <w:proofErr w:type="spellEnd"/>
      <w:r w:rsidRPr="00580FD5">
        <w:rPr>
          <w:rFonts w:ascii="Microsoft Sans Serif" w:eastAsia="Microsoft Sans Serif" w:hAnsi="Microsoft Sans Serif" w:cs="Microsoft Sans Serif"/>
          <w:spacing w:val="1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2"/>
          <w:kern w:val="0"/>
          <w:sz w:val="28"/>
          <w:szCs w:val="22"/>
          <w:lang w:val="ru-RU" w:eastAsia="en-US"/>
        </w:rPr>
        <w:t>и</w:t>
      </w:r>
      <w:r w:rsidRPr="00580FD5">
        <w:rPr>
          <w:rFonts w:ascii="Microsoft Sans Serif" w:eastAsia="Microsoft Sans Serif" w:hAnsi="Microsoft Sans Serif" w:cs="Microsoft Sans Serif"/>
          <w:spacing w:val="1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2"/>
          <w:w w:val="114"/>
          <w:kern w:val="0"/>
          <w:sz w:val="28"/>
          <w:szCs w:val="22"/>
          <w:lang w:val="ru-RU" w:eastAsia="en-US"/>
        </w:rPr>
        <w:t>о</w:t>
      </w:r>
      <w:r w:rsidRPr="00580FD5">
        <w:rPr>
          <w:rFonts w:ascii="Microsoft Sans Serif" w:eastAsia="Microsoft Sans Serif" w:hAnsi="Microsoft Sans Serif" w:cs="Microsoft Sans Serif"/>
          <w:spacing w:val="-3"/>
          <w:w w:val="114"/>
          <w:kern w:val="0"/>
          <w:sz w:val="28"/>
          <w:szCs w:val="22"/>
          <w:lang w:val="ru-RU" w:eastAsia="en-US"/>
        </w:rPr>
        <w:t>б</w:t>
      </w:r>
      <w:r w:rsidRPr="00580FD5">
        <w:rPr>
          <w:rFonts w:ascii="Microsoft Sans Serif" w:eastAsia="Microsoft Sans Serif" w:hAnsi="Microsoft Sans Serif" w:cs="Microsoft Sans Serif"/>
          <w:spacing w:val="2"/>
          <w:w w:val="111"/>
          <w:kern w:val="0"/>
          <w:sz w:val="28"/>
          <w:szCs w:val="22"/>
          <w:lang w:val="ru-RU" w:eastAsia="en-US"/>
        </w:rPr>
        <w:t>учающихс</w:t>
      </w:r>
      <w:r w:rsidRPr="00580FD5">
        <w:rPr>
          <w:rFonts w:ascii="Microsoft Sans Serif" w:eastAsia="Microsoft Sans Serif" w:hAnsi="Microsoft Sans Serif" w:cs="Microsoft Sans Serif"/>
          <w:w w:val="111"/>
          <w:kern w:val="0"/>
          <w:sz w:val="28"/>
          <w:szCs w:val="22"/>
          <w:lang w:val="ru-RU" w:eastAsia="en-US"/>
        </w:rPr>
        <w:t>я</w:t>
      </w:r>
      <w:r w:rsidRPr="00580FD5">
        <w:rPr>
          <w:rFonts w:ascii="Microsoft Sans Serif" w:eastAsia="Microsoft Sans Serif" w:hAnsi="Microsoft Sans Serif" w:cs="Microsoft Sans Serif"/>
          <w:spacing w:val="1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2"/>
          <w:kern w:val="0"/>
          <w:sz w:val="28"/>
          <w:szCs w:val="22"/>
          <w:lang w:val="ru-RU" w:eastAsia="en-US"/>
        </w:rPr>
        <w:t>и</w:t>
      </w:r>
      <w:r w:rsidRPr="00580FD5">
        <w:rPr>
          <w:rFonts w:ascii="Microsoft Sans Serif" w:eastAsia="Microsoft Sans Serif" w:hAnsi="Microsoft Sans Serif" w:cs="Microsoft Sans Serif"/>
          <w:spacing w:val="1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-17"/>
          <w:w w:val="109"/>
          <w:kern w:val="0"/>
          <w:sz w:val="28"/>
          <w:szCs w:val="22"/>
          <w:lang w:val="ru-RU" w:eastAsia="en-US"/>
        </w:rPr>
        <w:t>т</w:t>
      </w:r>
      <w:r w:rsidRPr="00580FD5">
        <w:rPr>
          <w:rFonts w:ascii="Microsoft Sans Serif" w:eastAsia="Microsoft Sans Serif" w:hAnsi="Microsoft Sans Serif" w:cs="Microsoft Sans Serif"/>
          <w:w w:val="45"/>
          <w:kern w:val="0"/>
          <w:sz w:val="28"/>
          <w:szCs w:val="22"/>
          <w:lang w:val="ru-RU" w:eastAsia="en-US"/>
        </w:rPr>
        <w:t xml:space="preserve"> .</w:t>
      </w:r>
      <w:r w:rsidRPr="00580FD5">
        <w:rPr>
          <w:rFonts w:ascii="Microsoft Sans Serif" w:eastAsia="Microsoft Sans Serif" w:hAnsi="Microsoft Sans Serif" w:cs="Microsoft Sans Serif"/>
          <w:spacing w:val="1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2"/>
          <w:w w:val="111"/>
          <w:kern w:val="0"/>
          <w:sz w:val="28"/>
          <w:szCs w:val="22"/>
          <w:lang w:val="ru-RU" w:eastAsia="en-US"/>
        </w:rPr>
        <w:t>п</w:t>
      </w:r>
      <w:r w:rsidRPr="00580FD5">
        <w:rPr>
          <w:rFonts w:ascii="Microsoft Sans Serif" w:eastAsia="Microsoft Sans Serif" w:hAnsi="Microsoft Sans Serif" w:cs="Microsoft Sans Serif"/>
          <w:w w:val="4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2"/>
          <w:w w:val="45"/>
          <w:kern w:val="0"/>
          <w:sz w:val="28"/>
          <w:szCs w:val="22"/>
          <w:lang w:val="ru-RU" w:eastAsia="en-US"/>
        </w:rPr>
        <w:t>.</w:t>
      </w:r>
      <w:r w:rsidRPr="00580FD5">
        <w:rPr>
          <w:rFonts w:ascii="Microsoft Sans Serif" w:eastAsia="Microsoft Sans Serif" w:hAnsi="Microsoft Sans Serif" w:cs="Microsoft Sans Serif"/>
          <w:w w:val="91"/>
          <w:kern w:val="0"/>
          <w:sz w:val="28"/>
          <w:szCs w:val="22"/>
          <w:lang w:val="ru-RU" w:eastAsia="en-US"/>
        </w:rPr>
        <w:t>;</w:t>
      </w:r>
    </w:p>
    <w:p w14:paraId="57722597" w14:textId="77777777" w:rsidR="00580FD5" w:rsidRPr="00580FD5" w:rsidRDefault="00580FD5" w:rsidP="00580FD5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5"/>
        <w:jc w:val="left"/>
        <w:rPr>
          <w:rFonts w:ascii="Microsoft Sans Serif" w:eastAsia="Microsoft Sans Serif" w:hAnsi="Microsoft Sans Serif" w:cs="Microsoft Sans Serif"/>
          <w:kern w:val="0"/>
          <w:sz w:val="28"/>
          <w:szCs w:val="22"/>
          <w:lang w:val="ru-RU" w:eastAsia="en-US"/>
        </w:rPr>
      </w:pP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разработку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и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популяризацию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символики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общеобразовательной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организации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(эмблема,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флаг,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логотип,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элементы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костюма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обуч</w:t>
      </w:r>
      <w:proofErr w:type="gramStart"/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а</w:t>
      </w:r>
      <w:proofErr w:type="spellEnd"/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-</w:t>
      </w:r>
      <w:proofErr w:type="gramEnd"/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spacing w:val="2"/>
          <w:w w:val="112"/>
          <w:kern w:val="0"/>
          <w:sz w:val="28"/>
          <w:szCs w:val="22"/>
          <w:lang w:val="ru-RU" w:eastAsia="en-US"/>
        </w:rPr>
        <w:t>ющихс</w:t>
      </w:r>
      <w:r w:rsidRPr="00580FD5">
        <w:rPr>
          <w:rFonts w:ascii="Microsoft Sans Serif" w:eastAsia="Microsoft Sans Serif" w:hAnsi="Microsoft Sans Serif" w:cs="Microsoft Sans Serif"/>
          <w:w w:val="112"/>
          <w:kern w:val="0"/>
          <w:sz w:val="28"/>
          <w:szCs w:val="22"/>
          <w:lang w:val="ru-RU" w:eastAsia="en-US"/>
        </w:rPr>
        <w:t>я</w:t>
      </w:r>
      <w:proofErr w:type="spellEnd"/>
      <w:r w:rsidRPr="00580FD5">
        <w:rPr>
          <w:rFonts w:ascii="Microsoft Sans Serif" w:eastAsia="Microsoft Sans Serif" w:hAnsi="Microsoft Sans Serif" w:cs="Microsoft Sans Serif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-22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2"/>
          <w:kern w:val="0"/>
          <w:sz w:val="28"/>
          <w:szCs w:val="22"/>
          <w:lang w:val="ru-RU" w:eastAsia="en-US"/>
        </w:rPr>
        <w:t>и</w:t>
      </w:r>
      <w:r w:rsidRPr="00580FD5">
        <w:rPr>
          <w:rFonts w:ascii="Microsoft Sans Serif" w:eastAsia="Microsoft Sans Serif" w:hAnsi="Microsoft Sans Serif" w:cs="Microsoft Sans Serif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-22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-17"/>
          <w:w w:val="109"/>
          <w:kern w:val="0"/>
          <w:sz w:val="28"/>
          <w:szCs w:val="22"/>
          <w:lang w:val="ru-RU" w:eastAsia="en-US"/>
        </w:rPr>
        <w:t>т</w:t>
      </w:r>
      <w:r w:rsidRPr="00580FD5">
        <w:rPr>
          <w:rFonts w:ascii="Microsoft Sans Serif" w:eastAsia="Microsoft Sans Serif" w:hAnsi="Microsoft Sans Serif" w:cs="Microsoft Sans Serif"/>
          <w:w w:val="45"/>
          <w:kern w:val="0"/>
          <w:sz w:val="28"/>
          <w:szCs w:val="22"/>
          <w:lang w:val="ru-RU" w:eastAsia="en-US"/>
        </w:rPr>
        <w:t xml:space="preserve"> .</w:t>
      </w:r>
      <w:r w:rsidRPr="00580FD5">
        <w:rPr>
          <w:rFonts w:ascii="Microsoft Sans Serif" w:eastAsia="Microsoft Sans Serif" w:hAnsi="Microsoft Sans Serif" w:cs="Microsoft Sans Serif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-22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2"/>
          <w:w w:val="111"/>
          <w:kern w:val="0"/>
          <w:sz w:val="28"/>
          <w:szCs w:val="22"/>
          <w:lang w:val="ru-RU" w:eastAsia="en-US"/>
        </w:rPr>
        <w:t>п</w:t>
      </w:r>
      <w:r w:rsidRPr="00580FD5">
        <w:rPr>
          <w:rFonts w:ascii="Microsoft Sans Serif" w:eastAsia="Microsoft Sans Serif" w:hAnsi="Microsoft Sans Serif" w:cs="Microsoft Sans Serif"/>
          <w:w w:val="4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2"/>
          <w:w w:val="45"/>
          <w:kern w:val="0"/>
          <w:sz w:val="28"/>
          <w:szCs w:val="22"/>
          <w:lang w:val="ru-RU" w:eastAsia="en-US"/>
        </w:rPr>
        <w:t>.</w:t>
      </w:r>
      <w:r w:rsidRPr="00580FD5">
        <w:rPr>
          <w:rFonts w:ascii="Microsoft Sans Serif" w:eastAsia="Microsoft Sans Serif" w:hAnsi="Microsoft Sans Serif" w:cs="Microsoft Sans Serif"/>
          <w:spacing w:val="2"/>
          <w:w w:val="111"/>
          <w:kern w:val="0"/>
          <w:sz w:val="28"/>
          <w:szCs w:val="22"/>
          <w:lang w:val="ru-RU" w:eastAsia="en-US"/>
        </w:rPr>
        <w:t>)</w:t>
      </w:r>
      <w:r w:rsidRPr="00580FD5">
        <w:rPr>
          <w:rFonts w:ascii="Microsoft Sans Serif" w:eastAsia="Microsoft Sans Serif" w:hAnsi="Microsoft Sans Serif" w:cs="Microsoft Sans Serif"/>
          <w:w w:val="111"/>
          <w:kern w:val="0"/>
          <w:sz w:val="28"/>
          <w:szCs w:val="22"/>
          <w:lang w:val="ru-RU" w:eastAsia="en-US"/>
        </w:rPr>
        <w:t>,</w:t>
      </w:r>
      <w:r w:rsidRPr="00580FD5">
        <w:rPr>
          <w:rFonts w:ascii="Microsoft Sans Serif" w:eastAsia="Microsoft Sans Serif" w:hAnsi="Microsoft Sans Serif" w:cs="Microsoft Sans Serif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-22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2"/>
          <w:w w:val="113"/>
          <w:kern w:val="0"/>
          <w:sz w:val="28"/>
          <w:szCs w:val="22"/>
          <w:lang w:val="ru-RU" w:eastAsia="en-US"/>
        </w:rPr>
        <w:t>исп</w:t>
      </w:r>
      <w:r w:rsidRPr="00580FD5">
        <w:rPr>
          <w:rFonts w:ascii="Microsoft Sans Serif" w:eastAsia="Microsoft Sans Serif" w:hAnsi="Microsoft Sans Serif" w:cs="Microsoft Sans Serif"/>
          <w:w w:val="113"/>
          <w:kern w:val="0"/>
          <w:sz w:val="28"/>
          <w:szCs w:val="22"/>
          <w:lang w:val="ru-RU" w:eastAsia="en-US"/>
        </w:rPr>
        <w:t>о</w:t>
      </w:r>
      <w:r w:rsidRPr="00580FD5">
        <w:rPr>
          <w:rFonts w:ascii="Microsoft Sans Serif" w:eastAsia="Microsoft Sans Serif" w:hAnsi="Microsoft Sans Serif" w:cs="Microsoft Sans Serif"/>
          <w:spacing w:val="2"/>
          <w:w w:val="107"/>
          <w:kern w:val="0"/>
          <w:sz w:val="28"/>
          <w:szCs w:val="22"/>
          <w:lang w:val="ru-RU" w:eastAsia="en-US"/>
        </w:rPr>
        <w:t>льз</w:t>
      </w:r>
      <w:r w:rsidRPr="00580FD5">
        <w:rPr>
          <w:rFonts w:ascii="Microsoft Sans Serif" w:eastAsia="Microsoft Sans Serif" w:hAnsi="Microsoft Sans Serif" w:cs="Microsoft Sans Serif"/>
          <w:spacing w:val="-6"/>
          <w:w w:val="107"/>
          <w:kern w:val="0"/>
          <w:sz w:val="28"/>
          <w:szCs w:val="22"/>
          <w:lang w:val="ru-RU" w:eastAsia="en-US"/>
        </w:rPr>
        <w:t>у</w:t>
      </w:r>
      <w:r w:rsidRPr="00580FD5">
        <w:rPr>
          <w:rFonts w:ascii="Microsoft Sans Serif" w:eastAsia="Microsoft Sans Serif" w:hAnsi="Microsoft Sans Serif" w:cs="Microsoft Sans Serif"/>
          <w:spacing w:val="2"/>
          <w:w w:val="102"/>
          <w:kern w:val="0"/>
          <w:sz w:val="28"/>
          <w:szCs w:val="22"/>
          <w:lang w:val="ru-RU" w:eastAsia="en-US"/>
        </w:rPr>
        <w:t>е</w:t>
      </w:r>
      <w:r w:rsidRPr="00580FD5">
        <w:rPr>
          <w:rFonts w:ascii="Microsoft Sans Serif" w:eastAsia="Microsoft Sans Serif" w:hAnsi="Microsoft Sans Serif" w:cs="Microsoft Sans Serif"/>
          <w:spacing w:val="-3"/>
          <w:w w:val="102"/>
          <w:kern w:val="0"/>
          <w:sz w:val="28"/>
          <w:szCs w:val="22"/>
          <w:lang w:val="ru-RU" w:eastAsia="en-US"/>
        </w:rPr>
        <w:t>м</w:t>
      </w:r>
      <w:r w:rsidRPr="00580FD5">
        <w:rPr>
          <w:rFonts w:ascii="Microsoft Sans Serif" w:eastAsia="Microsoft Sans Serif" w:hAnsi="Microsoft Sans Serif" w:cs="Microsoft Sans Serif"/>
          <w:spacing w:val="2"/>
          <w:w w:val="114"/>
          <w:kern w:val="0"/>
          <w:sz w:val="28"/>
          <w:szCs w:val="22"/>
          <w:lang w:val="ru-RU" w:eastAsia="en-US"/>
        </w:rPr>
        <w:t>о</w:t>
      </w:r>
      <w:r w:rsidRPr="00580FD5">
        <w:rPr>
          <w:rFonts w:ascii="Microsoft Sans Serif" w:eastAsia="Microsoft Sans Serif" w:hAnsi="Microsoft Sans Serif" w:cs="Microsoft Sans Serif"/>
          <w:w w:val="114"/>
          <w:kern w:val="0"/>
          <w:sz w:val="28"/>
          <w:szCs w:val="22"/>
          <w:lang w:val="ru-RU" w:eastAsia="en-US"/>
        </w:rPr>
        <w:t>й</w:t>
      </w:r>
      <w:r w:rsidRPr="00580FD5">
        <w:rPr>
          <w:rFonts w:ascii="Microsoft Sans Serif" w:eastAsia="Microsoft Sans Serif" w:hAnsi="Microsoft Sans Serif" w:cs="Microsoft Sans Serif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-22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-3"/>
          <w:w w:val="113"/>
          <w:kern w:val="0"/>
          <w:sz w:val="28"/>
          <w:szCs w:val="22"/>
          <w:lang w:val="ru-RU" w:eastAsia="en-US"/>
        </w:rPr>
        <w:t>к</w:t>
      </w:r>
      <w:r w:rsidRPr="00580FD5">
        <w:rPr>
          <w:rFonts w:ascii="Microsoft Sans Serif" w:eastAsia="Microsoft Sans Serif" w:hAnsi="Microsoft Sans Serif" w:cs="Microsoft Sans Serif"/>
          <w:spacing w:val="2"/>
          <w:w w:val="108"/>
          <w:kern w:val="0"/>
          <w:sz w:val="28"/>
          <w:szCs w:val="22"/>
          <w:lang w:val="ru-RU" w:eastAsia="en-US"/>
        </w:rPr>
        <w:t>а</w:t>
      </w:r>
      <w:r w:rsidRPr="00580FD5">
        <w:rPr>
          <w:rFonts w:ascii="Microsoft Sans Serif" w:eastAsia="Microsoft Sans Serif" w:hAnsi="Microsoft Sans Serif" w:cs="Microsoft Sans Serif"/>
          <w:w w:val="108"/>
          <w:kern w:val="0"/>
          <w:sz w:val="28"/>
          <w:szCs w:val="22"/>
          <w:lang w:val="ru-RU" w:eastAsia="en-US"/>
        </w:rPr>
        <w:t>к</w:t>
      </w:r>
      <w:r w:rsidRPr="00580FD5">
        <w:rPr>
          <w:rFonts w:ascii="Microsoft Sans Serif" w:eastAsia="Microsoft Sans Serif" w:hAnsi="Microsoft Sans Serif" w:cs="Microsoft Sans Serif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-22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2"/>
          <w:w w:val="109"/>
          <w:kern w:val="0"/>
          <w:sz w:val="28"/>
          <w:szCs w:val="22"/>
          <w:lang w:val="ru-RU" w:eastAsia="en-US"/>
        </w:rPr>
        <w:t>повседневно</w:t>
      </w:r>
      <w:r w:rsidRPr="00580FD5">
        <w:rPr>
          <w:rFonts w:ascii="Microsoft Sans Serif" w:eastAsia="Microsoft Sans Serif" w:hAnsi="Microsoft Sans Serif" w:cs="Microsoft Sans Serif"/>
          <w:w w:val="109"/>
          <w:kern w:val="0"/>
          <w:sz w:val="28"/>
          <w:szCs w:val="22"/>
          <w:lang w:val="ru-RU" w:eastAsia="en-US"/>
        </w:rPr>
        <w:t>,</w:t>
      </w:r>
      <w:r w:rsidRPr="00580FD5">
        <w:rPr>
          <w:rFonts w:ascii="Microsoft Sans Serif" w:eastAsia="Microsoft Sans Serif" w:hAnsi="Microsoft Sans Serif" w:cs="Microsoft Sans Serif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-22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-3"/>
          <w:w w:val="109"/>
          <w:kern w:val="0"/>
          <w:sz w:val="28"/>
          <w:szCs w:val="22"/>
          <w:lang w:val="ru-RU" w:eastAsia="en-US"/>
        </w:rPr>
        <w:t>т</w:t>
      </w:r>
      <w:r w:rsidRPr="00580FD5">
        <w:rPr>
          <w:rFonts w:ascii="Microsoft Sans Serif" w:eastAsia="Microsoft Sans Serif" w:hAnsi="Microsoft Sans Serif" w:cs="Microsoft Sans Serif"/>
          <w:spacing w:val="2"/>
          <w:w w:val="108"/>
          <w:kern w:val="0"/>
          <w:sz w:val="28"/>
          <w:szCs w:val="22"/>
          <w:lang w:val="ru-RU" w:eastAsia="en-US"/>
        </w:rPr>
        <w:t>а</w:t>
      </w:r>
      <w:r w:rsidRPr="00580FD5">
        <w:rPr>
          <w:rFonts w:ascii="Microsoft Sans Serif" w:eastAsia="Microsoft Sans Serif" w:hAnsi="Microsoft Sans Serif" w:cs="Microsoft Sans Serif"/>
          <w:w w:val="108"/>
          <w:kern w:val="0"/>
          <w:sz w:val="28"/>
          <w:szCs w:val="22"/>
          <w:lang w:val="ru-RU" w:eastAsia="en-US"/>
        </w:rPr>
        <w:t>к</w:t>
      </w:r>
      <w:r w:rsidRPr="00580FD5">
        <w:rPr>
          <w:rFonts w:ascii="Microsoft Sans Serif" w:eastAsia="Microsoft Sans Serif" w:hAnsi="Microsoft Sans Serif" w:cs="Microsoft Sans Serif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-22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2"/>
          <w:kern w:val="0"/>
          <w:sz w:val="28"/>
          <w:szCs w:val="22"/>
          <w:lang w:val="ru-RU" w:eastAsia="en-US"/>
        </w:rPr>
        <w:t>и</w:t>
      </w:r>
      <w:r w:rsidRPr="00580FD5">
        <w:rPr>
          <w:rFonts w:ascii="Microsoft Sans Serif" w:eastAsia="Microsoft Sans Serif" w:hAnsi="Microsoft Sans Serif" w:cs="Microsoft Sans Serif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-22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в</w:t>
      </w:r>
      <w:r w:rsidRPr="00580FD5">
        <w:rPr>
          <w:rFonts w:ascii="Microsoft Sans Serif" w:eastAsia="Microsoft Sans Serif" w:hAnsi="Microsoft Sans Serif" w:cs="Microsoft Sans Serif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-22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spacing w:val="-3"/>
          <w:w w:val="109"/>
          <w:kern w:val="0"/>
          <w:sz w:val="28"/>
          <w:szCs w:val="22"/>
          <w:lang w:val="ru-RU" w:eastAsia="en-US"/>
        </w:rPr>
        <w:t>т</w:t>
      </w:r>
      <w:r w:rsidRPr="00580FD5">
        <w:rPr>
          <w:rFonts w:ascii="Microsoft Sans Serif" w:eastAsia="Microsoft Sans Serif" w:hAnsi="Microsoft Sans Serif" w:cs="Microsoft Sans Serif"/>
          <w:spacing w:val="2"/>
          <w:w w:val="117"/>
          <w:kern w:val="0"/>
          <w:sz w:val="28"/>
          <w:szCs w:val="22"/>
          <w:lang w:val="ru-RU" w:eastAsia="en-US"/>
        </w:rPr>
        <w:t>о</w:t>
      </w:r>
      <w:r w:rsidRPr="00580FD5">
        <w:rPr>
          <w:rFonts w:ascii="Microsoft Sans Serif" w:eastAsia="Microsoft Sans Serif" w:hAnsi="Microsoft Sans Serif" w:cs="Microsoft Sans Serif"/>
          <w:spacing w:val="-6"/>
          <w:w w:val="117"/>
          <w:kern w:val="0"/>
          <w:sz w:val="28"/>
          <w:szCs w:val="22"/>
          <w:lang w:val="ru-RU" w:eastAsia="en-US"/>
        </w:rPr>
        <w:t>р</w:t>
      </w:r>
      <w:r w:rsidRPr="00580FD5">
        <w:rPr>
          <w:rFonts w:ascii="Microsoft Sans Serif" w:eastAsia="Microsoft Sans Serif" w:hAnsi="Microsoft Sans Serif" w:cs="Microsoft Sans Serif"/>
          <w:spacing w:val="-6"/>
          <w:w w:val="120"/>
          <w:kern w:val="0"/>
          <w:sz w:val="28"/>
          <w:szCs w:val="22"/>
          <w:lang w:val="ru-RU" w:eastAsia="en-US"/>
        </w:rPr>
        <w:t>ж</w:t>
      </w:r>
      <w:r w:rsidRPr="00580FD5">
        <w:rPr>
          <w:rFonts w:ascii="Microsoft Sans Serif" w:eastAsia="Microsoft Sans Serif" w:hAnsi="Microsoft Sans Serif" w:cs="Microsoft Sans Serif"/>
          <w:spacing w:val="2"/>
          <w:w w:val="106"/>
          <w:kern w:val="0"/>
          <w:sz w:val="28"/>
          <w:szCs w:val="22"/>
          <w:lang w:val="ru-RU" w:eastAsia="en-US"/>
        </w:rPr>
        <w:t>е</w:t>
      </w:r>
      <w:proofErr w:type="spellEnd"/>
      <w:r w:rsidRPr="00580FD5">
        <w:rPr>
          <w:rFonts w:ascii="Microsoft Sans Serif" w:eastAsia="Microsoft Sans Serif" w:hAnsi="Microsoft Sans Serif" w:cs="Microsoft Sans Serif"/>
          <w:w w:val="122"/>
          <w:kern w:val="0"/>
          <w:sz w:val="28"/>
          <w:szCs w:val="22"/>
          <w:lang w:val="ru-RU" w:eastAsia="en-US"/>
        </w:rPr>
        <w:t xml:space="preserve">- </w:t>
      </w:r>
      <w:proofErr w:type="spellStart"/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ственные</w:t>
      </w:r>
      <w:proofErr w:type="spellEnd"/>
      <w:r w:rsidRPr="00580FD5">
        <w:rPr>
          <w:rFonts w:ascii="Microsoft Sans Serif" w:eastAsia="Microsoft Sans Serif" w:hAnsi="Microsoft Sans Serif" w:cs="Microsoft Sans Serif"/>
          <w:spacing w:val="12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моменты;</w:t>
      </w:r>
    </w:p>
    <w:p w14:paraId="5118F775" w14:textId="77777777" w:rsidR="00580FD5" w:rsidRPr="00580FD5" w:rsidRDefault="00580FD5" w:rsidP="00580FD5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4"/>
        <w:jc w:val="left"/>
        <w:rPr>
          <w:rFonts w:ascii="Microsoft Sans Serif" w:eastAsia="Microsoft Sans Serif" w:hAnsi="Microsoft Sans Serif" w:cs="Microsoft Sans Serif"/>
          <w:kern w:val="0"/>
          <w:sz w:val="28"/>
          <w:szCs w:val="22"/>
          <w:lang w:val="ru-RU" w:eastAsia="en-US"/>
        </w:rPr>
      </w:pP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подготовку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и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размещение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регулярно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сменяемых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экспозиций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творческих работ обучающихся в разных предметных областях,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демонстрирующих их способности, знакомящих с работами друг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друга;</w:t>
      </w:r>
    </w:p>
    <w:p w14:paraId="45DA2908" w14:textId="77777777" w:rsidR="00580FD5" w:rsidRPr="00580FD5" w:rsidRDefault="00580FD5" w:rsidP="00580FD5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4" w:line="242" w:lineRule="auto"/>
        <w:ind w:right="114"/>
        <w:jc w:val="left"/>
        <w:rPr>
          <w:rFonts w:ascii="Microsoft Sans Serif" w:eastAsia="Microsoft Sans Serif" w:hAnsi="Microsoft Sans Serif" w:cs="Microsoft Sans Serif"/>
          <w:kern w:val="0"/>
          <w:sz w:val="28"/>
          <w:szCs w:val="22"/>
          <w:lang w:val="ru-RU" w:eastAsia="en-US"/>
        </w:rPr>
      </w:pP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совместную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деятельность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по  поддержанию  эстетического  вида</w:t>
      </w:r>
      <w:r w:rsidRPr="00580FD5">
        <w:rPr>
          <w:rFonts w:ascii="Microsoft Sans Serif" w:eastAsia="Microsoft Sans Serif" w:hAnsi="Microsoft Sans Serif" w:cs="Microsoft Sans Serif"/>
          <w:spacing w:val="-80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и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благоустройству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всех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помещений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в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общеобразовательной</w:t>
      </w:r>
      <w:r w:rsidRPr="00580FD5">
        <w:rPr>
          <w:rFonts w:ascii="Microsoft Sans Serif" w:eastAsia="Microsoft Sans Serif" w:hAnsi="Microsoft Sans Serif" w:cs="Microsoft Sans Serif"/>
          <w:spacing w:val="-79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организации,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озеленению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территории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 xml:space="preserve">при 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общеобразовател</w:t>
      </w:r>
      <w:proofErr w:type="gram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ь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-</w:t>
      </w:r>
      <w:proofErr w:type="gramEnd"/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ной  организации,  спортивных  и  игровых  площадок,  доступных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и безопасных оздоровительно-рекреационных зон, игровых про-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странств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,</w:t>
      </w:r>
      <w:r w:rsidRPr="00580FD5">
        <w:rPr>
          <w:rFonts w:ascii="Microsoft Sans Serif" w:eastAsia="Microsoft Sans Serif" w:hAnsi="Microsoft Sans Serif" w:cs="Microsoft Sans Serif"/>
          <w:spacing w:val="9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зон</w:t>
      </w:r>
      <w:r w:rsidRPr="00580FD5">
        <w:rPr>
          <w:rFonts w:ascii="Microsoft Sans Serif" w:eastAsia="Microsoft Sans Serif" w:hAnsi="Microsoft Sans Serif" w:cs="Microsoft Sans Serif"/>
          <w:spacing w:val="10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активного</w:t>
      </w:r>
      <w:r w:rsidRPr="00580FD5">
        <w:rPr>
          <w:rFonts w:ascii="Microsoft Sans Serif" w:eastAsia="Microsoft Sans Serif" w:hAnsi="Microsoft Sans Serif" w:cs="Microsoft Sans Serif"/>
          <w:spacing w:val="9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и</w:t>
      </w:r>
      <w:r w:rsidRPr="00580FD5">
        <w:rPr>
          <w:rFonts w:ascii="Microsoft Sans Serif" w:eastAsia="Microsoft Sans Serif" w:hAnsi="Microsoft Sans Serif" w:cs="Microsoft Sans Serif"/>
          <w:spacing w:val="10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тихого</w:t>
      </w:r>
      <w:r w:rsidRPr="00580FD5">
        <w:rPr>
          <w:rFonts w:ascii="Microsoft Sans Serif" w:eastAsia="Microsoft Sans Serif" w:hAnsi="Microsoft Sans Serif" w:cs="Microsoft Sans Serif"/>
          <w:spacing w:val="9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отдыха;</w:t>
      </w:r>
    </w:p>
    <w:p w14:paraId="5D64F677" w14:textId="77777777" w:rsidR="00580FD5" w:rsidRPr="00580FD5" w:rsidRDefault="00580FD5" w:rsidP="00580FD5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5"/>
        <w:jc w:val="left"/>
        <w:rPr>
          <w:rFonts w:ascii="Microsoft Sans Serif" w:eastAsia="Microsoft Sans Serif" w:hAnsi="Microsoft Sans Serif" w:cs="Microsoft Sans Serif"/>
          <w:kern w:val="0"/>
          <w:sz w:val="28"/>
          <w:szCs w:val="22"/>
          <w:lang w:val="ru-RU" w:eastAsia="en-US"/>
        </w:rPr>
      </w:pP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создание и поддержание в вестибюле или библиотеке стеллажей</w:t>
      </w:r>
      <w:r w:rsidRPr="00580FD5">
        <w:rPr>
          <w:rFonts w:ascii="Microsoft Sans Serif" w:eastAsia="Microsoft Sans Serif" w:hAnsi="Microsoft Sans Serif" w:cs="Microsoft Sans Serif"/>
          <w:spacing w:val="-79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свободного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книгообмена,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на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которые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обучающиеся,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родители,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 xml:space="preserve">педагоги могут выставлять для общего использования свои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кни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-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ги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,</w:t>
      </w:r>
      <w:r w:rsidRPr="00580FD5">
        <w:rPr>
          <w:rFonts w:ascii="Microsoft Sans Serif" w:eastAsia="Microsoft Sans Serif" w:hAnsi="Microsoft Sans Serif" w:cs="Microsoft Sans Serif"/>
          <w:spacing w:val="7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брать</w:t>
      </w:r>
      <w:r w:rsidRPr="00580FD5">
        <w:rPr>
          <w:rFonts w:ascii="Microsoft Sans Serif" w:eastAsia="Microsoft Sans Serif" w:hAnsi="Microsoft Sans Serif" w:cs="Microsoft Sans Serif"/>
          <w:spacing w:val="8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для</w:t>
      </w:r>
      <w:r w:rsidRPr="00580FD5">
        <w:rPr>
          <w:rFonts w:ascii="Microsoft Sans Serif" w:eastAsia="Microsoft Sans Serif" w:hAnsi="Microsoft Sans Serif" w:cs="Microsoft Sans Serif"/>
          <w:spacing w:val="8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чтения</w:t>
      </w:r>
      <w:r w:rsidRPr="00580FD5">
        <w:rPr>
          <w:rFonts w:ascii="Microsoft Sans Serif" w:eastAsia="Microsoft Sans Serif" w:hAnsi="Microsoft Sans Serif" w:cs="Microsoft Sans Serif"/>
          <w:spacing w:val="8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другие;</w:t>
      </w:r>
    </w:p>
    <w:p w14:paraId="055015EA" w14:textId="77777777" w:rsidR="00580FD5" w:rsidRPr="00580FD5" w:rsidRDefault="00580FD5" w:rsidP="00580FD5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5"/>
        <w:jc w:val="left"/>
        <w:rPr>
          <w:rFonts w:ascii="Microsoft Sans Serif" w:eastAsia="Microsoft Sans Serif" w:hAnsi="Microsoft Sans Serif" w:cs="Microsoft Sans Serif"/>
          <w:kern w:val="0"/>
          <w:sz w:val="28"/>
          <w:szCs w:val="22"/>
          <w:lang w:val="ru-RU" w:eastAsia="en-US"/>
        </w:rPr>
      </w:pP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деятельность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по  благоустройству,  оформлению  закрепленных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 xml:space="preserve">за классом аудиторий классными руководителями вместе с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об</w:t>
      </w:r>
      <w:proofErr w:type="gram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у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-</w:t>
      </w:r>
      <w:proofErr w:type="gramEnd"/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чающимися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,</w:t>
      </w:r>
      <w:r w:rsidRPr="00580FD5">
        <w:rPr>
          <w:rFonts w:ascii="Microsoft Sans Serif" w:eastAsia="Microsoft Sans Serif" w:hAnsi="Microsoft Sans Serif" w:cs="Microsoft Sans Serif"/>
          <w:spacing w:val="7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их</w:t>
      </w:r>
      <w:r w:rsidRPr="00580FD5">
        <w:rPr>
          <w:rFonts w:ascii="Microsoft Sans Serif" w:eastAsia="Microsoft Sans Serif" w:hAnsi="Microsoft Sans Serif" w:cs="Microsoft Sans Serif"/>
          <w:spacing w:val="7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родителями;</w:t>
      </w:r>
    </w:p>
    <w:p w14:paraId="6C656DF3" w14:textId="77777777" w:rsidR="00580FD5" w:rsidRPr="00580FD5" w:rsidRDefault="00580FD5" w:rsidP="00580FD5">
      <w:pPr>
        <w:suppressAutoHyphens w:val="0"/>
        <w:autoSpaceDN w:val="0"/>
        <w:spacing w:line="242" w:lineRule="auto"/>
        <w:rPr>
          <w:rFonts w:ascii="Microsoft Sans Serif" w:eastAsia="Microsoft Sans Serif" w:hAnsi="Microsoft Sans Serif" w:cs="Microsoft Sans Serif"/>
          <w:kern w:val="0"/>
          <w:sz w:val="28"/>
          <w:szCs w:val="22"/>
          <w:lang w:val="ru-RU" w:eastAsia="en-US"/>
        </w:rPr>
        <w:sectPr w:rsidR="00580FD5" w:rsidRPr="00580FD5">
          <w:pgSz w:w="11910" w:h="16840"/>
          <w:pgMar w:top="580" w:right="600" w:bottom="880" w:left="600" w:header="0" w:footer="620" w:gutter="0"/>
          <w:cols w:space="720"/>
        </w:sectPr>
      </w:pPr>
    </w:p>
    <w:p w14:paraId="0A37E91C" w14:textId="77777777" w:rsidR="00580FD5" w:rsidRPr="00580FD5" w:rsidRDefault="00580FD5" w:rsidP="00580FD5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68" w:line="242" w:lineRule="auto"/>
        <w:ind w:right="115"/>
        <w:jc w:val="left"/>
        <w:rPr>
          <w:rFonts w:ascii="Microsoft Sans Serif" w:eastAsia="Microsoft Sans Serif" w:hAnsi="Microsoft Sans Serif" w:cs="Microsoft Sans Serif"/>
          <w:kern w:val="0"/>
          <w:sz w:val="28"/>
          <w:szCs w:val="22"/>
          <w:lang w:val="ru-RU" w:eastAsia="en-US"/>
        </w:rPr>
      </w:pP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lastRenderedPageBreak/>
        <w:t>разработку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и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оформление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пространств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проведения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значимых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 xml:space="preserve">событий, праздников, церемоний, торжественных линеек,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твор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-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ческих</w:t>
      </w:r>
      <w:proofErr w:type="spellEnd"/>
      <w:r w:rsidRPr="00580FD5">
        <w:rPr>
          <w:rFonts w:ascii="Microsoft Sans Serif" w:eastAsia="Microsoft Sans Serif" w:hAnsi="Microsoft Sans Serif" w:cs="Microsoft Sans Serif"/>
          <w:spacing w:val="9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вечеров</w:t>
      </w:r>
      <w:r w:rsidRPr="00580FD5">
        <w:rPr>
          <w:rFonts w:ascii="Microsoft Sans Serif" w:eastAsia="Microsoft Sans Serif" w:hAnsi="Microsoft Sans Serif" w:cs="Microsoft Sans Serif"/>
          <w:spacing w:val="10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(событийный</w:t>
      </w:r>
      <w:r w:rsidRPr="00580FD5">
        <w:rPr>
          <w:rFonts w:ascii="Microsoft Sans Serif" w:eastAsia="Microsoft Sans Serif" w:hAnsi="Microsoft Sans Serif" w:cs="Microsoft Sans Serif"/>
          <w:spacing w:val="10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дизайн);</w:t>
      </w:r>
    </w:p>
    <w:p w14:paraId="1DF684F5" w14:textId="77777777" w:rsidR="00580FD5" w:rsidRPr="00580FD5" w:rsidRDefault="00580FD5" w:rsidP="00580FD5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4" w:line="242" w:lineRule="auto"/>
        <w:ind w:right="115"/>
        <w:jc w:val="left"/>
        <w:rPr>
          <w:rFonts w:ascii="Microsoft Sans Serif" w:eastAsia="Microsoft Sans Serif" w:hAnsi="Microsoft Sans Serif" w:cs="Microsoft Sans Serif"/>
          <w:kern w:val="0"/>
          <w:sz w:val="28"/>
          <w:szCs w:val="22"/>
          <w:lang w:val="ru-RU" w:eastAsia="en-US"/>
        </w:rPr>
      </w:pP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 xml:space="preserve">разработку и обновление материалов (стенды, плакаты,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инста</w:t>
      </w:r>
      <w:proofErr w:type="gram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л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-</w:t>
      </w:r>
      <w:proofErr w:type="gramEnd"/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spacing w:val="2"/>
          <w:w w:val="109"/>
          <w:kern w:val="0"/>
          <w:sz w:val="28"/>
          <w:szCs w:val="22"/>
          <w:lang w:val="ru-RU" w:eastAsia="en-US"/>
        </w:rPr>
        <w:t>ляци</w:t>
      </w:r>
      <w:r w:rsidRPr="00580FD5">
        <w:rPr>
          <w:rFonts w:ascii="Microsoft Sans Serif" w:eastAsia="Microsoft Sans Serif" w:hAnsi="Microsoft Sans Serif" w:cs="Microsoft Sans Serif"/>
          <w:w w:val="109"/>
          <w:kern w:val="0"/>
          <w:sz w:val="28"/>
          <w:szCs w:val="22"/>
          <w:lang w:val="ru-RU" w:eastAsia="en-US"/>
        </w:rPr>
        <w:t>и</w:t>
      </w:r>
      <w:proofErr w:type="spellEnd"/>
      <w:r w:rsidRPr="00580FD5">
        <w:rPr>
          <w:rFonts w:ascii="Microsoft Sans Serif" w:eastAsia="Microsoft Sans Serif" w:hAnsi="Microsoft Sans Serif" w:cs="Microsoft Sans Serif"/>
          <w:spacing w:val="16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2"/>
          <w:kern w:val="0"/>
          <w:sz w:val="28"/>
          <w:szCs w:val="22"/>
          <w:lang w:val="ru-RU" w:eastAsia="en-US"/>
        </w:rPr>
        <w:t>и</w:t>
      </w:r>
      <w:r w:rsidRPr="00580FD5">
        <w:rPr>
          <w:rFonts w:ascii="Microsoft Sans Serif" w:eastAsia="Microsoft Sans Serif" w:hAnsi="Microsoft Sans Serif" w:cs="Microsoft Sans Serif"/>
          <w:spacing w:val="16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spacing w:val="2"/>
          <w:w w:val="111"/>
          <w:kern w:val="0"/>
          <w:sz w:val="28"/>
          <w:szCs w:val="22"/>
          <w:lang w:val="ru-RU" w:eastAsia="en-US"/>
        </w:rPr>
        <w:t>др</w:t>
      </w:r>
      <w:proofErr w:type="spellEnd"/>
      <w:r w:rsidRPr="00580FD5">
        <w:rPr>
          <w:rFonts w:ascii="Microsoft Sans Serif" w:eastAsia="Microsoft Sans Serif" w:hAnsi="Microsoft Sans Serif" w:cs="Microsoft Sans Serif"/>
          <w:w w:val="4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2"/>
          <w:w w:val="45"/>
          <w:kern w:val="0"/>
          <w:sz w:val="28"/>
          <w:szCs w:val="22"/>
          <w:lang w:val="ru-RU" w:eastAsia="en-US"/>
        </w:rPr>
        <w:t>.</w:t>
      </w:r>
      <w:r w:rsidRPr="00580FD5">
        <w:rPr>
          <w:rFonts w:ascii="Microsoft Sans Serif" w:eastAsia="Microsoft Sans Serif" w:hAnsi="Microsoft Sans Serif" w:cs="Microsoft Sans Serif"/>
          <w:spacing w:val="2"/>
          <w:w w:val="111"/>
          <w:kern w:val="0"/>
          <w:sz w:val="28"/>
          <w:szCs w:val="22"/>
          <w:lang w:val="ru-RU" w:eastAsia="en-US"/>
        </w:rPr>
        <w:t>)</w:t>
      </w:r>
      <w:r w:rsidRPr="00580FD5">
        <w:rPr>
          <w:rFonts w:ascii="Microsoft Sans Serif" w:eastAsia="Microsoft Sans Serif" w:hAnsi="Microsoft Sans Serif" w:cs="Microsoft Sans Serif"/>
          <w:w w:val="111"/>
          <w:kern w:val="0"/>
          <w:sz w:val="28"/>
          <w:szCs w:val="22"/>
          <w:lang w:val="ru-RU" w:eastAsia="en-US"/>
        </w:rPr>
        <w:t>,</w:t>
      </w:r>
      <w:r w:rsidRPr="00580FD5">
        <w:rPr>
          <w:rFonts w:ascii="Microsoft Sans Serif" w:eastAsia="Microsoft Sans Serif" w:hAnsi="Microsoft Sans Serif" w:cs="Microsoft Sans Serif"/>
          <w:spacing w:val="16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2"/>
          <w:w w:val="110"/>
          <w:kern w:val="0"/>
          <w:sz w:val="28"/>
          <w:szCs w:val="22"/>
          <w:lang w:val="ru-RU" w:eastAsia="en-US"/>
        </w:rPr>
        <w:t>акценти</w:t>
      </w:r>
      <w:r w:rsidRPr="00580FD5">
        <w:rPr>
          <w:rFonts w:ascii="Microsoft Sans Serif" w:eastAsia="Microsoft Sans Serif" w:hAnsi="Microsoft Sans Serif" w:cs="Microsoft Sans Serif"/>
          <w:spacing w:val="-3"/>
          <w:w w:val="110"/>
          <w:kern w:val="0"/>
          <w:sz w:val="28"/>
          <w:szCs w:val="22"/>
          <w:lang w:val="ru-RU" w:eastAsia="en-US"/>
        </w:rPr>
        <w:t>р</w:t>
      </w:r>
      <w:r w:rsidRPr="00580FD5">
        <w:rPr>
          <w:rFonts w:ascii="Microsoft Sans Serif" w:eastAsia="Microsoft Sans Serif" w:hAnsi="Microsoft Sans Serif" w:cs="Microsoft Sans Serif"/>
          <w:spacing w:val="2"/>
          <w:w w:val="113"/>
          <w:kern w:val="0"/>
          <w:sz w:val="28"/>
          <w:szCs w:val="22"/>
          <w:lang w:val="ru-RU" w:eastAsia="en-US"/>
        </w:rPr>
        <w:t>ующи</w:t>
      </w:r>
      <w:r w:rsidRPr="00580FD5">
        <w:rPr>
          <w:rFonts w:ascii="Microsoft Sans Serif" w:eastAsia="Microsoft Sans Serif" w:hAnsi="Microsoft Sans Serif" w:cs="Microsoft Sans Serif"/>
          <w:w w:val="113"/>
          <w:kern w:val="0"/>
          <w:sz w:val="28"/>
          <w:szCs w:val="22"/>
          <w:lang w:val="ru-RU" w:eastAsia="en-US"/>
        </w:rPr>
        <w:t>х</w:t>
      </w:r>
      <w:r w:rsidRPr="00580FD5">
        <w:rPr>
          <w:rFonts w:ascii="Microsoft Sans Serif" w:eastAsia="Microsoft Sans Serif" w:hAnsi="Microsoft Sans Serif" w:cs="Microsoft Sans Serif"/>
          <w:spacing w:val="16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2"/>
          <w:w w:val="108"/>
          <w:kern w:val="0"/>
          <w:sz w:val="28"/>
          <w:szCs w:val="22"/>
          <w:lang w:val="ru-RU" w:eastAsia="en-US"/>
        </w:rPr>
        <w:t>внимани</w:t>
      </w:r>
      <w:r w:rsidRPr="00580FD5">
        <w:rPr>
          <w:rFonts w:ascii="Microsoft Sans Serif" w:eastAsia="Microsoft Sans Serif" w:hAnsi="Microsoft Sans Serif" w:cs="Microsoft Sans Serif"/>
          <w:w w:val="108"/>
          <w:kern w:val="0"/>
          <w:sz w:val="28"/>
          <w:szCs w:val="22"/>
          <w:lang w:val="ru-RU" w:eastAsia="en-US"/>
        </w:rPr>
        <w:t>е</w:t>
      </w:r>
      <w:r w:rsidRPr="00580FD5">
        <w:rPr>
          <w:rFonts w:ascii="Microsoft Sans Serif" w:eastAsia="Microsoft Sans Serif" w:hAnsi="Microsoft Sans Serif" w:cs="Microsoft Sans Serif"/>
          <w:spacing w:val="16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2"/>
          <w:w w:val="114"/>
          <w:kern w:val="0"/>
          <w:sz w:val="28"/>
          <w:szCs w:val="22"/>
          <w:lang w:val="ru-RU" w:eastAsia="en-US"/>
        </w:rPr>
        <w:t>о</w:t>
      </w:r>
      <w:r w:rsidRPr="00580FD5">
        <w:rPr>
          <w:rFonts w:ascii="Microsoft Sans Serif" w:eastAsia="Microsoft Sans Serif" w:hAnsi="Microsoft Sans Serif" w:cs="Microsoft Sans Serif"/>
          <w:spacing w:val="-3"/>
          <w:w w:val="114"/>
          <w:kern w:val="0"/>
          <w:sz w:val="28"/>
          <w:szCs w:val="22"/>
          <w:lang w:val="ru-RU" w:eastAsia="en-US"/>
        </w:rPr>
        <w:t>б</w:t>
      </w:r>
      <w:r w:rsidRPr="00580FD5">
        <w:rPr>
          <w:rFonts w:ascii="Microsoft Sans Serif" w:eastAsia="Microsoft Sans Serif" w:hAnsi="Microsoft Sans Serif" w:cs="Microsoft Sans Serif"/>
          <w:spacing w:val="2"/>
          <w:w w:val="111"/>
          <w:kern w:val="0"/>
          <w:sz w:val="28"/>
          <w:szCs w:val="22"/>
          <w:lang w:val="ru-RU" w:eastAsia="en-US"/>
        </w:rPr>
        <w:t>учающихс</w:t>
      </w:r>
      <w:r w:rsidRPr="00580FD5">
        <w:rPr>
          <w:rFonts w:ascii="Microsoft Sans Serif" w:eastAsia="Microsoft Sans Serif" w:hAnsi="Microsoft Sans Serif" w:cs="Microsoft Sans Serif"/>
          <w:w w:val="111"/>
          <w:kern w:val="0"/>
          <w:sz w:val="28"/>
          <w:szCs w:val="22"/>
          <w:lang w:val="ru-RU" w:eastAsia="en-US"/>
        </w:rPr>
        <w:t>я</w:t>
      </w:r>
      <w:r w:rsidRPr="00580FD5">
        <w:rPr>
          <w:rFonts w:ascii="Microsoft Sans Serif" w:eastAsia="Microsoft Sans Serif" w:hAnsi="Microsoft Sans Serif" w:cs="Microsoft Sans Serif"/>
          <w:spacing w:val="16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2"/>
          <w:w w:val="108"/>
          <w:kern w:val="0"/>
          <w:sz w:val="28"/>
          <w:szCs w:val="22"/>
          <w:lang w:val="ru-RU" w:eastAsia="en-US"/>
        </w:rPr>
        <w:t>н</w:t>
      </w:r>
      <w:r w:rsidRPr="00580FD5">
        <w:rPr>
          <w:rFonts w:ascii="Microsoft Sans Serif" w:eastAsia="Microsoft Sans Serif" w:hAnsi="Microsoft Sans Serif" w:cs="Microsoft Sans Serif"/>
          <w:w w:val="108"/>
          <w:kern w:val="0"/>
          <w:sz w:val="28"/>
          <w:szCs w:val="22"/>
          <w:lang w:val="ru-RU" w:eastAsia="en-US"/>
        </w:rPr>
        <w:t>а</w:t>
      </w:r>
      <w:r w:rsidRPr="00580FD5">
        <w:rPr>
          <w:rFonts w:ascii="Microsoft Sans Serif" w:eastAsia="Microsoft Sans Serif" w:hAnsi="Microsoft Sans Serif" w:cs="Microsoft Sans Serif"/>
          <w:spacing w:val="16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2"/>
          <w:w w:val="111"/>
          <w:kern w:val="0"/>
          <w:sz w:val="28"/>
          <w:szCs w:val="22"/>
          <w:lang w:val="ru-RU" w:eastAsia="en-US"/>
        </w:rPr>
        <w:t xml:space="preserve">важных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 xml:space="preserve">для воспитания ценностях, правилах, традициях, укладе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общеоб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-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разовательной</w:t>
      </w:r>
      <w:proofErr w:type="spellEnd"/>
      <w:r w:rsidRPr="00580FD5">
        <w:rPr>
          <w:rFonts w:ascii="Microsoft Sans Serif" w:eastAsia="Microsoft Sans Serif" w:hAnsi="Microsoft Sans Serif" w:cs="Microsoft Sans Serif"/>
          <w:spacing w:val="66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организации,</w:t>
      </w:r>
      <w:r w:rsidRPr="00580FD5">
        <w:rPr>
          <w:rFonts w:ascii="Microsoft Sans Serif" w:eastAsia="Microsoft Sans Serif" w:hAnsi="Microsoft Sans Serif" w:cs="Microsoft Sans Serif"/>
          <w:spacing w:val="67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актуальных</w:t>
      </w:r>
      <w:r w:rsidRPr="00580FD5">
        <w:rPr>
          <w:rFonts w:ascii="Microsoft Sans Serif" w:eastAsia="Microsoft Sans Serif" w:hAnsi="Microsoft Sans Serif" w:cs="Microsoft Sans Serif"/>
          <w:spacing w:val="66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вопросах</w:t>
      </w:r>
      <w:r w:rsidRPr="00580FD5">
        <w:rPr>
          <w:rFonts w:ascii="Microsoft Sans Serif" w:eastAsia="Microsoft Sans Serif" w:hAnsi="Microsoft Sans Serif" w:cs="Microsoft Sans Serif"/>
          <w:spacing w:val="67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профилакти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-</w:t>
      </w:r>
      <w:r w:rsidRPr="00580FD5">
        <w:rPr>
          <w:rFonts w:ascii="Microsoft Sans Serif" w:eastAsia="Microsoft Sans Serif" w:hAnsi="Microsoft Sans Serif" w:cs="Microsoft Sans Serif"/>
          <w:spacing w:val="-80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ки</w:t>
      </w:r>
      <w:proofErr w:type="spellEnd"/>
      <w:r w:rsidRPr="00580FD5">
        <w:rPr>
          <w:rFonts w:ascii="Microsoft Sans Serif" w:eastAsia="Microsoft Sans Serif" w:hAnsi="Microsoft Sans Serif" w:cs="Microsoft Sans Serif"/>
          <w:spacing w:val="7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и</w:t>
      </w:r>
      <w:r w:rsidRPr="00580FD5">
        <w:rPr>
          <w:rFonts w:ascii="Microsoft Sans Serif" w:eastAsia="Microsoft Sans Serif" w:hAnsi="Microsoft Sans Serif" w:cs="Microsoft Sans Serif"/>
          <w:spacing w:val="8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безопасности</w:t>
      </w:r>
      <w:r w:rsidRPr="00580FD5">
        <w:rPr>
          <w:rFonts w:ascii="Microsoft Sans Serif" w:eastAsia="Microsoft Sans Serif" w:hAnsi="Microsoft Sans Serif" w:cs="Microsoft Sans Serif"/>
          <w:spacing w:val="-48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85"/>
          <w:kern w:val="0"/>
          <w:sz w:val="28"/>
          <w:szCs w:val="22"/>
          <w:lang w:val="ru-RU" w:eastAsia="en-US"/>
        </w:rPr>
        <w:t>.</w:t>
      </w:r>
    </w:p>
    <w:p w14:paraId="15575DCF" w14:textId="77777777" w:rsidR="00580FD5" w:rsidRPr="00580FD5" w:rsidRDefault="00580FD5" w:rsidP="00580FD5">
      <w:pPr>
        <w:suppressAutoHyphens w:val="0"/>
        <w:autoSpaceDN w:val="0"/>
        <w:spacing w:before="113" w:line="242" w:lineRule="auto"/>
        <w:ind w:right="114"/>
        <w:rPr>
          <w:rFonts w:ascii="Microsoft Sans Serif" w:eastAsia="Microsoft Sans Serif" w:hAnsi="Microsoft Sans Serif" w:cs="Microsoft Sans Serif"/>
          <w:kern w:val="0"/>
          <w:sz w:val="28"/>
          <w:szCs w:val="28"/>
          <w:lang w:val="ru-RU" w:eastAsia="en-US"/>
        </w:rPr>
      </w:pP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8"/>
          <w:lang w:val="ru-RU" w:eastAsia="en-US"/>
        </w:rPr>
        <w:t>Предметно-пространственная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8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8"/>
          <w:lang w:val="ru-RU" w:eastAsia="en-US"/>
        </w:rPr>
        <w:t>среда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8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8"/>
          <w:lang w:val="ru-RU" w:eastAsia="en-US"/>
        </w:rPr>
        <w:t>строится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8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8"/>
          <w:lang w:val="ru-RU" w:eastAsia="en-US"/>
        </w:rPr>
        <w:t>как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8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8"/>
          <w:lang w:val="ru-RU" w:eastAsia="en-US"/>
        </w:rPr>
        <w:t>максимально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8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8"/>
          <w:lang w:val="ru-RU" w:eastAsia="en-US"/>
        </w:rPr>
        <w:t>доступная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8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8"/>
          <w:lang w:val="ru-RU" w:eastAsia="en-US"/>
        </w:rPr>
        <w:t>для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8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8"/>
          <w:lang w:val="ru-RU" w:eastAsia="en-US"/>
        </w:rPr>
        <w:t>обучающихся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8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8"/>
          <w:lang w:val="ru-RU" w:eastAsia="en-US"/>
        </w:rPr>
        <w:t>с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8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8"/>
          <w:lang w:val="ru-RU" w:eastAsia="en-US"/>
        </w:rPr>
        <w:t>особыми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8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8"/>
          <w:lang w:val="ru-RU" w:eastAsia="en-US"/>
        </w:rPr>
        <w:t>образовательными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8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8"/>
          <w:lang w:val="ru-RU" w:eastAsia="en-US"/>
        </w:rPr>
        <w:t>потребн</w:t>
      </w:r>
      <w:proofErr w:type="gramStart"/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8"/>
          <w:lang w:val="ru-RU" w:eastAsia="en-US"/>
        </w:rPr>
        <w:t>о-</w:t>
      </w:r>
      <w:proofErr w:type="gramEnd"/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8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8"/>
          <w:lang w:val="ru-RU" w:eastAsia="en-US"/>
        </w:rPr>
        <w:t>стями</w:t>
      </w:r>
      <w:proofErr w:type="spellEnd"/>
      <w:r w:rsidRPr="00580FD5">
        <w:rPr>
          <w:rFonts w:ascii="Microsoft Sans Serif" w:eastAsia="Microsoft Sans Serif" w:hAnsi="Microsoft Sans Serif" w:cs="Microsoft Sans Serif"/>
          <w:spacing w:val="-45"/>
          <w:w w:val="105"/>
          <w:kern w:val="0"/>
          <w:sz w:val="28"/>
          <w:szCs w:val="28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85"/>
          <w:kern w:val="0"/>
          <w:sz w:val="28"/>
          <w:szCs w:val="28"/>
          <w:lang w:val="ru-RU" w:eastAsia="en-US"/>
        </w:rPr>
        <w:t>.</w:t>
      </w:r>
    </w:p>
    <w:p w14:paraId="53B68785" w14:textId="77777777" w:rsidR="00580FD5" w:rsidRPr="00580FD5" w:rsidRDefault="00580FD5" w:rsidP="00580FD5">
      <w:pPr>
        <w:suppressAutoHyphens w:val="0"/>
        <w:autoSpaceDN w:val="0"/>
        <w:jc w:val="left"/>
        <w:rPr>
          <w:rFonts w:ascii="Microsoft Sans Serif" w:eastAsia="Microsoft Sans Serif" w:hAnsi="Microsoft Sans Serif" w:cs="Microsoft Sans Serif"/>
          <w:kern w:val="0"/>
          <w:sz w:val="30"/>
          <w:szCs w:val="28"/>
          <w:lang w:val="ru-RU" w:eastAsia="en-US"/>
        </w:rPr>
      </w:pPr>
    </w:p>
    <w:p w14:paraId="1C79D16F" w14:textId="77777777" w:rsidR="00580FD5" w:rsidRPr="00580FD5" w:rsidRDefault="00580FD5" w:rsidP="00580FD5">
      <w:pPr>
        <w:suppressAutoHyphens w:val="0"/>
        <w:autoSpaceDN w:val="0"/>
        <w:spacing w:before="202"/>
        <w:jc w:val="left"/>
        <w:outlineLvl w:val="0"/>
        <w:rPr>
          <w:rFonts w:ascii="Trebuchet MS" w:eastAsia="Trebuchet MS" w:hAnsi="Trebuchet MS" w:cs="Trebuchet MS"/>
          <w:b/>
          <w:bCs/>
          <w:kern w:val="0"/>
          <w:sz w:val="28"/>
          <w:szCs w:val="28"/>
          <w:lang w:val="ru-RU" w:eastAsia="en-US"/>
        </w:rPr>
      </w:pPr>
      <w:r w:rsidRPr="00580FD5">
        <w:rPr>
          <w:rFonts w:ascii="Trebuchet MS" w:eastAsia="Trebuchet MS" w:hAnsi="Trebuchet MS" w:cs="Trebuchet MS"/>
          <w:b/>
          <w:bCs/>
          <w:w w:val="105"/>
          <w:kern w:val="0"/>
          <w:sz w:val="28"/>
          <w:szCs w:val="28"/>
          <w:lang w:val="ru-RU" w:eastAsia="en-US"/>
        </w:rPr>
        <w:t xml:space="preserve">Взаимодействие </w:t>
      </w:r>
      <w:r w:rsidRPr="00580FD5">
        <w:rPr>
          <w:rFonts w:ascii="Trebuchet MS" w:eastAsia="Trebuchet MS" w:hAnsi="Trebuchet MS" w:cs="Trebuchet MS"/>
          <w:b/>
          <w:bCs/>
          <w:spacing w:val="6"/>
          <w:w w:val="105"/>
          <w:kern w:val="0"/>
          <w:sz w:val="28"/>
          <w:szCs w:val="28"/>
          <w:lang w:val="ru-RU" w:eastAsia="en-US"/>
        </w:rPr>
        <w:t xml:space="preserve"> </w:t>
      </w:r>
      <w:r w:rsidRPr="00580FD5">
        <w:rPr>
          <w:rFonts w:ascii="Trebuchet MS" w:eastAsia="Trebuchet MS" w:hAnsi="Trebuchet MS" w:cs="Trebuchet MS"/>
          <w:b/>
          <w:bCs/>
          <w:w w:val="105"/>
          <w:kern w:val="0"/>
          <w:sz w:val="28"/>
          <w:szCs w:val="28"/>
          <w:lang w:val="ru-RU" w:eastAsia="en-US"/>
        </w:rPr>
        <w:t xml:space="preserve">с </w:t>
      </w:r>
      <w:r w:rsidRPr="00580FD5">
        <w:rPr>
          <w:rFonts w:ascii="Trebuchet MS" w:eastAsia="Trebuchet MS" w:hAnsi="Trebuchet MS" w:cs="Trebuchet MS"/>
          <w:b/>
          <w:bCs/>
          <w:spacing w:val="6"/>
          <w:w w:val="105"/>
          <w:kern w:val="0"/>
          <w:sz w:val="28"/>
          <w:szCs w:val="28"/>
          <w:lang w:val="ru-RU" w:eastAsia="en-US"/>
        </w:rPr>
        <w:t xml:space="preserve"> </w:t>
      </w:r>
      <w:r w:rsidRPr="00580FD5">
        <w:rPr>
          <w:rFonts w:ascii="Trebuchet MS" w:eastAsia="Trebuchet MS" w:hAnsi="Trebuchet MS" w:cs="Trebuchet MS"/>
          <w:b/>
          <w:bCs/>
          <w:w w:val="105"/>
          <w:kern w:val="0"/>
          <w:sz w:val="28"/>
          <w:szCs w:val="28"/>
          <w:lang w:val="ru-RU" w:eastAsia="en-US"/>
        </w:rPr>
        <w:t xml:space="preserve">родителями </w:t>
      </w:r>
      <w:r w:rsidRPr="00580FD5">
        <w:rPr>
          <w:rFonts w:ascii="Trebuchet MS" w:eastAsia="Trebuchet MS" w:hAnsi="Trebuchet MS" w:cs="Trebuchet MS"/>
          <w:b/>
          <w:bCs/>
          <w:spacing w:val="6"/>
          <w:w w:val="105"/>
          <w:kern w:val="0"/>
          <w:sz w:val="28"/>
          <w:szCs w:val="28"/>
          <w:lang w:val="ru-RU" w:eastAsia="en-US"/>
        </w:rPr>
        <w:t xml:space="preserve"> </w:t>
      </w:r>
      <w:r w:rsidRPr="00580FD5">
        <w:rPr>
          <w:rFonts w:ascii="Trebuchet MS" w:eastAsia="Trebuchet MS" w:hAnsi="Trebuchet MS" w:cs="Trebuchet MS"/>
          <w:b/>
          <w:bCs/>
          <w:w w:val="105"/>
          <w:kern w:val="0"/>
          <w:sz w:val="28"/>
          <w:szCs w:val="28"/>
          <w:lang w:val="ru-RU" w:eastAsia="en-US"/>
        </w:rPr>
        <w:t xml:space="preserve">(законными </w:t>
      </w:r>
      <w:r w:rsidRPr="00580FD5">
        <w:rPr>
          <w:rFonts w:ascii="Trebuchet MS" w:eastAsia="Trebuchet MS" w:hAnsi="Trebuchet MS" w:cs="Trebuchet MS"/>
          <w:b/>
          <w:bCs/>
          <w:spacing w:val="6"/>
          <w:w w:val="105"/>
          <w:kern w:val="0"/>
          <w:sz w:val="28"/>
          <w:szCs w:val="28"/>
          <w:lang w:val="ru-RU" w:eastAsia="en-US"/>
        </w:rPr>
        <w:t xml:space="preserve"> </w:t>
      </w:r>
      <w:r w:rsidRPr="00580FD5">
        <w:rPr>
          <w:rFonts w:ascii="Trebuchet MS" w:eastAsia="Trebuchet MS" w:hAnsi="Trebuchet MS" w:cs="Trebuchet MS"/>
          <w:b/>
          <w:bCs/>
          <w:w w:val="105"/>
          <w:kern w:val="0"/>
          <w:sz w:val="28"/>
          <w:szCs w:val="28"/>
          <w:lang w:val="ru-RU" w:eastAsia="en-US"/>
        </w:rPr>
        <w:t>представителями)</w:t>
      </w:r>
    </w:p>
    <w:p w14:paraId="08645A2E" w14:textId="77777777" w:rsidR="00580FD5" w:rsidRPr="00580FD5" w:rsidRDefault="00580FD5" w:rsidP="00580FD5">
      <w:pPr>
        <w:suppressAutoHyphens w:val="0"/>
        <w:autoSpaceDN w:val="0"/>
        <w:spacing w:before="109"/>
        <w:ind w:right="117"/>
        <w:rPr>
          <w:rFonts w:ascii="Arial" w:eastAsia="Microsoft Sans Serif" w:hAnsi="Arial" w:cs="Microsoft Sans Serif"/>
          <w:i/>
          <w:kern w:val="0"/>
          <w:sz w:val="28"/>
          <w:szCs w:val="22"/>
          <w:lang w:val="ru-RU" w:eastAsia="en-US"/>
        </w:rPr>
      </w:pPr>
      <w:r w:rsidRPr="00580FD5">
        <w:rPr>
          <w:rFonts w:ascii="Arial" w:eastAsia="Microsoft Sans Serif" w:hAnsi="Arial" w:cs="Microsoft Sans Serif"/>
          <w:i/>
          <w:w w:val="105"/>
          <w:kern w:val="0"/>
          <w:sz w:val="28"/>
          <w:szCs w:val="22"/>
          <w:lang w:val="ru-RU" w:eastAsia="en-US"/>
        </w:rPr>
        <w:t>Реализация воспитательного потенциала взаимодействия с род</w:t>
      </w:r>
      <w:proofErr w:type="gramStart"/>
      <w:r w:rsidRPr="00580FD5">
        <w:rPr>
          <w:rFonts w:ascii="Arial" w:eastAsia="Microsoft Sans Serif" w:hAnsi="Arial" w:cs="Microsoft Sans Serif"/>
          <w:i/>
          <w:w w:val="105"/>
          <w:kern w:val="0"/>
          <w:sz w:val="28"/>
          <w:szCs w:val="22"/>
          <w:lang w:val="ru-RU" w:eastAsia="en-US"/>
        </w:rPr>
        <w:t>и-</w:t>
      </w:r>
      <w:proofErr w:type="gramEnd"/>
      <w:r w:rsidRPr="00580FD5">
        <w:rPr>
          <w:rFonts w:ascii="Arial" w:eastAsia="Microsoft Sans Serif" w:hAnsi="Arial" w:cs="Microsoft Sans Serif"/>
          <w:i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Arial" w:eastAsia="Microsoft Sans Serif" w:hAnsi="Arial" w:cs="Microsoft Sans Serif"/>
          <w:i/>
          <w:w w:val="105"/>
          <w:kern w:val="0"/>
          <w:sz w:val="28"/>
          <w:szCs w:val="22"/>
          <w:lang w:val="ru-RU" w:eastAsia="en-US"/>
        </w:rPr>
        <w:t>телями</w:t>
      </w:r>
      <w:proofErr w:type="spellEnd"/>
      <w:r w:rsidRPr="00580FD5">
        <w:rPr>
          <w:rFonts w:ascii="Arial" w:eastAsia="Microsoft Sans Serif" w:hAnsi="Arial" w:cs="Microsoft Sans Serif"/>
          <w:i/>
          <w:w w:val="105"/>
          <w:kern w:val="0"/>
          <w:sz w:val="28"/>
          <w:szCs w:val="22"/>
          <w:lang w:val="ru-RU" w:eastAsia="en-US"/>
        </w:rPr>
        <w:t xml:space="preserve"> (законными представителями) обучающихся предусматривает</w:t>
      </w:r>
      <w:r w:rsidRPr="00580FD5">
        <w:rPr>
          <w:rFonts w:ascii="Arial" w:eastAsia="Microsoft Sans Serif" w:hAnsi="Arial" w:cs="Microsoft Sans Serif"/>
          <w:i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Arial" w:eastAsia="Microsoft Sans Serif" w:hAnsi="Arial" w:cs="Microsoft Sans Serif"/>
          <w:i/>
          <w:spacing w:val="2"/>
          <w:w w:val="110"/>
          <w:kern w:val="0"/>
          <w:sz w:val="28"/>
          <w:szCs w:val="22"/>
          <w:lang w:val="ru-RU" w:eastAsia="en-US"/>
        </w:rPr>
        <w:t>(указыва</w:t>
      </w:r>
      <w:r w:rsidRPr="00580FD5">
        <w:rPr>
          <w:rFonts w:ascii="Arial" w:eastAsia="Microsoft Sans Serif" w:hAnsi="Arial" w:cs="Microsoft Sans Serif"/>
          <w:i/>
          <w:spacing w:val="-9"/>
          <w:w w:val="110"/>
          <w:kern w:val="0"/>
          <w:sz w:val="28"/>
          <w:szCs w:val="22"/>
          <w:lang w:val="ru-RU" w:eastAsia="en-US"/>
        </w:rPr>
        <w:t>ю</w:t>
      </w:r>
      <w:r w:rsidRPr="00580FD5">
        <w:rPr>
          <w:rFonts w:ascii="Arial" w:eastAsia="Microsoft Sans Serif" w:hAnsi="Arial" w:cs="Microsoft Sans Serif"/>
          <w:i/>
          <w:spacing w:val="-3"/>
          <w:w w:val="59"/>
          <w:kern w:val="0"/>
          <w:sz w:val="28"/>
          <w:szCs w:val="22"/>
          <w:lang w:val="ru-RU" w:eastAsia="en-US"/>
        </w:rPr>
        <w:t>т</w:t>
      </w:r>
      <w:r w:rsidRPr="00580FD5">
        <w:rPr>
          <w:rFonts w:ascii="Arial" w:eastAsia="Microsoft Sans Serif" w:hAnsi="Arial" w:cs="Microsoft Sans Serif"/>
          <w:i/>
          <w:spacing w:val="2"/>
          <w:w w:val="110"/>
          <w:kern w:val="0"/>
          <w:sz w:val="28"/>
          <w:szCs w:val="22"/>
          <w:lang w:val="ru-RU" w:eastAsia="en-US"/>
        </w:rPr>
        <w:t>с</w:t>
      </w:r>
      <w:r w:rsidRPr="00580FD5">
        <w:rPr>
          <w:rFonts w:ascii="Arial" w:eastAsia="Microsoft Sans Serif" w:hAnsi="Arial" w:cs="Microsoft Sans Serif"/>
          <w:i/>
          <w:w w:val="110"/>
          <w:kern w:val="0"/>
          <w:sz w:val="28"/>
          <w:szCs w:val="22"/>
          <w:lang w:val="ru-RU" w:eastAsia="en-US"/>
        </w:rPr>
        <w:t>я</w:t>
      </w:r>
      <w:r w:rsidRPr="00580FD5">
        <w:rPr>
          <w:rFonts w:ascii="Arial" w:eastAsia="Microsoft Sans Serif" w:hAnsi="Arial" w:cs="Microsoft Sans Serif"/>
          <w:i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Arial" w:eastAsia="Microsoft Sans Serif" w:hAnsi="Arial" w:cs="Microsoft Sans Serif"/>
          <w:i/>
          <w:spacing w:val="-17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Arial" w:eastAsia="Microsoft Sans Serif" w:hAnsi="Arial" w:cs="Microsoft Sans Serif"/>
          <w:i/>
          <w:spacing w:val="-3"/>
          <w:w w:val="120"/>
          <w:kern w:val="0"/>
          <w:sz w:val="28"/>
          <w:szCs w:val="22"/>
          <w:lang w:val="ru-RU" w:eastAsia="en-US"/>
        </w:rPr>
        <w:t>к</w:t>
      </w:r>
      <w:r w:rsidRPr="00580FD5">
        <w:rPr>
          <w:rFonts w:ascii="Arial" w:eastAsia="Microsoft Sans Serif" w:hAnsi="Arial" w:cs="Microsoft Sans Serif"/>
          <w:i/>
          <w:spacing w:val="2"/>
          <w:w w:val="114"/>
          <w:kern w:val="0"/>
          <w:sz w:val="28"/>
          <w:szCs w:val="22"/>
          <w:lang w:val="ru-RU" w:eastAsia="en-US"/>
        </w:rPr>
        <w:t>онкр</w:t>
      </w:r>
      <w:r w:rsidRPr="00580FD5">
        <w:rPr>
          <w:rFonts w:ascii="Arial" w:eastAsia="Microsoft Sans Serif" w:hAnsi="Arial" w:cs="Microsoft Sans Serif"/>
          <w:i/>
          <w:spacing w:val="-6"/>
          <w:w w:val="114"/>
          <w:kern w:val="0"/>
          <w:sz w:val="28"/>
          <w:szCs w:val="22"/>
          <w:lang w:val="ru-RU" w:eastAsia="en-US"/>
        </w:rPr>
        <w:t>е</w:t>
      </w:r>
      <w:r w:rsidRPr="00580FD5">
        <w:rPr>
          <w:rFonts w:ascii="Arial" w:eastAsia="Microsoft Sans Serif" w:hAnsi="Arial" w:cs="Microsoft Sans Serif"/>
          <w:i/>
          <w:spacing w:val="2"/>
          <w:w w:val="92"/>
          <w:kern w:val="0"/>
          <w:sz w:val="28"/>
          <w:szCs w:val="22"/>
          <w:lang w:val="ru-RU" w:eastAsia="en-US"/>
        </w:rPr>
        <w:t>тны</w:t>
      </w:r>
      <w:r w:rsidRPr="00580FD5">
        <w:rPr>
          <w:rFonts w:ascii="Arial" w:eastAsia="Microsoft Sans Serif" w:hAnsi="Arial" w:cs="Microsoft Sans Serif"/>
          <w:i/>
          <w:w w:val="92"/>
          <w:kern w:val="0"/>
          <w:sz w:val="28"/>
          <w:szCs w:val="22"/>
          <w:lang w:val="ru-RU" w:eastAsia="en-US"/>
        </w:rPr>
        <w:t>е</w:t>
      </w:r>
      <w:r w:rsidRPr="00580FD5">
        <w:rPr>
          <w:rFonts w:ascii="Arial" w:eastAsia="Microsoft Sans Serif" w:hAnsi="Arial" w:cs="Microsoft Sans Serif"/>
          <w:i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Arial" w:eastAsia="Microsoft Sans Serif" w:hAnsi="Arial" w:cs="Microsoft Sans Serif"/>
          <w:i/>
          <w:spacing w:val="-16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Arial" w:eastAsia="Microsoft Sans Serif" w:hAnsi="Arial" w:cs="Microsoft Sans Serif"/>
          <w:i/>
          <w:spacing w:val="2"/>
          <w:w w:val="110"/>
          <w:kern w:val="0"/>
          <w:sz w:val="28"/>
          <w:szCs w:val="22"/>
          <w:lang w:val="ru-RU" w:eastAsia="en-US"/>
        </w:rPr>
        <w:t>позиции</w:t>
      </w:r>
      <w:r w:rsidRPr="00580FD5">
        <w:rPr>
          <w:rFonts w:ascii="Arial" w:eastAsia="Microsoft Sans Serif" w:hAnsi="Arial" w:cs="Microsoft Sans Serif"/>
          <w:i/>
          <w:w w:val="110"/>
          <w:kern w:val="0"/>
          <w:sz w:val="28"/>
          <w:szCs w:val="22"/>
          <w:lang w:val="ru-RU" w:eastAsia="en-US"/>
        </w:rPr>
        <w:t>,</w:t>
      </w:r>
      <w:r w:rsidRPr="00580FD5">
        <w:rPr>
          <w:rFonts w:ascii="Arial" w:eastAsia="Microsoft Sans Serif" w:hAnsi="Arial" w:cs="Microsoft Sans Serif"/>
          <w:i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Arial" w:eastAsia="Microsoft Sans Serif" w:hAnsi="Arial" w:cs="Microsoft Sans Serif"/>
          <w:i/>
          <w:spacing w:val="-17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Arial" w:eastAsia="Microsoft Sans Serif" w:hAnsi="Arial" w:cs="Microsoft Sans Serif"/>
          <w:i/>
          <w:spacing w:val="2"/>
          <w:w w:val="108"/>
          <w:kern w:val="0"/>
          <w:sz w:val="28"/>
          <w:szCs w:val="22"/>
          <w:lang w:val="ru-RU" w:eastAsia="en-US"/>
        </w:rPr>
        <w:t>имеющиес</w:t>
      </w:r>
      <w:r w:rsidRPr="00580FD5">
        <w:rPr>
          <w:rFonts w:ascii="Arial" w:eastAsia="Microsoft Sans Serif" w:hAnsi="Arial" w:cs="Microsoft Sans Serif"/>
          <w:i/>
          <w:w w:val="108"/>
          <w:kern w:val="0"/>
          <w:sz w:val="28"/>
          <w:szCs w:val="22"/>
          <w:lang w:val="ru-RU" w:eastAsia="en-US"/>
        </w:rPr>
        <w:t>я</w:t>
      </w:r>
      <w:r w:rsidRPr="00580FD5">
        <w:rPr>
          <w:rFonts w:ascii="Arial" w:eastAsia="Microsoft Sans Serif" w:hAnsi="Arial" w:cs="Microsoft Sans Serif"/>
          <w:i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Arial" w:eastAsia="Microsoft Sans Serif" w:hAnsi="Arial" w:cs="Microsoft Sans Serif"/>
          <w:i/>
          <w:spacing w:val="-17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Arial" w:eastAsia="Microsoft Sans Serif" w:hAnsi="Arial" w:cs="Microsoft Sans Serif"/>
          <w:i/>
          <w:w w:val="112"/>
          <w:kern w:val="0"/>
          <w:sz w:val="28"/>
          <w:szCs w:val="22"/>
          <w:lang w:val="ru-RU" w:eastAsia="en-US"/>
        </w:rPr>
        <w:t>в</w:t>
      </w:r>
      <w:r w:rsidRPr="00580FD5">
        <w:rPr>
          <w:rFonts w:ascii="Arial" w:eastAsia="Microsoft Sans Serif" w:hAnsi="Arial" w:cs="Microsoft Sans Serif"/>
          <w:i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Arial" w:eastAsia="Microsoft Sans Serif" w:hAnsi="Arial" w:cs="Microsoft Sans Serif"/>
          <w:i/>
          <w:spacing w:val="-16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Arial" w:eastAsia="Microsoft Sans Serif" w:hAnsi="Arial" w:cs="Microsoft Sans Serif"/>
          <w:i/>
          <w:spacing w:val="2"/>
          <w:w w:val="110"/>
          <w:kern w:val="0"/>
          <w:sz w:val="28"/>
          <w:szCs w:val="22"/>
          <w:lang w:val="ru-RU" w:eastAsia="en-US"/>
        </w:rPr>
        <w:t>общеобразов</w:t>
      </w:r>
      <w:r w:rsidRPr="00580FD5">
        <w:rPr>
          <w:rFonts w:ascii="Arial" w:eastAsia="Microsoft Sans Serif" w:hAnsi="Arial" w:cs="Microsoft Sans Serif"/>
          <w:i/>
          <w:spacing w:val="-3"/>
          <w:w w:val="110"/>
          <w:kern w:val="0"/>
          <w:sz w:val="28"/>
          <w:szCs w:val="22"/>
          <w:lang w:val="ru-RU" w:eastAsia="en-US"/>
        </w:rPr>
        <w:t>а</w:t>
      </w:r>
      <w:r w:rsidRPr="00580FD5">
        <w:rPr>
          <w:rFonts w:ascii="Arial" w:eastAsia="Microsoft Sans Serif" w:hAnsi="Arial" w:cs="Microsoft Sans Serif"/>
          <w:i/>
          <w:spacing w:val="-3"/>
          <w:w w:val="59"/>
          <w:kern w:val="0"/>
          <w:sz w:val="28"/>
          <w:szCs w:val="22"/>
          <w:lang w:val="ru-RU" w:eastAsia="en-US"/>
        </w:rPr>
        <w:t>т</w:t>
      </w:r>
      <w:r w:rsidRPr="00580FD5">
        <w:rPr>
          <w:rFonts w:ascii="Arial" w:eastAsia="Microsoft Sans Serif" w:hAnsi="Arial" w:cs="Microsoft Sans Serif"/>
          <w:i/>
          <w:spacing w:val="2"/>
          <w:w w:val="106"/>
          <w:kern w:val="0"/>
          <w:sz w:val="28"/>
          <w:szCs w:val="22"/>
          <w:lang w:val="ru-RU" w:eastAsia="en-US"/>
        </w:rPr>
        <w:t>ель</w:t>
      </w:r>
      <w:proofErr w:type="spellEnd"/>
      <w:r w:rsidRPr="00580FD5">
        <w:rPr>
          <w:rFonts w:ascii="Arial" w:eastAsia="Microsoft Sans Serif" w:hAnsi="Arial" w:cs="Microsoft Sans Serif"/>
          <w:i/>
          <w:w w:val="123"/>
          <w:kern w:val="0"/>
          <w:sz w:val="28"/>
          <w:szCs w:val="22"/>
          <w:lang w:val="ru-RU" w:eastAsia="en-US"/>
        </w:rPr>
        <w:t xml:space="preserve">- </w:t>
      </w:r>
      <w:r w:rsidRPr="00580FD5">
        <w:rPr>
          <w:rFonts w:ascii="Arial" w:eastAsia="Microsoft Sans Serif" w:hAnsi="Arial" w:cs="Microsoft Sans Serif"/>
          <w:i/>
          <w:w w:val="110"/>
          <w:kern w:val="0"/>
          <w:sz w:val="28"/>
          <w:szCs w:val="22"/>
          <w:lang w:val="ru-RU" w:eastAsia="en-US"/>
        </w:rPr>
        <w:t>ной</w:t>
      </w:r>
      <w:r w:rsidRPr="00580FD5">
        <w:rPr>
          <w:rFonts w:ascii="Arial" w:eastAsia="Microsoft Sans Serif" w:hAnsi="Arial" w:cs="Microsoft Sans Serif"/>
          <w:i/>
          <w:spacing w:val="4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Arial" w:eastAsia="Microsoft Sans Serif" w:hAnsi="Arial" w:cs="Microsoft Sans Serif"/>
          <w:i/>
          <w:w w:val="110"/>
          <w:kern w:val="0"/>
          <w:sz w:val="28"/>
          <w:szCs w:val="22"/>
          <w:lang w:val="ru-RU" w:eastAsia="en-US"/>
        </w:rPr>
        <w:t>организации</w:t>
      </w:r>
      <w:r w:rsidRPr="00580FD5">
        <w:rPr>
          <w:rFonts w:ascii="Arial" w:eastAsia="Microsoft Sans Serif" w:hAnsi="Arial" w:cs="Microsoft Sans Serif"/>
          <w:i/>
          <w:spacing w:val="4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Arial" w:eastAsia="Microsoft Sans Serif" w:hAnsi="Arial" w:cs="Microsoft Sans Serif"/>
          <w:i/>
          <w:w w:val="110"/>
          <w:kern w:val="0"/>
          <w:sz w:val="28"/>
          <w:szCs w:val="22"/>
          <w:lang w:val="ru-RU" w:eastAsia="en-US"/>
        </w:rPr>
        <w:t>или</w:t>
      </w:r>
      <w:r w:rsidRPr="00580FD5">
        <w:rPr>
          <w:rFonts w:ascii="Arial" w:eastAsia="Microsoft Sans Serif" w:hAnsi="Arial" w:cs="Microsoft Sans Serif"/>
          <w:i/>
          <w:spacing w:val="5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Arial" w:eastAsia="Microsoft Sans Serif" w:hAnsi="Arial" w:cs="Microsoft Sans Serif"/>
          <w:i/>
          <w:w w:val="110"/>
          <w:kern w:val="0"/>
          <w:sz w:val="28"/>
          <w:szCs w:val="22"/>
          <w:lang w:val="ru-RU" w:eastAsia="en-US"/>
        </w:rPr>
        <w:t>запланированные):</w:t>
      </w:r>
    </w:p>
    <w:p w14:paraId="0CE45BCC" w14:textId="77777777" w:rsidR="00580FD5" w:rsidRPr="00580FD5" w:rsidRDefault="00580FD5" w:rsidP="00580FD5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53" w:line="242" w:lineRule="auto"/>
        <w:ind w:right="114"/>
        <w:jc w:val="left"/>
        <w:rPr>
          <w:rFonts w:ascii="Microsoft Sans Serif" w:eastAsia="Microsoft Sans Serif" w:hAnsi="Microsoft Sans Serif" w:cs="Microsoft Sans Serif"/>
          <w:kern w:val="0"/>
          <w:sz w:val="28"/>
          <w:szCs w:val="22"/>
          <w:lang w:val="ru-RU" w:eastAsia="en-US"/>
        </w:rPr>
      </w:pP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создание</w:t>
      </w:r>
      <w:r w:rsidRPr="00580FD5">
        <w:rPr>
          <w:rFonts w:ascii="Microsoft Sans Serif" w:eastAsia="Microsoft Sans Serif" w:hAnsi="Microsoft Sans Serif" w:cs="Microsoft Sans Serif"/>
          <w:spacing w:val="57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и</w:t>
      </w:r>
      <w:r w:rsidRPr="00580FD5">
        <w:rPr>
          <w:rFonts w:ascii="Microsoft Sans Serif" w:eastAsia="Microsoft Sans Serif" w:hAnsi="Microsoft Sans Serif" w:cs="Microsoft Sans Serif"/>
          <w:spacing w:val="58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деятельность</w:t>
      </w:r>
      <w:r w:rsidRPr="00580FD5">
        <w:rPr>
          <w:rFonts w:ascii="Microsoft Sans Serif" w:eastAsia="Microsoft Sans Serif" w:hAnsi="Microsoft Sans Serif" w:cs="Microsoft Sans Serif"/>
          <w:spacing w:val="58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в</w:t>
      </w:r>
      <w:r w:rsidRPr="00580FD5">
        <w:rPr>
          <w:rFonts w:ascii="Microsoft Sans Serif" w:eastAsia="Microsoft Sans Serif" w:hAnsi="Microsoft Sans Serif" w:cs="Microsoft Sans Serif"/>
          <w:spacing w:val="57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общеобразовательной</w:t>
      </w:r>
      <w:r w:rsidRPr="00580FD5">
        <w:rPr>
          <w:rFonts w:ascii="Microsoft Sans Serif" w:eastAsia="Microsoft Sans Serif" w:hAnsi="Microsoft Sans Serif" w:cs="Microsoft Sans Serif"/>
          <w:spacing w:val="58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организации,</w:t>
      </w:r>
      <w:r w:rsidRPr="00580FD5">
        <w:rPr>
          <w:rFonts w:ascii="Microsoft Sans Serif" w:eastAsia="Microsoft Sans Serif" w:hAnsi="Microsoft Sans Serif" w:cs="Microsoft Sans Serif"/>
          <w:spacing w:val="-79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в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классах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представительных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 xml:space="preserve">органов  родительского 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сообщ</w:t>
      </w:r>
      <w:proofErr w:type="gram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е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-</w:t>
      </w:r>
      <w:proofErr w:type="gramEnd"/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ства</w:t>
      </w:r>
      <w:proofErr w:type="spellEnd"/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(родительского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комитета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общеобразовательной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организа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-</w:t>
      </w:r>
      <w:r w:rsidRPr="00580FD5">
        <w:rPr>
          <w:rFonts w:ascii="Microsoft Sans Serif" w:eastAsia="Microsoft Sans Serif" w:hAnsi="Microsoft Sans Serif" w:cs="Microsoft Sans Serif"/>
          <w:spacing w:val="-79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ции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, классов), участвующих в обсуждении и решении вопросов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воспитания и обучения, деятельность представителей родитель-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ского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 xml:space="preserve"> сообщества в Управляющем совете общеобразовательной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организации;</w:t>
      </w:r>
    </w:p>
    <w:p w14:paraId="2FA266B8" w14:textId="77777777" w:rsidR="00580FD5" w:rsidRPr="00580FD5" w:rsidRDefault="00580FD5" w:rsidP="00580FD5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56" w:line="242" w:lineRule="auto"/>
        <w:ind w:right="115"/>
        <w:jc w:val="left"/>
        <w:rPr>
          <w:rFonts w:ascii="Microsoft Sans Serif" w:eastAsia="Microsoft Sans Serif" w:hAnsi="Microsoft Sans Serif" w:cs="Microsoft Sans Serif"/>
          <w:kern w:val="0"/>
          <w:sz w:val="28"/>
          <w:szCs w:val="22"/>
          <w:lang w:val="ru-RU" w:eastAsia="en-US"/>
        </w:rPr>
      </w:pP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тематические родительские собрания в классах, общешкольные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 xml:space="preserve">родительские собрания по вопросам воспитания,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взаимоотноше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-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ний</w:t>
      </w:r>
      <w:proofErr w:type="spellEnd"/>
      <w:r w:rsidRPr="00580FD5">
        <w:rPr>
          <w:rFonts w:ascii="Microsoft Sans Serif" w:eastAsia="Microsoft Sans Serif" w:hAnsi="Microsoft Sans Serif" w:cs="Microsoft Sans Serif"/>
          <w:spacing w:val="26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обучающихся</w:t>
      </w:r>
      <w:r w:rsidRPr="00580FD5">
        <w:rPr>
          <w:rFonts w:ascii="Microsoft Sans Serif" w:eastAsia="Microsoft Sans Serif" w:hAnsi="Microsoft Sans Serif" w:cs="Microsoft Sans Serif"/>
          <w:spacing w:val="26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и</w:t>
      </w:r>
      <w:r w:rsidRPr="00580FD5">
        <w:rPr>
          <w:rFonts w:ascii="Microsoft Sans Serif" w:eastAsia="Microsoft Sans Serif" w:hAnsi="Microsoft Sans Serif" w:cs="Microsoft Sans Serif"/>
          <w:spacing w:val="26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педагогов,</w:t>
      </w:r>
      <w:r w:rsidRPr="00580FD5">
        <w:rPr>
          <w:rFonts w:ascii="Microsoft Sans Serif" w:eastAsia="Microsoft Sans Serif" w:hAnsi="Microsoft Sans Serif" w:cs="Microsoft Sans Serif"/>
          <w:spacing w:val="26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условий</w:t>
      </w:r>
      <w:r w:rsidRPr="00580FD5">
        <w:rPr>
          <w:rFonts w:ascii="Microsoft Sans Serif" w:eastAsia="Microsoft Sans Serif" w:hAnsi="Microsoft Sans Serif" w:cs="Microsoft Sans Serif"/>
          <w:spacing w:val="26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обучения</w:t>
      </w:r>
      <w:r w:rsidRPr="00580FD5">
        <w:rPr>
          <w:rFonts w:ascii="Microsoft Sans Serif" w:eastAsia="Microsoft Sans Serif" w:hAnsi="Microsoft Sans Serif" w:cs="Microsoft Sans Serif"/>
          <w:spacing w:val="26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и</w:t>
      </w:r>
      <w:r w:rsidRPr="00580FD5">
        <w:rPr>
          <w:rFonts w:ascii="Microsoft Sans Serif" w:eastAsia="Microsoft Sans Serif" w:hAnsi="Microsoft Sans Serif" w:cs="Microsoft Sans Serif"/>
          <w:spacing w:val="26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воспитания;</w:t>
      </w:r>
    </w:p>
    <w:p w14:paraId="044B70DF" w14:textId="77777777" w:rsidR="00580FD5" w:rsidRPr="00580FD5" w:rsidRDefault="00580FD5" w:rsidP="00580FD5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4" w:line="242" w:lineRule="auto"/>
        <w:ind w:right="118"/>
        <w:jc w:val="left"/>
        <w:rPr>
          <w:rFonts w:ascii="Microsoft Sans Serif" w:eastAsia="Microsoft Sans Serif" w:hAnsi="Microsoft Sans Serif" w:cs="Microsoft Sans Serif"/>
          <w:kern w:val="0"/>
          <w:sz w:val="28"/>
          <w:szCs w:val="22"/>
          <w:lang w:val="ru-RU" w:eastAsia="en-US"/>
        </w:rPr>
      </w:pP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родительские дни, в которые родители (законные представит</w:t>
      </w:r>
      <w:proofErr w:type="gram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е-</w:t>
      </w:r>
      <w:proofErr w:type="gramEnd"/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ли)</w:t>
      </w:r>
      <w:r w:rsidRPr="00580FD5">
        <w:rPr>
          <w:rFonts w:ascii="Microsoft Sans Serif" w:eastAsia="Microsoft Sans Serif" w:hAnsi="Microsoft Sans Serif" w:cs="Microsoft Sans Serif"/>
          <w:spacing w:val="1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могут</w:t>
      </w:r>
      <w:r w:rsidRPr="00580FD5">
        <w:rPr>
          <w:rFonts w:ascii="Microsoft Sans Serif" w:eastAsia="Microsoft Sans Serif" w:hAnsi="Microsoft Sans Serif" w:cs="Microsoft Sans Serif"/>
          <w:spacing w:val="1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посещать</w:t>
      </w:r>
      <w:r w:rsidRPr="00580FD5">
        <w:rPr>
          <w:rFonts w:ascii="Microsoft Sans Serif" w:eastAsia="Microsoft Sans Serif" w:hAnsi="Microsoft Sans Serif" w:cs="Microsoft Sans Serif"/>
          <w:spacing w:val="12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уроки</w:t>
      </w:r>
      <w:r w:rsidRPr="00580FD5">
        <w:rPr>
          <w:rFonts w:ascii="Microsoft Sans Serif" w:eastAsia="Microsoft Sans Serif" w:hAnsi="Microsoft Sans Serif" w:cs="Microsoft Sans Serif"/>
          <w:spacing w:val="1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и</w:t>
      </w:r>
      <w:r w:rsidRPr="00580FD5">
        <w:rPr>
          <w:rFonts w:ascii="Microsoft Sans Serif" w:eastAsia="Microsoft Sans Serif" w:hAnsi="Microsoft Sans Serif" w:cs="Microsoft Sans Serif"/>
          <w:spacing w:val="12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внеурочные</w:t>
      </w:r>
      <w:r w:rsidRPr="00580FD5">
        <w:rPr>
          <w:rFonts w:ascii="Microsoft Sans Serif" w:eastAsia="Microsoft Sans Serif" w:hAnsi="Microsoft Sans Serif" w:cs="Microsoft Sans Serif"/>
          <w:spacing w:val="1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занятия;</w:t>
      </w:r>
    </w:p>
    <w:p w14:paraId="5D35CE30" w14:textId="77777777" w:rsidR="00580FD5" w:rsidRPr="00580FD5" w:rsidRDefault="00580FD5" w:rsidP="00580FD5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7"/>
        <w:jc w:val="left"/>
        <w:rPr>
          <w:rFonts w:ascii="Microsoft Sans Serif" w:eastAsia="Microsoft Sans Serif" w:hAnsi="Microsoft Sans Serif" w:cs="Microsoft Sans Serif"/>
          <w:kern w:val="0"/>
          <w:sz w:val="28"/>
          <w:szCs w:val="22"/>
          <w:lang w:val="ru-RU" w:eastAsia="en-US"/>
        </w:rPr>
      </w:pP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 xml:space="preserve">работу семейных клубов, предоставляющих родителям,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педаг</w:t>
      </w:r>
      <w:proofErr w:type="gram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о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-</w:t>
      </w:r>
      <w:proofErr w:type="gramEnd"/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гам и обучающимся площадку для совместного досуга и обще-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ния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 xml:space="preserve">, родительских гостиных с обсуждением актуальных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вопро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-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сов</w:t>
      </w:r>
      <w:r w:rsidRPr="00580FD5">
        <w:rPr>
          <w:rFonts w:ascii="Microsoft Sans Serif" w:eastAsia="Microsoft Sans Serif" w:hAnsi="Microsoft Sans Serif" w:cs="Microsoft Sans Serif"/>
          <w:spacing w:val="18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воспитания,</w:t>
      </w:r>
      <w:r w:rsidRPr="00580FD5">
        <w:rPr>
          <w:rFonts w:ascii="Microsoft Sans Serif" w:eastAsia="Microsoft Sans Serif" w:hAnsi="Microsoft Sans Serif" w:cs="Microsoft Sans Serif"/>
          <w:spacing w:val="18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круглые</w:t>
      </w:r>
      <w:r w:rsidRPr="00580FD5">
        <w:rPr>
          <w:rFonts w:ascii="Microsoft Sans Serif" w:eastAsia="Microsoft Sans Serif" w:hAnsi="Microsoft Sans Serif" w:cs="Microsoft Sans Serif"/>
          <w:spacing w:val="18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столы</w:t>
      </w:r>
      <w:r w:rsidRPr="00580FD5">
        <w:rPr>
          <w:rFonts w:ascii="Microsoft Sans Serif" w:eastAsia="Microsoft Sans Serif" w:hAnsi="Microsoft Sans Serif" w:cs="Microsoft Sans Serif"/>
          <w:spacing w:val="18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с</w:t>
      </w:r>
      <w:r w:rsidRPr="00580FD5">
        <w:rPr>
          <w:rFonts w:ascii="Microsoft Sans Serif" w:eastAsia="Microsoft Sans Serif" w:hAnsi="Microsoft Sans Serif" w:cs="Microsoft Sans Serif"/>
          <w:spacing w:val="18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приглашением</w:t>
      </w:r>
      <w:r w:rsidRPr="00580FD5">
        <w:rPr>
          <w:rFonts w:ascii="Microsoft Sans Serif" w:eastAsia="Microsoft Sans Serif" w:hAnsi="Microsoft Sans Serif" w:cs="Microsoft Sans Serif"/>
          <w:spacing w:val="18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специалистов;</w:t>
      </w:r>
    </w:p>
    <w:p w14:paraId="7433E399" w14:textId="77777777" w:rsidR="00580FD5" w:rsidRPr="00580FD5" w:rsidRDefault="00580FD5" w:rsidP="00580FD5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4"/>
        <w:jc w:val="left"/>
        <w:rPr>
          <w:rFonts w:ascii="Microsoft Sans Serif" w:eastAsia="Microsoft Sans Serif" w:hAnsi="Microsoft Sans Serif" w:cs="Microsoft Sans Serif"/>
          <w:kern w:val="0"/>
          <w:sz w:val="28"/>
          <w:szCs w:val="22"/>
          <w:lang w:val="ru-RU" w:eastAsia="en-US"/>
        </w:rPr>
      </w:pP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проведение тематических собраний (в том числе по инициативе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родителей), на которых родители могут получать советы по в</w:t>
      </w:r>
      <w:proofErr w:type="gram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о-</w:t>
      </w:r>
      <w:proofErr w:type="gramEnd"/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просам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 xml:space="preserve"> воспитания, консультации психологов, врачей,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социаль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-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ных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 xml:space="preserve"> работников, служителей традиционных российских религий,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обмениваться</w:t>
      </w:r>
      <w:r w:rsidRPr="00580FD5">
        <w:rPr>
          <w:rFonts w:ascii="Microsoft Sans Serif" w:eastAsia="Microsoft Sans Serif" w:hAnsi="Microsoft Sans Serif" w:cs="Microsoft Sans Serif"/>
          <w:spacing w:val="7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опытом;</w:t>
      </w:r>
    </w:p>
    <w:p w14:paraId="05AF4E76" w14:textId="77777777" w:rsidR="00580FD5" w:rsidRPr="00580FD5" w:rsidRDefault="00580FD5" w:rsidP="00580FD5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7"/>
        <w:jc w:val="left"/>
        <w:rPr>
          <w:rFonts w:ascii="Microsoft Sans Serif" w:eastAsia="Microsoft Sans Serif" w:hAnsi="Microsoft Sans Serif" w:cs="Microsoft Sans Serif"/>
          <w:kern w:val="0"/>
          <w:sz w:val="28"/>
          <w:szCs w:val="22"/>
          <w:lang w:val="ru-RU" w:eastAsia="en-US"/>
        </w:rPr>
      </w:pP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родительские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форумы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при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интернет-сайте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общеобразовател</w:t>
      </w:r>
      <w:proofErr w:type="gram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ь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-</w:t>
      </w:r>
      <w:proofErr w:type="gramEnd"/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 xml:space="preserve">ной организации, интернет-сообщества, группы с участием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педа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-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гогов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 xml:space="preserve">, на которых обсуждаются интересующие родителей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вопро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-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сы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,</w:t>
      </w:r>
      <w:r w:rsidRPr="00580FD5">
        <w:rPr>
          <w:rFonts w:ascii="Microsoft Sans Serif" w:eastAsia="Microsoft Sans Serif" w:hAnsi="Microsoft Sans Serif" w:cs="Microsoft Sans Serif"/>
          <w:spacing w:val="7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согласуется</w:t>
      </w:r>
      <w:r w:rsidRPr="00580FD5">
        <w:rPr>
          <w:rFonts w:ascii="Microsoft Sans Serif" w:eastAsia="Microsoft Sans Serif" w:hAnsi="Microsoft Sans Serif" w:cs="Microsoft Sans Serif"/>
          <w:spacing w:val="7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совместная</w:t>
      </w:r>
      <w:r w:rsidRPr="00580FD5">
        <w:rPr>
          <w:rFonts w:ascii="Microsoft Sans Serif" w:eastAsia="Microsoft Sans Serif" w:hAnsi="Microsoft Sans Serif" w:cs="Microsoft Sans Serif"/>
          <w:spacing w:val="7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деятельность;</w:t>
      </w:r>
    </w:p>
    <w:p w14:paraId="3161AB4E" w14:textId="77777777" w:rsidR="00580FD5" w:rsidRPr="00580FD5" w:rsidRDefault="00580FD5" w:rsidP="00580FD5">
      <w:pPr>
        <w:suppressAutoHyphens w:val="0"/>
        <w:autoSpaceDN w:val="0"/>
        <w:spacing w:line="242" w:lineRule="auto"/>
        <w:rPr>
          <w:rFonts w:ascii="Microsoft Sans Serif" w:eastAsia="Microsoft Sans Serif" w:hAnsi="Microsoft Sans Serif" w:cs="Microsoft Sans Serif"/>
          <w:kern w:val="0"/>
          <w:sz w:val="28"/>
          <w:szCs w:val="22"/>
          <w:lang w:val="ru-RU" w:eastAsia="en-US"/>
        </w:rPr>
        <w:sectPr w:rsidR="00580FD5" w:rsidRPr="00580FD5">
          <w:pgSz w:w="11910" w:h="16840"/>
          <w:pgMar w:top="580" w:right="600" w:bottom="880" w:left="600" w:header="0" w:footer="620" w:gutter="0"/>
          <w:cols w:space="720"/>
        </w:sectPr>
      </w:pPr>
    </w:p>
    <w:p w14:paraId="0AF5B026" w14:textId="77777777" w:rsidR="00580FD5" w:rsidRPr="00580FD5" w:rsidRDefault="00580FD5" w:rsidP="00580FD5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71" w:line="242" w:lineRule="auto"/>
        <w:ind w:right="115"/>
        <w:jc w:val="left"/>
        <w:rPr>
          <w:rFonts w:ascii="Microsoft Sans Serif" w:eastAsia="Microsoft Sans Serif" w:hAnsi="Microsoft Sans Serif" w:cs="Microsoft Sans Serif"/>
          <w:kern w:val="0"/>
          <w:sz w:val="28"/>
          <w:szCs w:val="22"/>
          <w:lang w:val="ru-RU" w:eastAsia="en-US"/>
        </w:rPr>
      </w:pP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lastRenderedPageBreak/>
        <w:t>участие   родителей   в   психолого-педагогических   консилиумах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в случаях, предусмотренных нормативными документами о пс</w:t>
      </w:r>
      <w:proofErr w:type="gram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и-</w:t>
      </w:r>
      <w:proofErr w:type="gramEnd"/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холого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-педагогическом консилиуме в общеобразовательной ор-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ганизации</w:t>
      </w:r>
      <w:proofErr w:type="spellEnd"/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в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соответствии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с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порядком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привлечения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родителей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(законных</w:t>
      </w:r>
      <w:r w:rsidRPr="00580FD5">
        <w:rPr>
          <w:rFonts w:ascii="Microsoft Sans Serif" w:eastAsia="Microsoft Sans Serif" w:hAnsi="Microsoft Sans Serif" w:cs="Microsoft Sans Serif"/>
          <w:spacing w:val="8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представителей);</w:t>
      </w:r>
    </w:p>
    <w:p w14:paraId="0E7348FF" w14:textId="77777777" w:rsidR="00580FD5" w:rsidRPr="00580FD5" w:rsidRDefault="00580FD5" w:rsidP="00580FD5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8"/>
        <w:jc w:val="left"/>
        <w:rPr>
          <w:rFonts w:ascii="Microsoft Sans Serif" w:eastAsia="Microsoft Sans Serif" w:hAnsi="Microsoft Sans Serif" w:cs="Microsoft Sans Serif"/>
          <w:kern w:val="0"/>
          <w:sz w:val="28"/>
          <w:szCs w:val="22"/>
          <w:lang w:val="ru-RU" w:eastAsia="en-US"/>
        </w:rPr>
      </w:pP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привлечение</w:t>
      </w:r>
      <w:r w:rsidRPr="00580FD5">
        <w:rPr>
          <w:rFonts w:ascii="Microsoft Sans Serif" w:eastAsia="Microsoft Sans Serif" w:hAnsi="Microsoft Sans Serif" w:cs="Microsoft Sans Serif"/>
          <w:spacing w:val="55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родителей</w:t>
      </w:r>
      <w:r w:rsidRPr="00580FD5">
        <w:rPr>
          <w:rFonts w:ascii="Microsoft Sans Serif" w:eastAsia="Microsoft Sans Serif" w:hAnsi="Microsoft Sans Serif" w:cs="Microsoft Sans Serif"/>
          <w:spacing w:val="55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(законных</w:t>
      </w:r>
      <w:r w:rsidRPr="00580FD5">
        <w:rPr>
          <w:rFonts w:ascii="Microsoft Sans Serif" w:eastAsia="Microsoft Sans Serif" w:hAnsi="Microsoft Sans Serif" w:cs="Microsoft Sans Serif"/>
          <w:spacing w:val="55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представителей)</w:t>
      </w:r>
      <w:r w:rsidRPr="00580FD5">
        <w:rPr>
          <w:rFonts w:ascii="Microsoft Sans Serif" w:eastAsia="Microsoft Sans Serif" w:hAnsi="Microsoft Sans Serif" w:cs="Microsoft Sans Serif"/>
          <w:spacing w:val="55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к</w:t>
      </w:r>
      <w:r w:rsidRPr="00580FD5">
        <w:rPr>
          <w:rFonts w:ascii="Microsoft Sans Serif" w:eastAsia="Microsoft Sans Serif" w:hAnsi="Microsoft Sans Serif" w:cs="Microsoft Sans Serif"/>
          <w:spacing w:val="55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подготов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-</w:t>
      </w:r>
      <w:r w:rsidRPr="00580FD5">
        <w:rPr>
          <w:rFonts w:ascii="Microsoft Sans Serif" w:eastAsia="Microsoft Sans Serif" w:hAnsi="Microsoft Sans Serif" w:cs="Microsoft Sans Serif"/>
          <w:spacing w:val="-79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ке</w:t>
      </w:r>
      <w:proofErr w:type="spellEnd"/>
      <w:r w:rsidRPr="00580FD5">
        <w:rPr>
          <w:rFonts w:ascii="Microsoft Sans Serif" w:eastAsia="Microsoft Sans Serif" w:hAnsi="Microsoft Sans Serif" w:cs="Microsoft Sans Serif"/>
          <w:spacing w:val="15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и</w:t>
      </w:r>
      <w:r w:rsidRPr="00580FD5">
        <w:rPr>
          <w:rFonts w:ascii="Microsoft Sans Serif" w:eastAsia="Microsoft Sans Serif" w:hAnsi="Microsoft Sans Serif" w:cs="Microsoft Sans Serif"/>
          <w:spacing w:val="15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проведению</w:t>
      </w:r>
      <w:r w:rsidRPr="00580FD5">
        <w:rPr>
          <w:rFonts w:ascii="Microsoft Sans Serif" w:eastAsia="Microsoft Sans Serif" w:hAnsi="Microsoft Sans Serif" w:cs="Microsoft Sans Serif"/>
          <w:spacing w:val="15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классных</w:t>
      </w:r>
      <w:r w:rsidRPr="00580FD5">
        <w:rPr>
          <w:rFonts w:ascii="Microsoft Sans Serif" w:eastAsia="Microsoft Sans Serif" w:hAnsi="Microsoft Sans Serif" w:cs="Microsoft Sans Serif"/>
          <w:spacing w:val="15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и</w:t>
      </w:r>
      <w:r w:rsidRPr="00580FD5">
        <w:rPr>
          <w:rFonts w:ascii="Microsoft Sans Serif" w:eastAsia="Microsoft Sans Serif" w:hAnsi="Microsoft Sans Serif" w:cs="Microsoft Sans Serif"/>
          <w:spacing w:val="16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общешкольных</w:t>
      </w:r>
      <w:r w:rsidRPr="00580FD5">
        <w:rPr>
          <w:rFonts w:ascii="Microsoft Sans Serif" w:eastAsia="Microsoft Sans Serif" w:hAnsi="Microsoft Sans Serif" w:cs="Microsoft Sans Serif"/>
          <w:spacing w:val="15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мероприятий;</w:t>
      </w:r>
    </w:p>
    <w:p w14:paraId="77C41209" w14:textId="77777777" w:rsidR="00580FD5" w:rsidRPr="00580FD5" w:rsidRDefault="00580FD5" w:rsidP="00580FD5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4" w:line="242" w:lineRule="auto"/>
        <w:ind w:right="115"/>
        <w:jc w:val="left"/>
        <w:rPr>
          <w:rFonts w:ascii="Microsoft Sans Serif" w:eastAsia="Microsoft Sans Serif" w:hAnsi="Microsoft Sans Serif" w:cs="Microsoft Sans Serif"/>
          <w:kern w:val="0"/>
          <w:sz w:val="28"/>
          <w:szCs w:val="22"/>
          <w:lang w:val="ru-RU" w:eastAsia="en-US"/>
        </w:rPr>
      </w:pP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при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наличии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среди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обучающихся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детей-сирот,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оставшихся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без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 xml:space="preserve">попечения </w:t>
      </w:r>
      <w:r w:rsidRPr="00580FD5">
        <w:rPr>
          <w:rFonts w:ascii="Microsoft Sans Serif" w:eastAsia="Microsoft Sans Serif" w:hAnsi="Microsoft Sans Serif" w:cs="Microsoft Sans Serif"/>
          <w:spacing w:val="26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 xml:space="preserve">родителей, </w:t>
      </w:r>
      <w:r w:rsidRPr="00580FD5">
        <w:rPr>
          <w:rFonts w:ascii="Microsoft Sans Serif" w:eastAsia="Microsoft Sans Serif" w:hAnsi="Microsoft Sans Serif" w:cs="Microsoft Sans Serif"/>
          <w:spacing w:val="27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 xml:space="preserve">приемных </w:t>
      </w:r>
      <w:r w:rsidRPr="00580FD5">
        <w:rPr>
          <w:rFonts w:ascii="Microsoft Sans Serif" w:eastAsia="Microsoft Sans Serif" w:hAnsi="Microsoft Sans Serif" w:cs="Microsoft Sans Serif"/>
          <w:spacing w:val="27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 xml:space="preserve">детей </w:t>
      </w:r>
      <w:r w:rsidRPr="00580FD5">
        <w:rPr>
          <w:rFonts w:ascii="Microsoft Sans Serif" w:eastAsia="Microsoft Sans Serif" w:hAnsi="Microsoft Sans Serif" w:cs="Microsoft Sans Serif"/>
          <w:spacing w:val="27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 xml:space="preserve">целевое </w:t>
      </w:r>
      <w:r w:rsidRPr="00580FD5">
        <w:rPr>
          <w:rFonts w:ascii="Microsoft Sans Serif" w:eastAsia="Microsoft Sans Serif" w:hAnsi="Microsoft Sans Serif" w:cs="Microsoft Sans Serif"/>
          <w:spacing w:val="27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взаимодействие</w:t>
      </w:r>
      <w:r w:rsidRPr="00580FD5">
        <w:rPr>
          <w:rFonts w:ascii="Microsoft Sans Serif" w:eastAsia="Microsoft Sans Serif" w:hAnsi="Microsoft Sans Serif" w:cs="Microsoft Sans Serif"/>
          <w:spacing w:val="-75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с</w:t>
      </w:r>
      <w:r w:rsidRPr="00580FD5">
        <w:rPr>
          <w:rFonts w:ascii="Microsoft Sans Serif" w:eastAsia="Microsoft Sans Serif" w:hAnsi="Microsoft Sans Serif" w:cs="Microsoft Sans Serif"/>
          <w:spacing w:val="14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их</w:t>
      </w:r>
      <w:r w:rsidRPr="00580FD5">
        <w:rPr>
          <w:rFonts w:ascii="Microsoft Sans Serif" w:eastAsia="Microsoft Sans Serif" w:hAnsi="Microsoft Sans Serif" w:cs="Microsoft Sans Serif"/>
          <w:spacing w:val="14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законными</w:t>
      </w:r>
      <w:r w:rsidRPr="00580FD5">
        <w:rPr>
          <w:rFonts w:ascii="Microsoft Sans Serif" w:eastAsia="Microsoft Sans Serif" w:hAnsi="Microsoft Sans Serif" w:cs="Microsoft Sans Serif"/>
          <w:spacing w:val="15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представителями</w:t>
      </w:r>
      <w:proofErr w:type="gramStart"/>
      <w:r w:rsidRPr="00580FD5">
        <w:rPr>
          <w:rFonts w:ascii="Microsoft Sans Serif" w:eastAsia="Microsoft Sans Serif" w:hAnsi="Microsoft Sans Serif" w:cs="Microsoft Sans Serif"/>
          <w:spacing w:val="-44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85"/>
          <w:kern w:val="0"/>
          <w:sz w:val="28"/>
          <w:szCs w:val="22"/>
          <w:lang w:val="ru-RU" w:eastAsia="en-US"/>
        </w:rPr>
        <w:t>.</w:t>
      </w:r>
      <w:proofErr w:type="gramEnd"/>
    </w:p>
    <w:p w14:paraId="37F4D456" w14:textId="77777777" w:rsidR="00580FD5" w:rsidRPr="00580FD5" w:rsidRDefault="00580FD5" w:rsidP="00580FD5">
      <w:pPr>
        <w:suppressAutoHyphens w:val="0"/>
        <w:autoSpaceDN w:val="0"/>
        <w:jc w:val="left"/>
        <w:rPr>
          <w:rFonts w:ascii="Microsoft Sans Serif" w:eastAsia="Microsoft Sans Serif" w:hAnsi="Microsoft Sans Serif" w:cs="Microsoft Sans Serif"/>
          <w:kern w:val="0"/>
          <w:sz w:val="30"/>
          <w:szCs w:val="28"/>
          <w:lang w:val="ru-RU" w:eastAsia="en-US"/>
        </w:rPr>
      </w:pPr>
    </w:p>
    <w:p w14:paraId="4682C4D4" w14:textId="77777777" w:rsidR="00580FD5" w:rsidRPr="00580FD5" w:rsidRDefault="00580FD5" w:rsidP="00580FD5">
      <w:pPr>
        <w:suppressAutoHyphens w:val="0"/>
        <w:autoSpaceDN w:val="0"/>
        <w:spacing w:before="202"/>
        <w:jc w:val="left"/>
        <w:outlineLvl w:val="0"/>
        <w:rPr>
          <w:rFonts w:ascii="Trebuchet MS" w:eastAsia="Trebuchet MS" w:hAnsi="Trebuchet MS" w:cs="Trebuchet MS"/>
          <w:b/>
          <w:bCs/>
          <w:kern w:val="0"/>
          <w:sz w:val="28"/>
          <w:szCs w:val="28"/>
          <w:lang w:val="ru-RU" w:eastAsia="en-US"/>
        </w:rPr>
      </w:pPr>
      <w:r w:rsidRPr="00580FD5">
        <w:rPr>
          <w:rFonts w:ascii="Trebuchet MS" w:eastAsia="Trebuchet MS" w:hAnsi="Trebuchet MS" w:cs="Trebuchet MS"/>
          <w:b/>
          <w:bCs/>
          <w:w w:val="110"/>
          <w:kern w:val="0"/>
          <w:sz w:val="28"/>
          <w:szCs w:val="28"/>
          <w:lang w:val="ru-RU" w:eastAsia="en-US"/>
        </w:rPr>
        <w:t>Самоуправление</w:t>
      </w:r>
    </w:p>
    <w:p w14:paraId="21C5CDD6" w14:textId="77777777" w:rsidR="00580FD5" w:rsidRPr="00580FD5" w:rsidRDefault="00580FD5" w:rsidP="00580FD5">
      <w:pPr>
        <w:suppressAutoHyphens w:val="0"/>
        <w:autoSpaceDN w:val="0"/>
        <w:spacing w:before="109"/>
        <w:ind w:right="117"/>
        <w:rPr>
          <w:rFonts w:ascii="Arial" w:eastAsia="Microsoft Sans Serif" w:hAnsi="Arial" w:cs="Microsoft Sans Serif"/>
          <w:i/>
          <w:kern w:val="0"/>
          <w:sz w:val="28"/>
          <w:szCs w:val="22"/>
          <w:lang w:val="ru-RU" w:eastAsia="en-US"/>
        </w:rPr>
      </w:pPr>
      <w:r w:rsidRPr="00580FD5">
        <w:rPr>
          <w:rFonts w:ascii="Arial" w:eastAsia="Microsoft Sans Serif" w:hAnsi="Arial" w:cs="Microsoft Sans Serif"/>
          <w:i/>
          <w:w w:val="105"/>
          <w:kern w:val="0"/>
          <w:sz w:val="28"/>
          <w:szCs w:val="22"/>
          <w:lang w:val="ru-RU" w:eastAsia="en-US"/>
        </w:rPr>
        <w:t xml:space="preserve">Реализация воспитательного потенциала ученического </w:t>
      </w:r>
      <w:proofErr w:type="spellStart"/>
      <w:r w:rsidRPr="00580FD5">
        <w:rPr>
          <w:rFonts w:ascii="Arial" w:eastAsia="Microsoft Sans Serif" w:hAnsi="Arial" w:cs="Microsoft Sans Serif"/>
          <w:i/>
          <w:w w:val="105"/>
          <w:kern w:val="0"/>
          <w:sz w:val="28"/>
          <w:szCs w:val="22"/>
          <w:lang w:val="ru-RU" w:eastAsia="en-US"/>
        </w:rPr>
        <w:t>самоупра</w:t>
      </w:r>
      <w:proofErr w:type="gramStart"/>
      <w:r w:rsidRPr="00580FD5">
        <w:rPr>
          <w:rFonts w:ascii="Arial" w:eastAsia="Microsoft Sans Serif" w:hAnsi="Arial" w:cs="Microsoft Sans Serif"/>
          <w:i/>
          <w:w w:val="105"/>
          <w:kern w:val="0"/>
          <w:sz w:val="28"/>
          <w:szCs w:val="22"/>
          <w:lang w:val="ru-RU" w:eastAsia="en-US"/>
        </w:rPr>
        <w:t>в</w:t>
      </w:r>
      <w:proofErr w:type="spellEnd"/>
      <w:r w:rsidRPr="00580FD5">
        <w:rPr>
          <w:rFonts w:ascii="Arial" w:eastAsia="Microsoft Sans Serif" w:hAnsi="Arial" w:cs="Microsoft Sans Serif"/>
          <w:i/>
          <w:w w:val="105"/>
          <w:kern w:val="0"/>
          <w:sz w:val="28"/>
          <w:szCs w:val="22"/>
          <w:lang w:val="ru-RU" w:eastAsia="en-US"/>
        </w:rPr>
        <w:t>-</w:t>
      </w:r>
      <w:proofErr w:type="gramEnd"/>
      <w:r w:rsidRPr="00580FD5">
        <w:rPr>
          <w:rFonts w:ascii="Arial" w:eastAsia="Microsoft Sans Serif" w:hAnsi="Arial" w:cs="Microsoft Sans Serif"/>
          <w:i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Arial" w:eastAsia="Microsoft Sans Serif" w:hAnsi="Arial" w:cs="Microsoft Sans Serif"/>
          <w:i/>
          <w:w w:val="105"/>
          <w:kern w:val="0"/>
          <w:sz w:val="28"/>
          <w:szCs w:val="22"/>
          <w:lang w:val="ru-RU" w:eastAsia="en-US"/>
        </w:rPr>
        <w:t>ления</w:t>
      </w:r>
      <w:proofErr w:type="spellEnd"/>
      <w:r w:rsidRPr="00580FD5">
        <w:rPr>
          <w:rFonts w:ascii="Arial" w:eastAsia="Microsoft Sans Serif" w:hAnsi="Arial" w:cs="Microsoft Sans Serif"/>
          <w:i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Arial" w:eastAsia="Microsoft Sans Serif" w:hAnsi="Arial" w:cs="Microsoft Sans Serif"/>
          <w:i/>
          <w:w w:val="105"/>
          <w:kern w:val="0"/>
          <w:sz w:val="28"/>
          <w:szCs w:val="22"/>
          <w:lang w:val="ru-RU" w:eastAsia="en-US"/>
        </w:rPr>
        <w:t>в</w:t>
      </w:r>
      <w:r w:rsidRPr="00580FD5">
        <w:rPr>
          <w:rFonts w:ascii="Arial" w:eastAsia="Microsoft Sans Serif" w:hAnsi="Arial" w:cs="Microsoft Sans Serif"/>
          <w:i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Arial" w:eastAsia="Microsoft Sans Serif" w:hAnsi="Arial" w:cs="Microsoft Sans Serif"/>
          <w:i/>
          <w:w w:val="105"/>
          <w:kern w:val="0"/>
          <w:sz w:val="28"/>
          <w:szCs w:val="22"/>
          <w:lang w:val="ru-RU" w:eastAsia="en-US"/>
        </w:rPr>
        <w:t>общеобразовательной</w:t>
      </w:r>
      <w:r w:rsidRPr="00580FD5">
        <w:rPr>
          <w:rFonts w:ascii="Arial" w:eastAsia="Microsoft Sans Serif" w:hAnsi="Arial" w:cs="Microsoft Sans Serif"/>
          <w:i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Arial" w:eastAsia="Microsoft Sans Serif" w:hAnsi="Arial" w:cs="Microsoft Sans Serif"/>
          <w:i/>
          <w:w w:val="105"/>
          <w:kern w:val="0"/>
          <w:sz w:val="28"/>
          <w:szCs w:val="22"/>
          <w:lang w:val="ru-RU" w:eastAsia="en-US"/>
        </w:rPr>
        <w:t>организации</w:t>
      </w:r>
      <w:r w:rsidRPr="00580FD5">
        <w:rPr>
          <w:rFonts w:ascii="Arial" w:eastAsia="Microsoft Sans Serif" w:hAnsi="Arial" w:cs="Microsoft Sans Serif"/>
          <w:i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Arial" w:eastAsia="Microsoft Sans Serif" w:hAnsi="Arial" w:cs="Microsoft Sans Serif"/>
          <w:i/>
          <w:w w:val="105"/>
          <w:kern w:val="0"/>
          <w:sz w:val="28"/>
          <w:szCs w:val="22"/>
          <w:lang w:val="ru-RU" w:eastAsia="en-US"/>
        </w:rPr>
        <w:t>предусматривает</w:t>
      </w:r>
      <w:r w:rsidRPr="00580FD5">
        <w:rPr>
          <w:rFonts w:ascii="Arial" w:eastAsia="Microsoft Sans Serif" w:hAnsi="Arial" w:cs="Microsoft Sans Serif"/>
          <w:i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Arial" w:eastAsia="Microsoft Sans Serif" w:hAnsi="Arial" w:cs="Microsoft Sans Serif"/>
          <w:i/>
          <w:w w:val="105"/>
          <w:kern w:val="0"/>
          <w:sz w:val="28"/>
          <w:szCs w:val="22"/>
          <w:lang w:val="ru-RU" w:eastAsia="en-US"/>
        </w:rPr>
        <w:t>(указы-</w:t>
      </w:r>
      <w:r w:rsidRPr="00580FD5">
        <w:rPr>
          <w:rFonts w:ascii="Arial" w:eastAsia="Microsoft Sans Serif" w:hAnsi="Arial" w:cs="Microsoft Sans Serif"/>
          <w:i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Arial" w:eastAsia="Microsoft Sans Serif" w:hAnsi="Arial" w:cs="Microsoft Sans Serif"/>
          <w:i/>
          <w:w w:val="105"/>
          <w:kern w:val="0"/>
          <w:sz w:val="28"/>
          <w:szCs w:val="22"/>
          <w:lang w:val="ru-RU" w:eastAsia="en-US"/>
        </w:rPr>
        <w:t>ваются</w:t>
      </w:r>
      <w:proofErr w:type="spellEnd"/>
      <w:r w:rsidRPr="00580FD5">
        <w:rPr>
          <w:rFonts w:ascii="Arial" w:eastAsia="Microsoft Sans Serif" w:hAnsi="Arial" w:cs="Microsoft Sans Serif"/>
          <w:i/>
          <w:w w:val="105"/>
          <w:kern w:val="0"/>
          <w:sz w:val="28"/>
          <w:szCs w:val="22"/>
          <w:lang w:val="ru-RU" w:eastAsia="en-US"/>
        </w:rPr>
        <w:t xml:space="preserve"> конкретные позиции, имеющиеся в общеобразовательной </w:t>
      </w:r>
      <w:proofErr w:type="spellStart"/>
      <w:r w:rsidRPr="00580FD5">
        <w:rPr>
          <w:rFonts w:ascii="Arial" w:eastAsia="Microsoft Sans Serif" w:hAnsi="Arial" w:cs="Microsoft Sans Serif"/>
          <w:i/>
          <w:w w:val="105"/>
          <w:kern w:val="0"/>
          <w:sz w:val="28"/>
          <w:szCs w:val="22"/>
          <w:lang w:val="ru-RU" w:eastAsia="en-US"/>
        </w:rPr>
        <w:t>орга</w:t>
      </w:r>
      <w:proofErr w:type="spellEnd"/>
      <w:r w:rsidRPr="00580FD5">
        <w:rPr>
          <w:rFonts w:ascii="Arial" w:eastAsia="Microsoft Sans Serif" w:hAnsi="Arial" w:cs="Microsoft Sans Serif"/>
          <w:i/>
          <w:w w:val="105"/>
          <w:kern w:val="0"/>
          <w:sz w:val="28"/>
          <w:szCs w:val="22"/>
          <w:lang w:val="ru-RU" w:eastAsia="en-US"/>
        </w:rPr>
        <w:t>-</w:t>
      </w:r>
      <w:r w:rsidRPr="00580FD5">
        <w:rPr>
          <w:rFonts w:ascii="Arial" w:eastAsia="Microsoft Sans Serif" w:hAnsi="Arial" w:cs="Microsoft Sans Serif"/>
          <w:i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Arial" w:eastAsia="Microsoft Sans Serif" w:hAnsi="Arial" w:cs="Microsoft Sans Serif"/>
          <w:i/>
          <w:w w:val="110"/>
          <w:kern w:val="0"/>
          <w:sz w:val="28"/>
          <w:szCs w:val="22"/>
          <w:lang w:val="ru-RU" w:eastAsia="en-US"/>
        </w:rPr>
        <w:t>низации</w:t>
      </w:r>
      <w:proofErr w:type="spellEnd"/>
      <w:r w:rsidRPr="00580FD5">
        <w:rPr>
          <w:rFonts w:ascii="Arial" w:eastAsia="Microsoft Sans Serif" w:hAnsi="Arial" w:cs="Microsoft Sans Serif"/>
          <w:i/>
          <w:spacing w:val="4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Arial" w:eastAsia="Microsoft Sans Serif" w:hAnsi="Arial" w:cs="Microsoft Sans Serif"/>
          <w:i/>
          <w:w w:val="110"/>
          <w:kern w:val="0"/>
          <w:sz w:val="28"/>
          <w:szCs w:val="22"/>
          <w:lang w:val="ru-RU" w:eastAsia="en-US"/>
        </w:rPr>
        <w:t>или</w:t>
      </w:r>
      <w:r w:rsidRPr="00580FD5">
        <w:rPr>
          <w:rFonts w:ascii="Arial" w:eastAsia="Microsoft Sans Serif" w:hAnsi="Arial" w:cs="Microsoft Sans Serif"/>
          <w:i/>
          <w:spacing w:val="4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Arial" w:eastAsia="Microsoft Sans Serif" w:hAnsi="Arial" w:cs="Microsoft Sans Serif"/>
          <w:i/>
          <w:w w:val="110"/>
          <w:kern w:val="0"/>
          <w:sz w:val="28"/>
          <w:szCs w:val="22"/>
          <w:lang w:val="ru-RU" w:eastAsia="en-US"/>
        </w:rPr>
        <w:t>запланированные):</w:t>
      </w:r>
    </w:p>
    <w:p w14:paraId="3C7655E5" w14:textId="77777777" w:rsidR="00580FD5" w:rsidRPr="00580FD5" w:rsidRDefault="00580FD5" w:rsidP="00580FD5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0" w:line="242" w:lineRule="auto"/>
        <w:ind w:right="117"/>
        <w:jc w:val="left"/>
        <w:rPr>
          <w:rFonts w:ascii="Microsoft Sans Serif" w:eastAsia="Microsoft Sans Serif" w:hAnsi="Microsoft Sans Serif" w:cs="Microsoft Sans Serif"/>
          <w:kern w:val="0"/>
          <w:sz w:val="28"/>
          <w:szCs w:val="22"/>
          <w:lang w:val="ru-RU" w:eastAsia="en-US"/>
        </w:rPr>
      </w:pP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организацию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и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деятельность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органов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ученического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самоупра</w:t>
      </w:r>
      <w:proofErr w:type="gram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в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-</w:t>
      </w:r>
      <w:proofErr w:type="gramEnd"/>
      <w:r w:rsidRPr="00580FD5">
        <w:rPr>
          <w:rFonts w:ascii="Microsoft Sans Serif" w:eastAsia="Microsoft Sans Serif" w:hAnsi="Microsoft Sans Serif" w:cs="Microsoft Sans Serif"/>
          <w:spacing w:val="-79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spacing w:val="2"/>
          <w:w w:val="109"/>
          <w:kern w:val="0"/>
          <w:sz w:val="28"/>
          <w:szCs w:val="22"/>
          <w:lang w:val="ru-RU" w:eastAsia="en-US"/>
        </w:rPr>
        <w:t>лени</w:t>
      </w:r>
      <w:r w:rsidRPr="00580FD5">
        <w:rPr>
          <w:rFonts w:ascii="Microsoft Sans Serif" w:eastAsia="Microsoft Sans Serif" w:hAnsi="Microsoft Sans Serif" w:cs="Microsoft Sans Serif"/>
          <w:w w:val="109"/>
          <w:kern w:val="0"/>
          <w:sz w:val="28"/>
          <w:szCs w:val="22"/>
          <w:lang w:val="ru-RU" w:eastAsia="en-US"/>
        </w:rPr>
        <w:t>я</w:t>
      </w:r>
      <w:proofErr w:type="spellEnd"/>
      <w:r w:rsidRPr="00580FD5">
        <w:rPr>
          <w:rFonts w:ascii="Microsoft Sans Serif" w:eastAsia="Microsoft Sans Serif" w:hAnsi="Microsoft Sans Serif" w:cs="Microsoft Sans Serif"/>
          <w:spacing w:val="1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2"/>
          <w:w w:val="114"/>
          <w:kern w:val="0"/>
          <w:sz w:val="28"/>
          <w:szCs w:val="22"/>
          <w:lang w:val="ru-RU" w:eastAsia="en-US"/>
        </w:rPr>
        <w:t>(сов</w:t>
      </w:r>
      <w:r w:rsidRPr="00580FD5">
        <w:rPr>
          <w:rFonts w:ascii="Microsoft Sans Serif" w:eastAsia="Microsoft Sans Serif" w:hAnsi="Microsoft Sans Serif" w:cs="Microsoft Sans Serif"/>
          <w:spacing w:val="-3"/>
          <w:w w:val="114"/>
          <w:kern w:val="0"/>
          <w:sz w:val="28"/>
          <w:szCs w:val="22"/>
          <w:lang w:val="ru-RU" w:eastAsia="en-US"/>
        </w:rPr>
        <w:t>е</w:t>
      </w:r>
      <w:r w:rsidRPr="00580FD5">
        <w:rPr>
          <w:rFonts w:ascii="Microsoft Sans Serif" w:eastAsia="Microsoft Sans Serif" w:hAnsi="Microsoft Sans Serif" w:cs="Microsoft Sans Serif"/>
          <w:w w:val="109"/>
          <w:kern w:val="0"/>
          <w:sz w:val="28"/>
          <w:szCs w:val="22"/>
          <w:lang w:val="ru-RU" w:eastAsia="en-US"/>
        </w:rPr>
        <w:t>т</w:t>
      </w:r>
      <w:r w:rsidRPr="00580FD5">
        <w:rPr>
          <w:rFonts w:ascii="Microsoft Sans Serif" w:eastAsia="Microsoft Sans Serif" w:hAnsi="Microsoft Sans Serif" w:cs="Microsoft Sans Serif"/>
          <w:spacing w:val="1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2"/>
          <w:w w:val="114"/>
          <w:kern w:val="0"/>
          <w:sz w:val="28"/>
          <w:szCs w:val="22"/>
          <w:lang w:val="ru-RU" w:eastAsia="en-US"/>
        </w:rPr>
        <w:t>о</w:t>
      </w:r>
      <w:r w:rsidRPr="00580FD5">
        <w:rPr>
          <w:rFonts w:ascii="Microsoft Sans Serif" w:eastAsia="Microsoft Sans Serif" w:hAnsi="Microsoft Sans Serif" w:cs="Microsoft Sans Serif"/>
          <w:spacing w:val="-3"/>
          <w:w w:val="114"/>
          <w:kern w:val="0"/>
          <w:sz w:val="28"/>
          <w:szCs w:val="22"/>
          <w:lang w:val="ru-RU" w:eastAsia="en-US"/>
        </w:rPr>
        <w:t>б</w:t>
      </w:r>
      <w:r w:rsidRPr="00580FD5">
        <w:rPr>
          <w:rFonts w:ascii="Microsoft Sans Serif" w:eastAsia="Microsoft Sans Serif" w:hAnsi="Microsoft Sans Serif" w:cs="Microsoft Sans Serif"/>
          <w:spacing w:val="2"/>
          <w:w w:val="111"/>
          <w:kern w:val="0"/>
          <w:sz w:val="28"/>
          <w:szCs w:val="22"/>
          <w:lang w:val="ru-RU" w:eastAsia="en-US"/>
        </w:rPr>
        <w:t>учающихс</w:t>
      </w:r>
      <w:r w:rsidRPr="00580FD5">
        <w:rPr>
          <w:rFonts w:ascii="Microsoft Sans Serif" w:eastAsia="Microsoft Sans Serif" w:hAnsi="Microsoft Sans Serif" w:cs="Microsoft Sans Serif"/>
          <w:w w:val="111"/>
          <w:kern w:val="0"/>
          <w:sz w:val="28"/>
          <w:szCs w:val="22"/>
          <w:lang w:val="ru-RU" w:eastAsia="en-US"/>
        </w:rPr>
        <w:t>я</w:t>
      </w:r>
      <w:r w:rsidRPr="00580FD5">
        <w:rPr>
          <w:rFonts w:ascii="Microsoft Sans Serif" w:eastAsia="Microsoft Sans Serif" w:hAnsi="Microsoft Sans Serif" w:cs="Microsoft Sans Serif"/>
          <w:spacing w:val="1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2"/>
          <w:w w:val="110"/>
          <w:kern w:val="0"/>
          <w:sz w:val="28"/>
          <w:szCs w:val="22"/>
          <w:lang w:val="ru-RU" w:eastAsia="en-US"/>
        </w:rPr>
        <w:t>ил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и</w:t>
      </w:r>
      <w:r w:rsidRPr="00580FD5">
        <w:rPr>
          <w:rFonts w:ascii="Microsoft Sans Serif" w:eastAsia="Microsoft Sans Serif" w:hAnsi="Microsoft Sans Serif" w:cs="Microsoft Sans Serif"/>
          <w:spacing w:val="15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spacing w:val="2"/>
          <w:w w:val="111"/>
          <w:kern w:val="0"/>
          <w:sz w:val="28"/>
          <w:szCs w:val="22"/>
          <w:lang w:val="ru-RU" w:eastAsia="en-US"/>
        </w:rPr>
        <w:t>др</w:t>
      </w:r>
      <w:proofErr w:type="spellEnd"/>
      <w:r w:rsidRPr="00580FD5">
        <w:rPr>
          <w:rFonts w:ascii="Microsoft Sans Serif" w:eastAsia="Microsoft Sans Serif" w:hAnsi="Microsoft Sans Serif" w:cs="Microsoft Sans Serif"/>
          <w:w w:val="4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2"/>
          <w:w w:val="45"/>
          <w:kern w:val="0"/>
          <w:sz w:val="28"/>
          <w:szCs w:val="22"/>
          <w:lang w:val="ru-RU" w:eastAsia="en-US"/>
        </w:rPr>
        <w:t>.</w:t>
      </w:r>
      <w:r w:rsidRPr="00580FD5">
        <w:rPr>
          <w:rFonts w:ascii="Microsoft Sans Serif" w:eastAsia="Microsoft Sans Serif" w:hAnsi="Microsoft Sans Serif" w:cs="Microsoft Sans Serif"/>
          <w:spacing w:val="2"/>
          <w:w w:val="111"/>
          <w:kern w:val="0"/>
          <w:sz w:val="28"/>
          <w:szCs w:val="22"/>
          <w:lang w:val="ru-RU" w:eastAsia="en-US"/>
        </w:rPr>
        <w:t>)</w:t>
      </w:r>
      <w:r w:rsidRPr="00580FD5">
        <w:rPr>
          <w:rFonts w:ascii="Microsoft Sans Serif" w:eastAsia="Microsoft Sans Serif" w:hAnsi="Microsoft Sans Serif" w:cs="Microsoft Sans Serif"/>
          <w:w w:val="111"/>
          <w:kern w:val="0"/>
          <w:sz w:val="28"/>
          <w:szCs w:val="22"/>
          <w:lang w:val="ru-RU" w:eastAsia="en-US"/>
        </w:rPr>
        <w:t>,</w:t>
      </w:r>
      <w:r w:rsidRPr="00580FD5">
        <w:rPr>
          <w:rFonts w:ascii="Microsoft Sans Serif" w:eastAsia="Microsoft Sans Serif" w:hAnsi="Microsoft Sans Serif" w:cs="Microsoft Sans Serif"/>
          <w:spacing w:val="1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2"/>
          <w:w w:val="110"/>
          <w:kern w:val="0"/>
          <w:sz w:val="28"/>
          <w:szCs w:val="22"/>
          <w:lang w:val="ru-RU" w:eastAsia="en-US"/>
        </w:rPr>
        <w:t>избранны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х</w:t>
      </w:r>
      <w:r w:rsidRPr="00580FD5">
        <w:rPr>
          <w:rFonts w:ascii="Microsoft Sans Serif" w:eastAsia="Microsoft Sans Serif" w:hAnsi="Microsoft Sans Serif" w:cs="Microsoft Sans Serif"/>
          <w:spacing w:val="1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2"/>
          <w:w w:val="114"/>
          <w:kern w:val="0"/>
          <w:sz w:val="28"/>
          <w:szCs w:val="22"/>
          <w:lang w:val="ru-RU" w:eastAsia="en-US"/>
        </w:rPr>
        <w:t>о</w:t>
      </w:r>
      <w:r w:rsidRPr="00580FD5">
        <w:rPr>
          <w:rFonts w:ascii="Microsoft Sans Serif" w:eastAsia="Microsoft Sans Serif" w:hAnsi="Microsoft Sans Serif" w:cs="Microsoft Sans Serif"/>
          <w:spacing w:val="-3"/>
          <w:w w:val="114"/>
          <w:kern w:val="0"/>
          <w:sz w:val="28"/>
          <w:szCs w:val="22"/>
          <w:lang w:val="ru-RU" w:eastAsia="en-US"/>
        </w:rPr>
        <w:t>б</w:t>
      </w:r>
      <w:r w:rsidRPr="00580FD5">
        <w:rPr>
          <w:rFonts w:ascii="Microsoft Sans Serif" w:eastAsia="Microsoft Sans Serif" w:hAnsi="Microsoft Sans Serif" w:cs="Microsoft Sans Serif"/>
          <w:spacing w:val="2"/>
          <w:w w:val="109"/>
          <w:kern w:val="0"/>
          <w:sz w:val="28"/>
          <w:szCs w:val="22"/>
          <w:lang w:val="ru-RU" w:eastAsia="en-US"/>
        </w:rPr>
        <w:t>учающимися;</w:t>
      </w:r>
    </w:p>
    <w:p w14:paraId="22CA1327" w14:textId="77777777" w:rsidR="00580FD5" w:rsidRPr="00580FD5" w:rsidRDefault="00580FD5" w:rsidP="00580FD5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5"/>
        <w:jc w:val="left"/>
        <w:rPr>
          <w:rFonts w:ascii="Microsoft Sans Serif" w:eastAsia="Microsoft Sans Serif" w:hAnsi="Microsoft Sans Serif" w:cs="Microsoft Sans Serif"/>
          <w:kern w:val="0"/>
          <w:sz w:val="28"/>
          <w:szCs w:val="22"/>
          <w:lang w:val="ru-RU" w:eastAsia="en-US"/>
        </w:rPr>
      </w:pP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 xml:space="preserve">представление органами ученического самоуправления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интер</w:t>
      </w:r>
      <w:proofErr w:type="gram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е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-</w:t>
      </w:r>
      <w:proofErr w:type="gramEnd"/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сов обучающихся в процессе управления общеобразовательной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организацией;</w:t>
      </w:r>
    </w:p>
    <w:p w14:paraId="3D4D744B" w14:textId="77777777" w:rsidR="00580FD5" w:rsidRPr="00580FD5" w:rsidRDefault="00580FD5" w:rsidP="00580FD5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8"/>
        <w:jc w:val="left"/>
        <w:rPr>
          <w:rFonts w:ascii="Microsoft Sans Serif" w:eastAsia="Microsoft Sans Serif" w:hAnsi="Microsoft Sans Serif" w:cs="Microsoft Sans Serif"/>
          <w:kern w:val="0"/>
          <w:sz w:val="28"/>
          <w:szCs w:val="22"/>
          <w:lang w:val="ru-RU" w:eastAsia="en-US"/>
        </w:rPr>
      </w:pP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 xml:space="preserve">защиту органами ученического самоуправления законных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инте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-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ресов</w:t>
      </w:r>
      <w:proofErr w:type="spellEnd"/>
      <w:r w:rsidRPr="00580FD5">
        <w:rPr>
          <w:rFonts w:ascii="Microsoft Sans Serif" w:eastAsia="Microsoft Sans Serif" w:hAnsi="Microsoft Sans Serif" w:cs="Microsoft Sans Serif"/>
          <w:spacing w:val="9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и</w:t>
      </w:r>
      <w:r w:rsidRPr="00580FD5">
        <w:rPr>
          <w:rFonts w:ascii="Microsoft Sans Serif" w:eastAsia="Microsoft Sans Serif" w:hAnsi="Microsoft Sans Serif" w:cs="Microsoft Sans Serif"/>
          <w:spacing w:val="9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прав</w:t>
      </w:r>
      <w:r w:rsidRPr="00580FD5">
        <w:rPr>
          <w:rFonts w:ascii="Microsoft Sans Serif" w:eastAsia="Microsoft Sans Serif" w:hAnsi="Microsoft Sans Serif" w:cs="Microsoft Sans Serif"/>
          <w:spacing w:val="9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обучающихся;</w:t>
      </w:r>
    </w:p>
    <w:p w14:paraId="5F7332C4" w14:textId="77777777" w:rsidR="00580FD5" w:rsidRPr="00580FD5" w:rsidRDefault="00580FD5" w:rsidP="00580FD5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4" w:line="242" w:lineRule="auto"/>
        <w:ind w:right="114"/>
        <w:jc w:val="left"/>
        <w:rPr>
          <w:rFonts w:ascii="Microsoft Sans Serif" w:eastAsia="Microsoft Sans Serif" w:hAnsi="Microsoft Sans Serif" w:cs="Microsoft Sans Serif"/>
          <w:kern w:val="0"/>
          <w:sz w:val="28"/>
          <w:szCs w:val="22"/>
          <w:lang w:val="ru-RU" w:eastAsia="en-US"/>
        </w:rPr>
      </w:pP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участие</w:t>
      </w:r>
      <w:r w:rsidRPr="00580FD5">
        <w:rPr>
          <w:rFonts w:ascii="Microsoft Sans Serif" w:eastAsia="Microsoft Sans Serif" w:hAnsi="Microsoft Sans Serif" w:cs="Microsoft Sans Serif"/>
          <w:spacing w:val="67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представителей</w:t>
      </w:r>
      <w:r w:rsidRPr="00580FD5">
        <w:rPr>
          <w:rFonts w:ascii="Microsoft Sans Serif" w:eastAsia="Microsoft Sans Serif" w:hAnsi="Microsoft Sans Serif" w:cs="Microsoft Sans Serif"/>
          <w:spacing w:val="67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органов</w:t>
      </w:r>
      <w:r w:rsidRPr="00580FD5">
        <w:rPr>
          <w:rFonts w:ascii="Microsoft Sans Serif" w:eastAsia="Microsoft Sans Serif" w:hAnsi="Microsoft Sans Serif" w:cs="Microsoft Sans Serif"/>
          <w:spacing w:val="67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ученического</w:t>
      </w:r>
      <w:r w:rsidRPr="00580FD5">
        <w:rPr>
          <w:rFonts w:ascii="Microsoft Sans Serif" w:eastAsia="Microsoft Sans Serif" w:hAnsi="Microsoft Sans Serif" w:cs="Microsoft Sans Serif"/>
          <w:spacing w:val="67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самоуправления</w:t>
      </w:r>
      <w:r w:rsidRPr="00580FD5">
        <w:rPr>
          <w:rFonts w:ascii="Microsoft Sans Serif" w:eastAsia="Microsoft Sans Serif" w:hAnsi="Microsoft Sans Serif" w:cs="Microsoft Sans Serif"/>
          <w:spacing w:val="-80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в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разработке,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обсуждении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и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реализации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рабочей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программы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воспитания,</w:t>
      </w:r>
      <w:r w:rsidRPr="00580FD5">
        <w:rPr>
          <w:rFonts w:ascii="Microsoft Sans Serif" w:eastAsia="Microsoft Sans Serif" w:hAnsi="Microsoft Sans Serif" w:cs="Microsoft Sans Serif"/>
          <w:spacing w:val="1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календарного</w:t>
      </w:r>
      <w:r w:rsidRPr="00580FD5">
        <w:rPr>
          <w:rFonts w:ascii="Microsoft Sans Serif" w:eastAsia="Microsoft Sans Serif" w:hAnsi="Microsoft Sans Serif" w:cs="Microsoft Sans Serif"/>
          <w:spacing w:val="1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плана</w:t>
      </w:r>
      <w:r w:rsidRPr="00580FD5">
        <w:rPr>
          <w:rFonts w:ascii="Microsoft Sans Serif" w:eastAsia="Microsoft Sans Serif" w:hAnsi="Microsoft Sans Serif" w:cs="Microsoft Sans Serif"/>
          <w:spacing w:val="1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воспитательной</w:t>
      </w:r>
      <w:r w:rsidRPr="00580FD5">
        <w:rPr>
          <w:rFonts w:ascii="Microsoft Sans Serif" w:eastAsia="Microsoft Sans Serif" w:hAnsi="Microsoft Sans Serif" w:cs="Microsoft Sans Serif"/>
          <w:spacing w:val="12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работы;</w:t>
      </w:r>
    </w:p>
    <w:p w14:paraId="616F7B04" w14:textId="77777777" w:rsidR="00580FD5" w:rsidRPr="00580FD5" w:rsidRDefault="00580FD5" w:rsidP="00580FD5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4"/>
        <w:jc w:val="left"/>
        <w:rPr>
          <w:rFonts w:ascii="Microsoft Sans Serif" w:eastAsia="Microsoft Sans Serif" w:hAnsi="Microsoft Sans Serif" w:cs="Microsoft Sans Serif"/>
          <w:kern w:val="0"/>
          <w:sz w:val="28"/>
          <w:szCs w:val="22"/>
          <w:lang w:val="ru-RU" w:eastAsia="en-US"/>
        </w:rPr>
      </w:pP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участие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представителей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органов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ученического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самоуправления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обучающихся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в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анализе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воспитательной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деятельности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в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общео</w:t>
      </w:r>
      <w:proofErr w:type="gramStart"/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б</w:t>
      </w:r>
      <w:proofErr w:type="spellEnd"/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-</w:t>
      </w:r>
      <w:proofErr w:type="gramEnd"/>
      <w:r w:rsidRPr="00580FD5">
        <w:rPr>
          <w:rFonts w:ascii="Microsoft Sans Serif" w:eastAsia="Microsoft Sans Serif" w:hAnsi="Microsoft Sans Serif" w:cs="Microsoft Sans Serif"/>
          <w:spacing w:val="-76"/>
          <w:w w:val="105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разовательной</w:t>
      </w:r>
      <w:proofErr w:type="spellEnd"/>
      <w:r w:rsidRPr="00580FD5">
        <w:rPr>
          <w:rFonts w:ascii="Microsoft Sans Serif" w:eastAsia="Microsoft Sans Serif" w:hAnsi="Microsoft Sans Serif" w:cs="Microsoft Sans Serif"/>
          <w:spacing w:val="14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организации</w:t>
      </w:r>
      <w:r w:rsidRPr="00580FD5">
        <w:rPr>
          <w:rFonts w:ascii="Microsoft Sans Serif" w:eastAsia="Microsoft Sans Serif" w:hAnsi="Microsoft Sans Serif" w:cs="Microsoft Sans Serif"/>
          <w:spacing w:val="-43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85"/>
          <w:kern w:val="0"/>
          <w:sz w:val="28"/>
          <w:szCs w:val="22"/>
          <w:lang w:val="ru-RU" w:eastAsia="en-US"/>
        </w:rPr>
        <w:t>.</w:t>
      </w:r>
    </w:p>
    <w:p w14:paraId="0CCF4549" w14:textId="77777777" w:rsidR="00580FD5" w:rsidRPr="00580FD5" w:rsidRDefault="00580FD5" w:rsidP="00580FD5">
      <w:pPr>
        <w:suppressAutoHyphens w:val="0"/>
        <w:autoSpaceDN w:val="0"/>
        <w:jc w:val="left"/>
        <w:rPr>
          <w:rFonts w:ascii="Microsoft Sans Serif" w:eastAsia="Microsoft Sans Serif" w:hAnsi="Microsoft Sans Serif" w:cs="Microsoft Sans Serif"/>
          <w:kern w:val="0"/>
          <w:sz w:val="30"/>
          <w:szCs w:val="28"/>
          <w:lang w:val="ru-RU" w:eastAsia="en-US"/>
        </w:rPr>
      </w:pPr>
    </w:p>
    <w:p w14:paraId="06A1CC87" w14:textId="77777777" w:rsidR="00580FD5" w:rsidRPr="00580FD5" w:rsidRDefault="00580FD5" w:rsidP="00580FD5">
      <w:pPr>
        <w:suppressAutoHyphens w:val="0"/>
        <w:autoSpaceDN w:val="0"/>
        <w:spacing w:before="202"/>
        <w:jc w:val="left"/>
        <w:outlineLvl w:val="0"/>
        <w:rPr>
          <w:rFonts w:ascii="Trebuchet MS" w:eastAsia="Trebuchet MS" w:hAnsi="Trebuchet MS" w:cs="Trebuchet MS"/>
          <w:b/>
          <w:bCs/>
          <w:kern w:val="0"/>
          <w:sz w:val="28"/>
          <w:szCs w:val="28"/>
          <w:lang w:val="ru-RU" w:eastAsia="en-US"/>
        </w:rPr>
      </w:pPr>
      <w:r w:rsidRPr="00580FD5">
        <w:rPr>
          <w:rFonts w:ascii="Trebuchet MS" w:eastAsia="Trebuchet MS" w:hAnsi="Trebuchet MS" w:cs="Trebuchet MS"/>
          <w:b/>
          <w:bCs/>
          <w:w w:val="110"/>
          <w:kern w:val="0"/>
          <w:sz w:val="28"/>
          <w:szCs w:val="28"/>
          <w:lang w:val="ru-RU" w:eastAsia="en-US"/>
        </w:rPr>
        <w:t>Профилактика</w:t>
      </w:r>
      <w:r w:rsidRPr="00580FD5">
        <w:rPr>
          <w:rFonts w:ascii="Trebuchet MS" w:eastAsia="Trebuchet MS" w:hAnsi="Trebuchet MS" w:cs="Trebuchet MS"/>
          <w:b/>
          <w:bCs/>
          <w:spacing w:val="35"/>
          <w:w w:val="110"/>
          <w:kern w:val="0"/>
          <w:sz w:val="28"/>
          <w:szCs w:val="28"/>
          <w:lang w:val="ru-RU" w:eastAsia="en-US"/>
        </w:rPr>
        <w:t xml:space="preserve"> </w:t>
      </w:r>
      <w:r w:rsidRPr="00580FD5">
        <w:rPr>
          <w:rFonts w:ascii="Trebuchet MS" w:eastAsia="Trebuchet MS" w:hAnsi="Trebuchet MS" w:cs="Trebuchet MS"/>
          <w:b/>
          <w:bCs/>
          <w:w w:val="110"/>
          <w:kern w:val="0"/>
          <w:sz w:val="28"/>
          <w:szCs w:val="28"/>
          <w:lang w:val="ru-RU" w:eastAsia="en-US"/>
        </w:rPr>
        <w:t>и</w:t>
      </w:r>
      <w:r w:rsidRPr="00580FD5">
        <w:rPr>
          <w:rFonts w:ascii="Trebuchet MS" w:eastAsia="Trebuchet MS" w:hAnsi="Trebuchet MS" w:cs="Trebuchet MS"/>
          <w:b/>
          <w:bCs/>
          <w:spacing w:val="36"/>
          <w:w w:val="110"/>
          <w:kern w:val="0"/>
          <w:sz w:val="28"/>
          <w:szCs w:val="28"/>
          <w:lang w:val="ru-RU" w:eastAsia="en-US"/>
        </w:rPr>
        <w:t xml:space="preserve"> </w:t>
      </w:r>
      <w:r w:rsidRPr="00580FD5">
        <w:rPr>
          <w:rFonts w:ascii="Trebuchet MS" w:eastAsia="Trebuchet MS" w:hAnsi="Trebuchet MS" w:cs="Trebuchet MS"/>
          <w:b/>
          <w:bCs/>
          <w:w w:val="110"/>
          <w:kern w:val="0"/>
          <w:sz w:val="28"/>
          <w:szCs w:val="28"/>
          <w:lang w:val="ru-RU" w:eastAsia="en-US"/>
        </w:rPr>
        <w:t>безопасность</w:t>
      </w:r>
    </w:p>
    <w:p w14:paraId="083003B4" w14:textId="77777777" w:rsidR="00580FD5" w:rsidRPr="00580FD5" w:rsidRDefault="00580FD5" w:rsidP="00580FD5">
      <w:pPr>
        <w:suppressAutoHyphens w:val="0"/>
        <w:autoSpaceDN w:val="0"/>
        <w:spacing w:before="109"/>
        <w:ind w:right="115"/>
        <w:rPr>
          <w:rFonts w:ascii="Arial" w:eastAsia="Microsoft Sans Serif" w:hAnsi="Arial" w:cs="Microsoft Sans Serif"/>
          <w:i/>
          <w:kern w:val="0"/>
          <w:sz w:val="28"/>
          <w:szCs w:val="22"/>
          <w:lang w:val="ru-RU" w:eastAsia="en-US"/>
        </w:rPr>
      </w:pPr>
      <w:r w:rsidRPr="00580FD5">
        <w:rPr>
          <w:rFonts w:ascii="Arial" w:eastAsia="Microsoft Sans Serif" w:hAnsi="Arial" w:cs="Microsoft Sans Serif"/>
          <w:i/>
          <w:w w:val="105"/>
          <w:kern w:val="0"/>
          <w:sz w:val="28"/>
          <w:szCs w:val="22"/>
          <w:lang w:val="ru-RU" w:eastAsia="en-US"/>
        </w:rPr>
        <w:t>Реализация</w:t>
      </w:r>
      <w:r w:rsidRPr="00580FD5">
        <w:rPr>
          <w:rFonts w:ascii="Arial" w:eastAsia="Microsoft Sans Serif" w:hAnsi="Arial" w:cs="Microsoft Sans Serif"/>
          <w:i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Arial" w:eastAsia="Microsoft Sans Serif" w:hAnsi="Arial" w:cs="Microsoft Sans Serif"/>
          <w:i/>
          <w:w w:val="105"/>
          <w:kern w:val="0"/>
          <w:sz w:val="28"/>
          <w:szCs w:val="22"/>
          <w:lang w:val="ru-RU" w:eastAsia="en-US"/>
        </w:rPr>
        <w:t>воспитательного</w:t>
      </w:r>
      <w:r w:rsidRPr="00580FD5">
        <w:rPr>
          <w:rFonts w:ascii="Arial" w:eastAsia="Microsoft Sans Serif" w:hAnsi="Arial" w:cs="Microsoft Sans Serif"/>
          <w:i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Arial" w:eastAsia="Microsoft Sans Serif" w:hAnsi="Arial" w:cs="Microsoft Sans Serif"/>
          <w:i/>
          <w:w w:val="105"/>
          <w:kern w:val="0"/>
          <w:sz w:val="28"/>
          <w:szCs w:val="22"/>
          <w:lang w:val="ru-RU" w:eastAsia="en-US"/>
        </w:rPr>
        <w:t>потенциала</w:t>
      </w:r>
      <w:r w:rsidRPr="00580FD5">
        <w:rPr>
          <w:rFonts w:ascii="Arial" w:eastAsia="Microsoft Sans Serif" w:hAnsi="Arial" w:cs="Microsoft Sans Serif"/>
          <w:i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Arial" w:eastAsia="Microsoft Sans Serif" w:hAnsi="Arial" w:cs="Microsoft Sans Serif"/>
          <w:i/>
          <w:w w:val="105"/>
          <w:kern w:val="0"/>
          <w:sz w:val="28"/>
          <w:szCs w:val="22"/>
          <w:lang w:val="ru-RU" w:eastAsia="en-US"/>
        </w:rPr>
        <w:t>профилактической</w:t>
      </w:r>
      <w:r w:rsidRPr="00580FD5">
        <w:rPr>
          <w:rFonts w:ascii="Arial" w:eastAsia="Microsoft Sans Serif" w:hAnsi="Arial" w:cs="Microsoft Sans Serif"/>
          <w:i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Arial" w:eastAsia="Microsoft Sans Serif" w:hAnsi="Arial" w:cs="Microsoft Sans Serif"/>
          <w:i/>
          <w:w w:val="105"/>
          <w:kern w:val="0"/>
          <w:sz w:val="28"/>
          <w:szCs w:val="22"/>
          <w:lang w:val="ru-RU" w:eastAsia="en-US"/>
        </w:rPr>
        <w:t>де</w:t>
      </w:r>
      <w:proofErr w:type="gramStart"/>
      <w:r w:rsidRPr="00580FD5">
        <w:rPr>
          <w:rFonts w:ascii="Arial" w:eastAsia="Microsoft Sans Serif" w:hAnsi="Arial" w:cs="Microsoft Sans Serif"/>
          <w:i/>
          <w:w w:val="105"/>
          <w:kern w:val="0"/>
          <w:sz w:val="28"/>
          <w:szCs w:val="22"/>
          <w:lang w:val="ru-RU" w:eastAsia="en-US"/>
        </w:rPr>
        <w:t>я</w:t>
      </w:r>
      <w:proofErr w:type="spellEnd"/>
      <w:r w:rsidRPr="00580FD5">
        <w:rPr>
          <w:rFonts w:ascii="Arial" w:eastAsia="Microsoft Sans Serif" w:hAnsi="Arial" w:cs="Microsoft Sans Serif"/>
          <w:i/>
          <w:w w:val="105"/>
          <w:kern w:val="0"/>
          <w:sz w:val="28"/>
          <w:szCs w:val="22"/>
          <w:lang w:val="ru-RU" w:eastAsia="en-US"/>
        </w:rPr>
        <w:t>-</w:t>
      </w:r>
      <w:proofErr w:type="gramEnd"/>
      <w:r w:rsidRPr="00580FD5">
        <w:rPr>
          <w:rFonts w:ascii="Arial" w:eastAsia="Microsoft Sans Serif" w:hAnsi="Arial" w:cs="Microsoft Sans Serif"/>
          <w:i/>
          <w:spacing w:val="-79"/>
          <w:w w:val="105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Arial" w:eastAsia="Microsoft Sans Serif" w:hAnsi="Arial" w:cs="Microsoft Sans Serif"/>
          <w:i/>
          <w:spacing w:val="-3"/>
          <w:w w:val="59"/>
          <w:kern w:val="0"/>
          <w:sz w:val="28"/>
          <w:szCs w:val="22"/>
          <w:lang w:val="ru-RU" w:eastAsia="en-US"/>
        </w:rPr>
        <w:t>т</w:t>
      </w:r>
      <w:r w:rsidRPr="00580FD5">
        <w:rPr>
          <w:rFonts w:ascii="Arial" w:eastAsia="Microsoft Sans Serif" w:hAnsi="Arial" w:cs="Microsoft Sans Serif"/>
          <w:i/>
          <w:spacing w:val="2"/>
          <w:w w:val="109"/>
          <w:kern w:val="0"/>
          <w:sz w:val="28"/>
          <w:szCs w:val="22"/>
          <w:lang w:val="ru-RU" w:eastAsia="en-US"/>
        </w:rPr>
        <w:t>ельно</w:t>
      </w:r>
      <w:r w:rsidRPr="00580FD5">
        <w:rPr>
          <w:rFonts w:ascii="Arial" w:eastAsia="Microsoft Sans Serif" w:hAnsi="Arial" w:cs="Microsoft Sans Serif"/>
          <w:i/>
          <w:w w:val="109"/>
          <w:kern w:val="0"/>
          <w:sz w:val="28"/>
          <w:szCs w:val="22"/>
          <w:lang w:val="ru-RU" w:eastAsia="en-US"/>
        </w:rPr>
        <w:t>с</w:t>
      </w:r>
      <w:r w:rsidRPr="00580FD5">
        <w:rPr>
          <w:rFonts w:ascii="Arial" w:eastAsia="Microsoft Sans Serif" w:hAnsi="Arial" w:cs="Microsoft Sans Serif"/>
          <w:i/>
          <w:spacing w:val="2"/>
          <w:w w:val="80"/>
          <w:kern w:val="0"/>
          <w:sz w:val="28"/>
          <w:szCs w:val="22"/>
          <w:lang w:val="ru-RU" w:eastAsia="en-US"/>
        </w:rPr>
        <w:t>т</w:t>
      </w:r>
      <w:r w:rsidRPr="00580FD5">
        <w:rPr>
          <w:rFonts w:ascii="Arial" w:eastAsia="Microsoft Sans Serif" w:hAnsi="Arial" w:cs="Microsoft Sans Serif"/>
          <w:i/>
          <w:w w:val="80"/>
          <w:kern w:val="0"/>
          <w:sz w:val="28"/>
          <w:szCs w:val="22"/>
          <w:lang w:val="ru-RU" w:eastAsia="en-US"/>
        </w:rPr>
        <w:t>и</w:t>
      </w:r>
      <w:proofErr w:type="spellEnd"/>
      <w:r w:rsidRPr="00580FD5">
        <w:rPr>
          <w:rFonts w:ascii="Arial" w:eastAsia="Microsoft Sans Serif" w:hAnsi="Arial" w:cs="Microsoft Sans Serif"/>
          <w:i/>
          <w:spacing w:val="9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Arial" w:eastAsia="Microsoft Sans Serif" w:hAnsi="Arial" w:cs="Microsoft Sans Serif"/>
          <w:i/>
          <w:w w:val="112"/>
          <w:kern w:val="0"/>
          <w:sz w:val="28"/>
          <w:szCs w:val="22"/>
          <w:lang w:val="ru-RU" w:eastAsia="en-US"/>
        </w:rPr>
        <w:t>в</w:t>
      </w:r>
      <w:r w:rsidRPr="00580FD5">
        <w:rPr>
          <w:rFonts w:ascii="Arial" w:eastAsia="Microsoft Sans Serif" w:hAnsi="Arial" w:cs="Microsoft Sans Serif"/>
          <w:i/>
          <w:spacing w:val="9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Arial" w:eastAsia="Microsoft Sans Serif" w:hAnsi="Arial" w:cs="Microsoft Sans Serif"/>
          <w:i/>
          <w:spacing w:val="2"/>
          <w:w w:val="109"/>
          <w:kern w:val="0"/>
          <w:sz w:val="28"/>
          <w:szCs w:val="22"/>
          <w:lang w:val="ru-RU" w:eastAsia="en-US"/>
        </w:rPr>
        <w:t>целя</w:t>
      </w:r>
      <w:r w:rsidRPr="00580FD5">
        <w:rPr>
          <w:rFonts w:ascii="Arial" w:eastAsia="Microsoft Sans Serif" w:hAnsi="Arial" w:cs="Microsoft Sans Serif"/>
          <w:i/>
          <w:w w:val="109"/>
          <w:kern w:val="0"/>
          <w:sz w:val="28"/>
          <w:szCs w:val="22"/>
          <w:lang w:val="ru-RU" w:eastAsia="en-US"/>
        </w:rPr>
        <w:t>х</w:t>
      </w:r>
      <w:r w:rsidRPr="00580FD5">
        <w:rPr>
          <w:rFonts w:ascii="Arial" w:eastAsia="Microsoft Sans Serif" w:hAnsi="Arial" w:cs="Microsoft Sans Serif"/>
          <w:i/>
          <w:spacing w:val="9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Arial" w:eastAsia="Microsoft Sans Serif" w:hAnsi="Arial" w:cs="Microsoft Sans Serif"/>
          <w:i/>
          <w:spacing w:val="2"/>
          <w:w w:val="110"/>
          <w:kern w:val="0"/>
          <w:sz w:val="28"/>
          <w:szCs w:val="22"/>
          <w:lang w:val="ru-RU" w:eastAsia="en-US"/>
        </w:rPr>
        <w:t>формировани</w:t>
      </w:r>
      <w:r w:rsidRPr="00580FD5">
        <w:rPr>
          <w:rFonts w:ascii="Arial" w:eastAsia="Microsoft Sans Serif" w:hAnsi="Arial" w:cs="Microsoft Sans Serif"/>
          <w:i/>
          <w:w w:val="110"/>
          <w:kern w:val="0"/>
          <w:sz w:val="28"/>
          <w:szCs w:val="22"/>
          <w:lang w:val="ru-RU" w:eastAsia="en-US"/>
        </w:rPr>
        <w:t>я</w:t>
      </w:r>
      <w:r w:rsidRPr="00580FD5">
        <w:rPr>
          <w:rFonts w:ascii="Arial" w:eastAsia="Microsoft Sans Serif" w:hAnsi="Arial" w:cs="Microsoft Sans Serif"/>
          <w:i/>
          <w:spacing w:val="9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Arial" w:eastAsia="Microsoft Sans Serif" w:hAnsi="Arial" w:cs="Microsoft Sans Serif"/>
          <w:i/>
          <w:w w:val="112"/>
          <w:kern w:val="0"/>
          <w:sz w:val="28"/>
          <w:szCs w:val="22"/>
          <w:lang w:val="ru-RU" w:eastAsia="en-US"/>
        </w:rPr>
        <w:t>и</w:t>
      </w:r>
      <w:r w:rsidRPr="00580FD5">
        <w:rPr>
          <w:rFonts w:ascii="Arial" w:eastAsia="Microsoft Sans Serif" w:hAnsi="Arial" w:cs="Microsoft Sans Serif"/>
          <w:i/>
          <w:spacing w:val="9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Arial" w:eastAsia="Microsoft Sans Serif" w:hAnsi="Arial" w:cs="Microsoft Sans Serif"/>
          <w:i/>
          <w:spacing w:val="2"/>
          <w:w w:val="112"/>
          <w:kern w:val="0"/>
          <w:sz w:val="28"/>
          <w:szCs w:val="22"/>
          <w:lang w:val="ru-RU" w:eastAsia="en-US"/>
        </w:rPr>
        <w:t>по</w:t>
      </w:r>
      <w:r w:rsidRPr="00580FD5">
        <w:rPr>
          <w:rFonts w:ascii="Arial" w:eastAsia="Microsoft Sans Serif" w:hAnsi="Arial" w:cs="Microsoft Sans Serif"/>
          <w:i/>
          <w:spacing w:val="8"/>
          <w:w w:val="112"/>
          <w:kern w:val="0"/>
          <w:sz w:val="28"/>
          <w:szCs w:val="22"/>
          <w:lang w:val="ru-RU" w:eastAsia="en-US"/>
        </w:rPr>
        <w:t>д</w:t>
      </w:r>
      <w:r w:rsidRPr="00580FD5">
        <w:rPr>
          <w:rFonts w:ascii="Arial" w:eastAsia="Microsoft Sans Serif" w:hAnsi="Arial" w:cs="Microsoft Sans Serif"/>
          <w:i/>
          <w:spacing w:val="2"/>
          <w:w w:val="112"/>
          <w:kern w:val="0"/>
          <w:sz w:val="28"/>
          <w:szCs w:val="22"/>
          <w:lang w:val="ru-RU" w:eastAsia="en-US"/>
        </w:rPr>
        <w:t>де</w:t>
      </w:r>
      <w:r w:rsidRPr="00580FD5">
        <w:rPr>
          <w:rFonts w:ascii="Arial" w:eastAsia="Microsoft Sans Serif" w:hAnsi="Arial" w:cs="Microsoft Sans Serif"/>
          <w:i/>
          <w:spacing w:val="-3"/>
          <w:w w:val="112"/>
          <w:kern w:val="0"/>
          <w:sz w:val="28"/>
          <w:szCs w:val="22"/>
          <w:lang w:val="ru-RU" w:eastAsia="en-US"/>
        </w:rPr>
        <w:t>р</w:t>
      </w:r>
      <w:r w:rsidRPr="00580FD5">
        <w:rPr>
          <w:rFonts w:ascii="Arial" w:eastAsia="Microsoft Sans Serif" w:hAnsi="Arial" w:cs="Microsoft Sans Serif"/>
          <w:i/>
          <w:spacing w:val="2"/>
          <w:w w:val="118"/>
          <w:kern w:val="0"/>
          <w:sz w:val="28"/>
          <w:szCs w:val="22"/>
          <w:lang w:val="ru-RU" w:eastAsia="en-US"/>
        </w:rPr>
        <w:t>жк</w:t>
      </w:r>
      <w:r w:rsidRPr="00580FD5">
        <w:rPr>
          <w:rFonts w:ascii="Arial" w:eastAsia="Microsoft Sans Serif" w:hAnsi="Arial" w:cs="Microsoft Sans Serif"/>
          <w:i/>
          <w:w w:val="118"/>
          <w:kern w:val="0"/>
          <w:sz w:val="28"/>
          <w:szCs w:val="22"/>
          <w:lang w:val="ru-RU" w:eastAsia="en-US"/>
        </w:rPr>
        <w:t>и</w:t>
      </w:r>
      <w:r w:rsidRPr="00580FD5">
        <w:rPr>
          <w:rFonts w:ascii="Arial" w:eastAsia="Microsoft Sans Serif" w:hAnsi="Arial" w:cs="Microsoft Sans Serif"/>
          <w:i/>
          <w:spacing w:val="9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Arial" w:eastAsia="Microsoft Sans Serif" w:hAnsi="Arial" w:cs="Microsoft Sans Serif"/>
          <w:i/>
          <w:spacing w:val="2"/>
          <w:w w:val="111"/>
          <w:kern w:val="0"/>
          <w:sz w:val="28"/>
          <w:szCs w:val="22"/>
          <w:lang w:val="ru-RU" w:eastAsia="en-US"/>
        </w:rPr>
        <w:t>безопасно</w:t>
      </w:r>
      <w:r w:rsidRPr="00580FD5">
        <w:rPr>
          <w:rFonts w:ascii="Arial" w:eastAsia="Microsoft Sans Serif" w:hAnsi="Arial" w:cs="Microsoft Sans Serif"/>
          <w:i/>
          <w:w w:val="111"/>
          <w:kern w:val="0"/>
          <w:sz w:val="28"/>
          <w:szCs w:val="22"/>
          <w:lang w:val="ru-RU" w:eastAsia="en-US"/>
        </w:rPr>
        <w:t>й</w:t>
      </w:r>
      <w:r w:rsidRPr="00580FD5">
        <w:rPr>
          <w:rFonts w:ascii="Arial" w:eastAsia="Microsoft Sans Serif" w:hAnsi="Arial" w:cs="Microsoft Sans Serif"/>
          <w:i/>
          <w:spacing w:val="9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Arial" w:eastAsia="Microsoft Sans Serif" w:hAnsi="Arial" w:cs="Microsoft Sans Serif"/>
          <w:i/>
          <w:w w:val="112"/>
          <w:kern w:val="0"/>
          <w:sz w:val="28"/>
          <w:szCs w:val="22"/>
          <w:lang w:val="ru-RU" w:eastAsia="en-US"/>
        </w:rPr>
        <w:t>и</w:t>
      </w:r>
      <w:r w:rsidRPr="00580FD5">
        <w:rPr>
          <w:rFonts w:ascii="Arial" w:eastAsia="Microsoft Sans Serif" w:hAnsi="Arial" w:cs="Microsoft Sans Serif"/>
          <w:i/>
          <w:spacing w:val="9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Arial" w:eastAsia="Microsoft Sans Serif" w:hAnsi="Arial" w:cs="Microsoft Sans Serif"/>
          <w:i/>
          <w:spacing w:val="-3"/>
          <w:w w:val="120"/>
          <w:kern w:val="0"/>
          <w:sz w:val="28"/>
          <w:szCs w:val="22"/>
          <w:lang w:val="ru-RU" w:eastAsia="en-US"/>
        </w:rPr>
        <w:t>к</w:t>
      </w:r>
      <w:r w:rsidRPr="00580FD5">
        <w:rPr>
          <w:rFonts w:ascii="Arial" w:eastAsia="Microsoft Sans Serif" w:hAnsi="Arial" w:cs="Microsoft Sans Serif"/>
          <w:i/>
          <w:spacing w:val="2"/>
          <w:w w:val="109"/>
          <w:kern w:val="0"/>
          <w:sz w:val="28"/>
          <w:szCs w:val="22"/>
          <w:lang w:val="ru-RU" w:eastAsia="en-US"/>
        </w:rPr>
        <w:t>омфо</w:t>
      </w:r>
      <w:r w:rsidRPr="00580FD5">
        <w:rPr>
          <w:rFonts w:ascii="Arial" w:eastAsia="Microsoft Sans Serif" w:hAnsi="Arial" w:cs="Microsoft Sans Serif"/>
          <w:i/>
          <w:spacing w:val="-6"/>
          <w:w w:val="109"/>
          <w:kern w:val="0"/>
          <w:sz w:val="28"/>
          <w:szCs w:val="22"/>
          <w:lang w:val="ru-RU" w:eastAsia="en-US"/>
        </w:rPr>
        <w:t>р</w:t>
      </w:r>
      <w:r w:rsidRPr="00580FD5">
        <w:rPr>
          <w:rFonts w:ascii="Arial" w:eastAsia="Microsoft Sans Serif" w:hAnsi="Arial" w:cs="Microsoft Sans Serif"/>
          <w:i/>
          <w:spacing w:val="-12"/>
          <w:w w:val="59"/>
          <w:kern w:val="0"/>
          <w:sz w:val="28"/>
          <w:szCs w:val="22"/>
          <w:lang w:val="ru-RU" w:eastAsia="en-US"/>
        </w:rPr>
        <w:t>т</w:t>
      </w:r>
      <w:r w:rsidRPr="00580FD5">
        <w:rPr>
          <w:rFonts w:ascii="Arial" w:eastAsia="Microsoft Sans Serif" w:hAnsi="Arial" w:cs="Microsoft Sans Serif"/>
          <w:i/>
          <w:w w:val="123"/>
          <w:kern w:val="0"/>
          <w:sz w:val="28"/>
          <w:szCs w:val="22"/>
          <w:lang w:val="ru-RU" w:eastAsia="en-US"/>
        </w:rPr>
        <w:t xml:space="preserve">- </w:t>
      </w:r>
      <w:r w:rsidRPr="00580FD5">
        <w:rPr>
          <w:rFonts w:ascii="Arial" w:eastAsia="Microsoft Sans Serif" w:hAnsi="Arial" w:cs="Microsoft Sans Serif"/>
          <w:i/>
          <w:w w:val="105"/>
          <w:kern w:val="0"/>
          <w:sz w:val="28"/>
          <w:szCs w:val="22"/>
          <w:lang w:val="ru-RU" w:eastAsia="en-US"/>
        </w:rPr>
        <w:t>ной среды в общеобразовательной организации предусматривает (</w:t>
      </w:r>
      <w:proofErr w:type="spellStart"/>
      <w:r w:rsidRPr="00580FD5">
        <w:rPr>
          <w:rFonts w:ascii="Arial" w:eastAsia="Microsoft Sans Serif" w:hAnsi="Arial" w:cs="Microsoft Sans Serif"/>
          <w:i/>
          <w:w w:val="105"/>
          <w:kern w:val="0"/>
          <w:sz w:val="28"/>
          <w:szCs w:val="22"/>
          <w:lang w:val="ru-RU" w:eastAsia="en-US"/>
        </w:rPr>
        <w:t>ука</w:t>
      </w:r>
      <w:proofErr w:type="spellEnd"/>
      <w:r w:rsidRPr="00580FD5">
        <w:rPr>
          <w:rFonts w:ascii="Arial" w:eastAsia="Microsoft Sans Serif" w:hAnsi="Arial" w:cs="Microsoft Sans Serif"/>
          <w:i/>
          <w:w w:val="105"/>
          <w:kern w:val="0"/>
          <w:sz w:val="28"/>
          <w:szCs w:val="22"/>
          <w:lang w:val="ru-RU" w:eastAsia="en-US"/>
        </w:rPr>
        <w:t>-</w:t>
      </w:r>
      <w:r w:rsidRPr="00580FD5">
        <w:rPr>
          <w:rFonts w:ascii="Arial" w:eastAsia="Microsoft Sans Serif" w:hAnsi="Arial" w:cs="Microsoft Sans Serif"/>
          <w:i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Arial" w:eastAsia="Microsoft Sans Serif" w:hAnsi="Arial" w:cs="Microsoft Sans Serif"/>
          <w:i/>
          <w:w w:val="110"/>
          <w:kern w:val="0"/>
          <w:sz w:val="28"/>
          <w:szCs w:val="22"/>
          <w:lang w:val="ru-RU" w:eastAsia="en-US"/>
        </w:rPr>
        <w:t>зываются</w:t>
      </w:r>
      <w:proofErr w:type="spellEnd"/>
      <w:r w:rsidRPr="00580FD5">
        <w:rPr>
          <w:rFonts w:ascii="Arial" w:eastAsia="Microsoft Sans Serif" w:hAnsi="Arial" w:cs="Microsoft Sans Serif"/>
          <w:i/>
          <w:w w:val="110"/>
          <w:kern w:val="0"/>
          <w:sz w:val="28"/>
          <w:szCs w:val="22"/>
          <w:lang w:val="ru-RU" w:eastAsia="en-US"/>
        </w:rPr>
        <w:t xml:space="preserve"> конкретные позиции, имеющиеся в общеобразовательной</w:t>
      </w:r>
      <w:r w:rsidRPr="00580FD5">
        <w:rPr>
          <w:rFonts w:ascii="Arial" w:eastAsia="Microsoft Sans Serif" w:hAnsi="Arial" w:cs="Microsoft Sans Serif"/>
          <w:i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Arial" w:eastAsia="Microsoft Sans Serif" w:hAnsi="Arial" w:cs="Microsoft Sans Serif"/>
          <w:i/>
          <w:w w:val="110"/>
          <w:kern w:val="0"/>
          <w:sz w:val="28"/>
          <w:szCs w:val="22"/>
          <w:lang w:val="ru-RU" w:eastAsia="en-US"/>
        </w:rPr>
        <w:t>организации</w:t>
      </w:r>
      <w:r w:rsidRPr="00580FD5">
        <w:rPr>
          <w:rFonts w:ascii="Arial" w:eastAsia="Microsoft Sans Serif" w:hAnsi="Arial" w:cs="Microsoft Sans Serif"/>
          <w:i/>
          <w:spacing w:val="3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Arial" w:eastAsia="Microsoft Sans Serif" w:hAnsi="Arial" w:cs="Microsoft Sans Serif"/>
          <w:i/>
          <w:w w:val="110"/>
          <w:kern w:val="0"/>
          <w:sz w:val="28"/>
          <w:szCs w:val="22"/>
          <w:lang w:val="ru-RU" w:eastAsia="en-US"/>
        </w:rPr>
        <w:t>или</w:t>
      </w:r>
      <w:r w:rsidRPr="00580FD5">
        <w:rPr>
          <w:rFonts w:ascii="Arial" w:eastAsia="Microsoft Sans Serif" w:hAnsi="Arial" w:cs="Microsoft Sans Serif"/>
          <w:i/>
          <w:spacing w:val="4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Arial" w:eastAsia="Microsoft Sans Serif" w:hAnsi="Arial" w:cs="Microsoft Sans Serif"/>
          <w:i/>
          <w:w w:val="110"/>
          <w:kern w:val="0"/>
          <w:sz w:val="28"/>
          <w:szCs w:val="22"/>
          <w:lang w:val="ru-RU" w:eastAsia="en-US"/>
        </w:rPr>
        <w:t>запланированные):</w:t>
      </w:r>
    </w:p>
    <w:p w14:paraId="350ACDC2" w14:textId="77777777" w:rsidR="00580FD5" w:rsidRPr="00580FD5" w:rsidRDefault="00580FD5" w:rsidP="00580FD5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08" w:line="242" w:lineRule="auto"/>
        <w:ind w:right="118"/>
        <w:jc w:val="left"/>
        <w:rPr>
          <w:rFonts w:ascii="Microsoft Sans Serif" w:eastAsia="Microsoft Sans Serif" w:hAnsi="Microsoft Sans Serif" w:cs="Microsoft Sans Serif"/>
          <w:kern w:val="0"/>
          <w:sz w:val="28"/>
          <w:szCs w:val="22"/>
          <w:lang w:val="ru-RU" w:eastAsia="en-US"/>
        </w:rPr>
      </w:pP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 xml:space="preserve">организацию деятельности педагогического коллектива по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со</w:t>
      </w:r>
      <w:proofErr w:type="gram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з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-</w:t>
      </w:r>
      <w:proofErr w:type="gramEnd"/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данию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 xml:space="preserve"> в общеобразовательной организации эффективной про-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филактической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 xml:space="preserve"> среды обеспечения безопасности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жизнедеятель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-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ности</w:t>
      </w:r>
      <w:proofErr w:type="spellEnd"/>
      <w:r w:rsidRPr="00580FD5">
        <w:rPr>
          <w:rFonts w:ascii="Microsoft Sans Serif" w:eastAsia="Microsoft Sans Serif" w:hAnsi="Microsoft Sans Serif" w:cs="Microsoft Sans Serif"/>
          <w:spacing w:val="15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как</w:t>
      </w:r>
      <w:r w:rsidRPr="00580FD5">
        <w:rPr>
          <w:rFonts w:ascii="Microsoft Sans Serif" w:eastAsia="Microsoft Sans Serif" w:hAnsi="Microsoft Sans Serif" w:cs="Microsoft Sans Serif"/>
          <w:spacing w:val="16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условия</w:t>
      </w:r>
      <w:r w:rsidRPr="00580FD5">
        <w:rPr>
          <w:rFonts w:ascii="Microsoft Sans Serif" w:eastAsia="Microsoft Sans Serif" w:hAnsi="Microsoft Sans Serif" w:cs="Microsoft Sans Serif"/>
          <w:spacing w:val="16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успешной</w:t>
      </w:r>
      <w:r w:rsidRPr="00580FD5">
        <w:rPr>
          <w:rFonts w:ascii="Microsoft Sans Serif" w:eastAsia="Microsoft Sans Serif" w:hAnsi="Microsoft Sans Serif" w:cs="Microsoft Sans Serif"/>
          <w:spacing w:val="16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воспитательной</w:t>
      </w:r>
      <w:r w:rsidRPr="00580FD5">
        <w:rPr>
          <w:rFonts w:ascii="Microsoft Sans Serif" w:eastAsia="Microsoft Sans Serif" w:hAnsi="Microsoft Sans Serif" w:cs="Microsoft Sans Serif"/>
          <w:spacing w:val="15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деятельности;</w:t>
      </w:r>
    </w:p>
    <w:p w14:paraId="7A845C3F" w14:textId="77777777" w:rsidR="00580FD5" w:rsidRPr="00580FD5" w:rsidRDefault="00580FD5" w:rsidP="00580FD5">
      <w:pPr>
        <w:suppressAutoHyphens w:val="0"/>
        <w:autoSpaceDN w:val="0"/>
        <w:spacing w:line="242" w:lineRule="auto"/>
        <w:rPr>
          <w:rFonts w:ascii="Microsoft Sans Serif" w:eastAsia="Microsoft Sans Serif" w:hAnsi="Microsoft Sans Serif" w:cs="Microsoft Sans Serif"/>
          <w:kern w:val="0"/>
          <w:sz w:val="28"/>
          <w:szCs w:val="22"/>
          <w:lang w:val="ru-RU" w:eastAsia="en-US"/>
        </w:rPr>
        <w:sectPr w:rsidR="00580FD5" w:rsidRPr="00580FD5">
          <w:pgSz w:w="11910" w:h="16840"/>
          <w:pgMar w:top="580" w:right="600" w:bottom="880" w:left="600" w:header="0" w:footer="620" w:gutter="0"/>
          <w:cols w:space="720"/>
        </w:sectPr>
      </w:pPr>
    </w:p>
    <w:p w14:paraId="42D3D5BF" w14:textId="77777777" w:rsidR="00580FD5" w:rsidRPr="00580FD5" w:rsidRDefault="00580FD5" w:rsidP="00580FD5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71" w:line="242" w:lineRule="auto"/>
        <w:ind w:right="115"/>
        <w:jc w:val="left"/>
        <w:rPr>
          <w:rFonts w:ascii="Microsoft Sans Serif" w:eastAsia="Microsoft Sans Serif" w:hAnsi="Microsoft Sans Serif" w:cs="Microsoft Sans Serif"/>
          <w:kern w:val="0"/>
          <w:sz w:val="28"/>
          <w:szCs w:val="22"/>
          <w:lang w:val="ru-RU" w:eastAsia="en-US"/>
        </w:rPr>
      </w:pPr>
      <w:r w:rsidRPr="00580FD5">
        <w:rPr>
          <w:rFonts w:ascii="Microsoft Sans Serif" w:eastAsia="Microsoft Sans Serif" w:hAnsi="Microsoft Sans Serif" w:cs="Microsoft Sans Serif"/>
          <w:w w:val="115"/>
          <w:kern w:val="0"/>
          <w:sz w:val="28"/>
          <w:szCs w:val="22"/>
          <w:lang w:val="ru-RU" w:eastAsia="en-US"/>
        </w:rPr>
        <w:lastRenderedPageBreak/>
        <w:t>проведение</w:t>
      </w:r>
      <w:r w:rsidRPr="00580FD5">
        <w:rPr>
          <w:rFonts w:ascii="Microsoft Sans Serif" w:eastAsia="Microsoft Sans Serif" w:hAnsi="Microsoft Sans Serif" w:cs="Microsoft Sans Serif"/>
          <w:spacing w:val="44"/>
          <w:w w:val="11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5"/>
          <w:kern w:val="0"/>
          <w:sz w:val="28"/>
          <w:szCs w:val="22"/>
          <w:lang w:val="ru-RU" w:eastAsia="en-US"/>
        </w:rPr>
        <w:t>исследований,</w:t>
      </w:r>
      <w:r w:rsidRPr="00580FD5">
        <w:rPr>
          <w:rFonts w:ascii="Microsoft Sans Serif" w:eastAsia="Microsoft Sans Serif" w:hAnsi="Microsoft Sans Serif" w:cs="Microsoft Sans Serif"/>
          <w:spacing w:val="44"/>
          <w:w w:val="11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5"/>
          <w:kern w:val="0"/>
          <w:sz w:val="28"/>
          <w:szCs w:val="22"/>
          <w:lang w:val="ru-RU" w:eastAsia="en-US"/>
        </w:rPr>
        <w:t>мониторинга</w:t>
      </w:r>
      <w:r w:rsidRPr="00580FD5">
        <w:rPr>
          <w:rFonts w:ascii="Microsoft Sans Serif" w:eastAsia="Microsoft Sans Serif" w:hAnsi="Microsoft Sans Serif" w:cs="Microsoft Sans Serif"/>
          <w:spacing w:val="44"/>
          <w:w w:val="11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5"/>
          <w:kern w:val="0"/>
          <w:sz w:val="28"/>
          <w:szCs w:val="22"/>
          <w:lang w:val="ru-RU" w:eastAsia="en-US"/>
        </w:rPr>
        <w:t>рисков</w:t>
      </w:r>
      <w:r w:rsidRPr="00580FD5">
        <w:rPr>
          <w:rFonts w:ascii="Microsoft Sans Serif" w:eastAsia="Microsoft Sans Serif" w:hAnsi="Microsoft Sans Serif" w:cs="Microsoft Sans Serif"/>
          <w:spacing w:val="44"/>
          <w:w w:val="11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5"/>
          <w:kern w:val="0"/>
          <w:sz w:val="28"/>
          <w:szCs w:val="22"/>
          <w:lang w:val="ru-RU" w:eastAsia="en-US"/>
        </w:rPr>
        <w:t>безопасности</w:t>
      </w:r>
      <w:r w:rsidRPr="00580FD5">
        <w:rPr>
          <w:rFonts w:ascii="Microsoft Sans Serif" w:eastAsia="Microsoft Sans Serif" w:hAnsi="Microsoft Sans Serif" w:cs="Microsoft Sans Serif"/>
          <w:spacing w:val="-83"/>
          <w:w w:val="11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и ресурсов повышения безопасности, выделение и психолого-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п</w:t>
      </w:r>
      <w:proofErr w:type="gram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е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-</w:t>
      </w:r>
      <w:proofErr w:type="gramEnd"/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5"/>
          <w:kern w:val="0"/>
          <w:sz w:val="28"/>
          <w:szCs w:val="22"/>
          <w:lang w:val="ru-RU" w:eastAsia="en-US"/>
        </w:rPr>
        <w:t>дагогическое</w:t>
      </w:r>
      <w:proofErr w:type="spellEnd"/>
      <w:r w:rsidRPr="00580FD5">
        <w:rPr>
          <w:rFonts w:ascii="Microsoft Sans Serif" w:eastAsia="Microsoft Sans Serif" w:hAnsi="Microsoft Sans Serif" w:cs="Microsoft Sans Serif"/>
          <w:spacing w:val="-8"/>
          <w:w w:val="11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5"/>
          <w:kern w:val="0"/>
          <w:sz w:val="28"/>
          <w:szCs w:val="22"/>
          <w:lang w:val="ru-RU" w:eastAsia="en-US"/>
        </w:rPr>
        <w:t>сопровождение</w:t>
      </w:r>
      <w:r w:rsidRPr="00580FD5">
        <w:rPr>
          <w:rFonts w:ascii="Microsoft Sans Serif" w:eastAsia="Microsoft Sans Serif" w:hAnsi="Microsoft Sans Serif" w:cs="Microsoft Sans Serif"/>
          <w:spacing w:val="-7"/>
          <w:w w:val="11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5"/>
          <w:kern w:val="0"/>
          <w:sz w:val="28"/>
          <w:szCs w:val="22"/>
          <w:lang w:val="ru-RU" w:eastAsia="en-US"/>
        </w:rPr>
        <w:t>групп</w:t>
      </w:r>
      <w:r w:rsidRPr="00580FD5">
        <w:rPr>
          <w:rFonts w:ascii="Microsoft Sans Serif" w:eastAsia="Microsoft Sans Serif" w:hAnsi="Microsoft Sans Serif" w:cs="Microsoft Sans Serif"/>
          <w:spacing w:val="-8"/>
          <w:w w:val="11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5"/>
          <w:kern w:val="0"/>
          <w:sz w:val="28"/>
          <w:szCs w:val="22"/>
          <w:lang w:val="ru-RU" w:eastAsia="en-US"/>
        </w:rPr>
        <w:t>риска</w:t>
      </w:r>
      <w:r w:rsidRPr="00580FD5">
        <w:rPr>
          <w:rFonts w:ascii="Microsoft Sans Serif" w:eastAsia="Microsoft Sans Serif" w:hAnsi="Microsoft Sans Serif" w:cs="Microsoft Sans Serif"/>
          <w:spacing w:val="-7"/>
          <w:w w:val="11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5"/>
          <w:kern w:val="0"/>
          <w:sz w:val="28"/>
          <w:szCs w:val="22"/>
          <w:lang w:val="ru-RU" w:eastAsia="en-US"/>
        </w:rPr>
        <w:t>обучающихся</w:t>
      </w:r>
      <w:r w:rsidRPr="00580FD5">
        <w:rPr>
          <w:rFonts w:ascii="Microsoft Sans Serif" w:eastAsia="Microsoft Sans Serif" w:hAnsi="Microsoft Sans Serif" w:cs="Microsoft Sans Serif"/>
          <w:spacing w:val="-7"/>
          <w:w w:val="11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5"/>
          <w:kern w:val="0"/>
          <w:sz w:val="28"/>
          <w:szCs w:val="22"/>
          <w:lang w:val="ru-RU" w:eastAsia="en-US"/>
        </w:rPr>
        <w:t>по</w:t>
      </w:r>
      <w:r w:rsidRPr="00580FD5">
        <w:rPr>
          <w:rFonts w:ascii="Microsoft Sans Serif" w:eastAsia="Microsoft Sans Serif" w:hAnsi="Microsoft Sans Serif" w:cs="Microsoft Sans Serif"/>
          <w:spacing w:val="-8"/>
          <w:w w:val="11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5"/>
          <w:kern w:val="0"/>
          <w:sz w:val="28"/>
          <w:szCs w:val="22"/>
          <w:lang w:val="ru-RU" w:eastAsia="en-US"/>
        </w:rPr>
        <w:t>раз-</w:t>
      </w:r>
      <w:r w:rsidRPr="00580FD5">
        <w:rPr>
          <w:rFonts w:ascii="Microsoft Sans Serif" w:eastAsia="Microsoft Sans Serif" w:hAnsi="Microsoft Sans Serif" w:cs="Microsoft Sans Serif"/>
          <w:spacing w:val="-83"/>
          <w:w w:val="115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spacing w:val="2"/>
          <w:w w:val="105"/>
          <w:kern w:val="0"/>
          <w:sz w:val="28"/>
          <w:szCs w:val="22"/>
          <w:lang w:val="ru-RU" w:eastAsia="en-US"/>
        </w:rPr>
        <w:t>ны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м</w:t>
      </w:r>
      <w:proofErr w:type="spellEnd"/>
      <w:r w:rsidRPr="00580FD5">
        <w:rPr>
          <w:rFonts w:ascii="Microsoft Sans Serif" w:eastAsia="Microsoft Sans Serif" w:hAnsi="Microsoft Sans Serif" w:cs="Microsoft Sans Serif"/>
          <w:spacing w:val="1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2"/>
          <w:w w:val="108"/>
          <w:kern w:val="0"/>
          <w:sz w:val="28"/>
          <w:szCs w:val="22"/>
          <w:lang w:val="ru-RU" w:eastAsia="en-US"/>
        </w:rPr>
        <w:t>направления</w:t>
      </w:r>
      <w:r w:rsidRPr="00580FD5">
        <w:rPr>
          <w:rFonts w:ascii="Microsoft Sans Serif" w:eastAsia="Microsoft Sans Serif" w:hAnsi="Microsoft Sans Serif" w:cs="Microsoft Sans Serif"/>
          <w:w w:val="108"/>
          <w:kern w:val="0"/>
          <w:sz w:val="28"/>
          <w:szCs w:val="22"/>
          <w:lang w:val="ru-RU" w:eastAsia="en-US"/>
        </w:rPr>
        <w:t>м</w:t>
      </w:r>
      <w:r w:rsidRPr="00580FD5">
        <w:rPr>
          <w:rFonts w:ascii="Microsoft Sans Serif" w:eastAsia="Microsoft Sans Serif" w:hAnsi="Microsoft Sans Serif" w:cs="Microsoft Sans Serif"/>
          <w:spacing w:val="1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2"/>
          <w:w w:val="113"/>
          <w:kern w:val="0"/>
          <w:sz w:val="28"/>
          <w:szCs w:val="22"/>
          <w:lang w:val="ru-RU" w:eastAsia="en-US"/>
        </w:rPr>
        <w:t>(агрессивно</w:t>
      </w:r>
      <w:r w:rsidRPr="00580FD5">
        <w:rPr>
          <w:rFonts w:ascii="Microsoft Sans Serif" w:eastAsia="Microsoft Sans Serif" w:hAnsi="Microsoft Sans Serif" w:cs="Microsoft Sans Serif"/>
          <w:w w:val="113"/>
          <w:kern w:val="0"/>
          <w:sz w:val="28"/>
          <w:szCs w:val="22"/>
          <w:lang w:val="ru-RU" w:eastAsia="en-US"/>
        </w:rPr>
        <w:t>е</w:t>
      </w:r>
      <w:r w:rsidRPr="00580FD5">
        <w:rPr>
          <w:rFonts w:ascii="Microsoft Sans Serif" w:eastAsia="Microsoft Sans Serif" w:hAnsi="Microsoft Sans Serif" w:cs="Microsoft Sans Serif"/>
          <w:spacing w:val="1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2"/>
          <w:w w:val="108"/>
          <w:kern w:val="0"/>
          <w:sz w:val="28"/>
          <w:szCs w:val="22"/>
          <w:lang w:val="ru-RU" w:eastAsia="en-US"/>
        </w:rPr>
        <w:t>поведение</w:t>
      </w:r>
      <w:r w:rsidRPr="00580FD5">
        <w:rPr>
          <w:rFonts w:ascii="Microsoft Sans Serif" w:eastAsia="Microsoft Sans Serif" w:hAnsi="Microsoft Sans Serif" w:cs="Microsoft Sans Serif"/>
          <w:w w:val="108"/>
          <w:kern w:val="0"/>
          <w:sz w:val="28"/>
          <w:szCs w:val="22"/>
          <w:lang w:val="ru-RU" w:eastAsia="en-US"/>
        </w:rPr>
        <w:t>,</w:t>
      </w:r>
      <w:r w:rsidRPr="00580FD5">
        <w:rPr>
          <w:rFonts w:ascii="Microsoft Sans Serif" w:eastAsia="Microsoft Sans Serif" w:hAnsi="Microsoft Sans Serif" w:cs="Microsoft Sans Serif"/>
          <w:spacing w:val="1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2"/>
          <w:w w:val="107"/>
          <w:kern w:val="0"/>
          <w:sz w:val="28"/>
          <w:szCs w:val="22"/>
          <w:lang w:val="ru-RU" w:eastAsia="en-US"/>
        </w:rPr>
        <w:t>зависи</w:t>
      </w:r>
      <w:r w:rsidRPr="00580FD5">
        <w:rPr>
          <w:rFonts w:ascii="Microsoft Sans Serif" w:eastAsia="Microsoft Sans Serif" w:hAnsi="Microsoft Sans Serif" w:cs="Microsoft Sans Serif"/>
          <w:spacing w:val="-3"/>
          <w:w w:val="107"/>
          <w:kern w:val="0"/>
          <w:sz w:val="28"/>
          <w:szCs w:val="22"/>
          <w:lang w:val="ru-RU" w:eastAsia="en-US"/>
        </w:rPr>
        <w:t>м</w:t>
      </w:r>
      <w:r w:rsidRPr="00580FD5">
        <w:rPr>
          <w:rFonts w:ascii="Microsoft Sans Serif" w:eastAsia="Microsoft Sans Serif" w:hAnsi="Microsoft Sans Serif" w:cs="Microsoft Sans Serif"/>
          <w:spacing w:val="2"/>
          <w:w w:val="113"/>
          <w:kern w:val="0"/>
          <w:sz w:val="28"/>
          <w:szCs w:val="22"/>
          <w:lang w:val="ru-RU" w:eastAsia="en-US"/>
        </w:rPr>
        <w:t>ост</w:t>
      </w:r>
      <w:r w:rsidRPr="00580FD5">
        <w:rPr>
          <w:rFonts w:ascii="Microsoft Sans Serif" w:eastAsia="Microsoft Sans Serif" w:hAnsi="Microsoft Sans Serif" w:cs="Microsoft Sans Serif"/>
          <w:w w:val="113"/>
          <w:kern w:val="0"/>
          <w:sz w:val="28"/>
          <w:szCs w:val="22"/>
          <w:lang w:val="ru-RU" w:eastAsia="en-US"/>
        </w:rPr>
        <w:t>и</w:t>
      </w:r>
      <w:r w:rsidRPr="00580FD5">
        <w:rPr>
          <w:rFonts w:ascii="Microsoft Sans Serif" w:eastAsia="Microsoft Sans Serif" w:hAnsi="Microsoft Sans Serif" w:cs="Microsoft Sans Serif"/>
          <w:spacing w:val="1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2"/>
          <w:kern w:val="0"/>
          <w:sz w:val="28"/>
          <w:szCs w:val="22"/>
          <w:lang w:val="ru-RU" w:eastAsia="en-US"/>
        </w:rPr>
        <w:t>и</w:t>
      </w:r>
      <w:r w:rsidRPr="00580FD5">
        <w:rPr>
          <w:rFonts w:ascii="Microsoft Sans Serif" w:eastAsia="Microsoft Sans Serif" w:hAnsi="Microsoft Sans Serif" w:cs="Microsoft Sans Serif"/>
          <w:spacing w:val="15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spacing w:val="2"/>
          <w:w w:val="111"/>
          <w:kern w:val="0"/>
          <w:sz w:val="28"/>
          <w:szCs w:val="22"/>
          <w:lang w:val="ru-RU" w:eastAsia="en-US"/>
        </w:rPr>
        <w:t>др</w:t>
      </w:r>
      <w:proofErr w:type="spellEnd"/>
      <w:r w:rsidRPr="00580FD5">
        <w:rPr>
          <w:rFonts w:ascii="Microsoft Sans Serif" w:eastAsia="Microsoft Sans Serif" w:hAnsi="Microsoft Sans Serif" w:cs="Microsoft Sans Serif"/>
          <w:w w:val="4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2"/>
          <w:w w:val="45"/>
          <w:kern w:val="0"/>
          <w:sz w:val="28"/>
          <w:szCs w:val="22"/>
          <w:lang w:val="ru-RU" w:eastAsia="en-US"/>
        </w:rPr>
        <w:t>.</w:t>
      </w:r>
      <w:r w:rsidRPr="00580FD5">
        <w:rPr>
          <w:rFonts w:ascii="Microsoft Sans Serif" w:eastAsia="Microsoft Sans Serif" w:hAnsi="Microsoft Sans Serif" w:cs="Microsoft Sans Serif"/>
          <w:spacing w:val="2"/>
          <w:w w:val="112"/>
          <w:kern w:val="0"/>
          <w:sz w:val="28"/>
          <w:szCs w:val="22"/>
          <w:lang w:val="ru-RU" w:eastAsia="en-US"/>
        </w:rPr>
        <w:t>);</w:t>
      </w:r>
    </w:p>
    <w:p w14:paraId="53BBD9C6" w14:textId="77777777" w:rsidR="00580FD5" w:rsidRPr="00580FD5" w:rsidRDefault="00580FD5" w:rsidP="00580FD5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5"/>
        <w:jc w:val="left"/>
        <w:rPr>
          <w:rFonts w:ascii="Microsoft Sans Serif" w:eastAsia="Microsoft Sans Serif" w:hAnsi="Microsoft Sans Serif" w:cs="Microsoft Sans Serif"/>
          <w:kern w:val="0"/>
          <w:sz w:val="28"/>
          <w:szCs w:val="22"/>
          <w:lang w:val="ru-RU" w:eastAsia="en-US"/>
        </w:rPr>
      </w:pP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проведение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коррекционно-воспитательной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работы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с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обуча</w:t>
      </w:r>
      <w:proofErr w:type="gram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ю-</w:t>
      </w:r>
      <w:proofErr w:type="gramEnd"/>
      <w:r w:rsidRPr="00580FD5">
        <w:rPr>
          <w:rFonts w:ascii="Microsoft Sans Serif" w:eastAsia="Microsoft Sans Serif" w:hAnsi="Microsoft Sans Serif" w:cs="Microsoft Sans Serif"/>
          <w:spacing w:val="-79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щимся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 xml:space="preserve"> групп риска силами педагогического коллектива и с при-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влечением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сторонних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специалистов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(психологов,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конфликтоло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-</w:t>
      </w:r>
      <w:r w:rsidRPr="00580FD5">
        <w:rPr>
          <w:rFonts w:ascii="Microsoft Sans Serif" w:eastAsia="Microsoft Sans Serif" w:hAnsi="Microsoft Sans Serif" w:cs="Microsoft Sans Serif"/>
          <w:spacing w:val="-79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гов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,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коррекционных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педагогов,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работников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социальных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служб,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2"/>
          <w:w w:val="112"/>
          <w:kern w:val="0"/>
          <w:sz w:val="28"/>
          <w:szCs w:val="22"/>
          <w:lang w:val="ru-RU" w:eastAsia="en-US"/>
        </w:rPr>
        <w:t>право</w:t>
      </w:r>
      <w:r w:rsidRPr="00580FD5">
        <w:rPr>
          <w:rFonts w:ascii="Microsoft Sans Serif" w:eastAsia="Microsoft Sans Serif" w:hAnsi="Microsoft Sans Serif" w:cs="Microsoft Sans Serif"/>
          <w:spacing w:val="-3"/>
          <w:w w:val="112"/>
          <w:kern w:val="0"/>
          <w:sz w:val="28"/>
          <w:szCs w:val="22"/>
          <w:lang w:val="ru-RU" w:eastAsia="en-US"/>
        </w:rPr>
        <w:t>о</w:t>
      </w:r>
      <w:r w:rsidRPr="00580FD5">
        <w:rPr>
          <w:rFonts w:ascii="Microsoft Sans Serif" w:eastAsia="Microsoft Sans Serif" w:hAnsi="Microsoft Sans Serif" w:cs="Microsoft Sans Serif"/>
          <w:spacing w:val="2"/>
          <w:w w:val="112"/>
          <w:kern w:val="0"/>
          <w:sz w:val="28"/>
          <w:szCs w:val="22"/>
          <w:lang w:val="ru-RU" w:eastAsia="en-US"/>
        </w:rPr>
        <w:t>храни</w:t>
      </w:r>
      <w:r w:rsidRPr="00580FD5">
        <w:rPr>
          <w:rFonts w:ascii="Microsoft Sans Serif" w:eastAsia="Microsoft Sans Serif" w:hAnsi="Microsoft Sans Serif" w:cs="Microsoft Sans Serif"/>
          <w:spacing w:val="-3"/>
          <w:w w:val="112"/>
          <w:kern w:val="0"/>
          <w:sz w:val="28"/>
          <w:szCs w:val="22"/>
          <w:lang w:val="ru-RU" w:eastAsia="en-US"/>
        </w:rPr>
        <w:t>т</w:t>
      </w:r>
      <w:r w:rsidRPr="00580FD5">
        <w:rPr>
          <w:rFonts w:ascii="Microsoft Sans Serif" w:eastAsia="Microsoft Sans Serif" w:hAnsi="Microsoft Sans Serif" w:cs="Microsoft Sans Serif"/>
          <w:spacing w:val="2"/>
          <w:w w:val="108"/>
          <w:kern w:val="0"/>
          <w:sz w:val="28"/>
          <w:szCs w:val="22"/>
          <w:lang w:val="ru-RU" w:eastAsia="en-US"/>
        </w:rPr>
        <w:t>ельны</w:t>
      </w:r>
      <w:r w:rsidRPr="00580FD5">
        <w:rPr>
          <w:rFonts w:ascii="Microsoft Sans Serif" w:eastAsia="Microsoft Sans Serif" w:hAnsi="Microsoft Sans Serif" w:cs="Microsoft Sans Serif"/>
          <w:w w:val="108"/>
          <w:kern w:val="0"/>
          <w:sz w:val="28"/>
          <w:szCs w:val="22"/>
          <w:lang w:val="ru-RU" w:eastAsia="en-US"/>
        </w:rPr>
        <w:t>х</w:t>
      </w:r>
      <w:r w:rsidRPr="00580FD5">
        <w:rPr>
          <w:rFonts w:ascii="Microsoft Sans Serif" w:eastAsia="Microsoft Sans Serif" w:hAnsi="Microsoft Sans Serif" w:cs="Microsoft Sans Serif"/>
          <w:spacing w:val="1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2"/>
          <w:w w:val="118"/>
          <w:kern w:val="0"/>
          <w:sz w:val="28"/>
          <w:szCs w:val="22"/>
          <w:lang w:val="ru-RU" w:eastAsia="en-US"/>
        </w:rPr>
        <w:t>ор</w:t>
      </w:r>
      <w:r w:rsidRPr="00580FD5">
        <w:rPr>
          <w:rFonts w:ascii="Microsoft Sans Serif" w:eastAsia="Microsoft Sans Serif" w:hAnsi="Microsoft Sans Serif" w:cs="Microsoft Sans Serif"/>
          <w:spacing w:val="-9"/>
          <w:w w:val="118"/>
          <w:kern w:val="0"/>
          <w:sz w:val="28"/>
          <w:szCs w:val="22"/>
          <w:lang w:val="ru-RU" w:eastAsia="en-US"/>
        </w:rPr>
        <w:t>г</w:t>
      </w:r>
      <w:r w:rsidRPr="00580FD5">
        <w:rPr>
          <w:rFonts w:ascii="Microsoft Sans Serif" w:eastAsia="Microsoft Sans Serif" w:hAnsi="Microsoft Sans Serif" w:cs="Microsoft Sans Serif"/>
          <w:spacing w:val="2"/>
          <w:w w:val="108"/>
          <w:kern w:val="0"/>
          <w:sz w:val="28"/>
          <w:szCs w:val="22"/>
          <w:lang w:val="ru-RU" w:eastAsia="en-US"/>
        </w:rPr>
        <w:t>анов</w:t>
      </w:r>
      <w:r w:rsidRPr="00580FD5">
        <w:rPr>
          <w:rFonts w:ascii="Microsoft Sans Serif" w:eastAsia="Microsoft Sans Serif" w:hAnsi="Microsoft Sans Serif" w:cs="Microsoft Sans Serif"/>
          <w:w w:val="108"/>
          <w:kern w:val="0"/>
          <w:sz w:val="28"/>
          <w:szCs w:val="22"/>
          <w:lang w:val="ru-RU" w:eastAsia="en-US"/>
        </w:rPr>
        <w:t>,</w:t>
      </w:r>
      <w:r w:rsidRPr="00580FD5">
        <w:rPr>
          <w:rFonts w:ascii="Microsoft Sans Serif" w:eastAsia="Microsoft Sans Serif" w:hAnsi="Microsoft Sans Serif" w:cs="Microsoft Sans Serif"/>
          <w:spacing w:val="1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2"/>
          <w:w w:val="112"/>
          <w:kern w:val="0"/>
          <w:sz w:val="28"/>
          <w:szCs w:val="22"/>
          <w:lang w:val="ru-RU" w:eastAsia="en-US"/>
        </w:rPr>
        <w:t>опек</w:t>
      </w:r>
      <w:r w:rsidRPr="00580FD5">
        <w:rPr>
          <w:rFonts w:ascii="Microsoft Sans Serif" w:eastAsia="Microsoft Sans Serif" w:hAnsi="Microsoft Sans Serif" w:cs="Microsoft Sans Serif"/>
          <w:w w:val="112"/>
          <w:kern w:val="0"/>
          <w:sz w:val="28"/>
          <w:szCs w:val="22"/>
          <w:lang w:val="ru-RU" w:eastAsia="en-US"/>
        </w:rPr>
        <w:t>и</w:t>
      </w:r>
      <w:r w:rsidRPr="00580FD5">
        <w:rPr>
          <w:rFonts w:ascii="Microsoft Sans Serif" w:eastAsia="Microsoft Sans Serif" w:hAnsi="Microsoft Sans Serif" w:cs="Microsoft Sans Serif"/>
          <w:spacing w:val="1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2"/>
          <w:kern w:val="0"/>
          <w:sz w:val="28"/>
          <w:szCs w:val="22"/>
          <w:lang w:val="ru-RU" w:eastAsia="en-US"/>
        </w:rPr>
        <w:t>и</w:t>
      </w:r>
      <w:r w:rsidRPr="00580FD5">
        <w:rPr>
          <w:rFonts w:ascii="Microsoft Sans Serif" w:eastAsia="Microsoft Sans Serif" w:hAnsi="Microsoft Sans Serif" w:cs="Microsoft Sans Serif"/>
          <w:spacing w:val="1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-17"/>
          <w:w w:val="109"/>
          <w:kern w:val="0"/>
          <w:sz w:val="28"/>
          <w:szCs w:val="22"/>
          <w:lang w:val="ru-RU" w:eastAsia="en-US"/>
        </w:rPr>
        <w:t>т</w:t>
      </w:r>
      <w:r w:rsidRPr="00580FD5">
        <w:rPr>
          <w:rFonts w:ascii="Microsoft Sans Serif" w:eastAsia="Microsoft Sans Serif" w:hAnsi="Microsoft Sans Serif" w:cs="Microsoft Sans Serif"/>
          <w:w w:val="45"/>
          <w:kern w:val="0"/>
          <w:sz w:val="28"/>
          <w:szCs w:val="22"/>
          <w:lang w:val="ru-RU" w:eastAsia="en-US"/>
        </w:rPr>
        <w:t xml:space="preserve"> .</w:t>
      </w:r>
      <w:r w:rsidRPr="00580FD5">
        <w:rPr>
          <w:rFonts w:ascii="Microsoft Sans Serif" w:eastAsia="Microsoft Sans Serif" w:hAnsi="Microsoft Sans Serif" w:cs="Microsoft Sans Serif"/>
          <w:spacing w:val="1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2"/>
          <w:w w:val="103"/>
          <w:kern w:val="0"/>
          <w:sz w:val="28"/>
          <w:szCs w:val="22"/>
          <w:lang w:val="ru-RU" w:eastAsia="en-US"/>
        </w:rPr>
        <w:t>д</w:t>
      </w:r>
      <w:r w:rsidRPr="00580FD5">
        <w:rPr>
          <w:rFonts w:ascii="Microsoft Sans Serif" w:eastAsia="Microsoft Sans Serif" w:hAnsi="Microsoft Sans Serif" w:cs="Microsoft Sans Serif"/>
          <w:w w:val="4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2"/>
          <w:w w:val="45"/>
          <w:kern w:val="0"/>
          <w:sz w:val="28"/>
          <w:szCs w:val="22"/>
          <w:lang w:val="ru-RU" w:eastAsia="en-US"/>
        </w:rPr>
        <w:t>.</w:t>
      </w:r>
      <w:r w:rsidRPr="00580FD5">
        <w:rPr>
          <w:rFonts w:ascii="Microsoft Sans Serif" w:eastAsia="Microsoft Sans Serif" w:hAnsi="Microsoft Sans Serif" w:cs="Microsoft Sans Serif"/>
          <w:spacing w:val="2"/>
          <w:w w:val="112"/>
          <w:kern w:val="0"/>
          <w:sz w:val="28"/>
          <w:szCs w:val="22"/>
          <w:lang w:val="ru-RU" w:eastAsia="en-US"/>
        </w:rPr>
        <w:t>);</w:t>
      </w:r>
    </w:p>
    <w:p w14:paraId="689E7584" w14:textId="77777777" w:rsidR="00580FD5" w:rsidRPr="00580FD5" w:rsidRDefault="00580FD5" w:rsidP="00580FD5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4" w:line="242" w:lineRule="auto"/>
        <w:ind w:right="116"/>
        <w:jc w:val="left"/>
        <w:rPr>
          <w:rFonts w:ascii="Microsoft Sans Serif" w:eastAsia="Microsoft Sans Serif" w:hAnsi="Microsoft Sans Serif" w:cs="Microsoft Sans Serif"/>
          <w:kern w:val="0"/>
          <w:sz w:val="28"/>
          <w:szCs w:val="22"/>
          <w:lang w:val="ru-RU" w:eastAsia="en-US"/>
        </w:rPr>
      </w:pP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 xml:space="preserve">разработку и реализацию профилактических программ,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напра</w:t>
      </w:r>
      <w:proofErr w:type="gram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в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-</w:t>
      </w:r>
      <w:proofErr w:type="gramEnd"/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ленных на работу как с девиантными обучающимися, так и с их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окружением,</w:t>
      </w:r>
      <w:r w:rsidRPr="00580FD5">
        <w:rPr>
          <w:rFonts w:ascii="Microsoft Sans Serif" w:eastAsia="Microsoft Sans Serif" w:hAnsi="Microsoft Sans Serif" w:cs="Microsoft Sans Serif"/>
          <w:spacing w:val="19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организацию</w:t>
      </w:r>
      <w:r w:rsidRPr="00580FD5">
        <w:rPr>
          <w:rFonts w:ascii="Microsoft Sans Serif" w:eastAsia="Microsoft Sans Serif" w:hAnsi="Microsoft Sans Serif" w:cs="Microsoft Sans Serif"/>
          <w:spacing w:val="19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межведомственного</w:t>
      </w:r>
      <w:r w:rsidRPr="00580FD5">
        <w:rPr>
          <w:rFonts w:ascii="Microsoft Sans Serif" w:eastAsia="Microsoft Sans Serif" w:hAnsi="Microsoft Sans Serif" w:cs="Microsoft Sans Serif"/>
          <w:spacing w:val="19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взаимодействия;</w:t>
      </w:r>
    </w:p>
    <w:p w14:paraId="220F3B12" w14:textId="77777777" w:rsidR="00580FD5" w:rsidRPr="00580FD5" w:rsidRDefault="00580FD5" w:rsidP="00580FD5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5"/>
        <w:jc w:val="left"/>
        <w:rPr>
          <w:rFonts w:ascii="Microsoft Sans Serif" w:eastAsia="Microsoft Sans Serif" w:hAnsi="Microsoft Sans Serif" w:cs="Microsoft Sans Serif"/>
          <w:kern w:val="0"/>
          <w:sz w:val="28"/>
          <w:szCs w:val="22"/>
          <w:lang w:val="ru-RU" w:eastAsia="en-US"/>
        </w:rPr>
      </w:pP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вовлечение обучающихся в воспитательную деятельность, про-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екты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,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программы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профилактической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направленности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социаль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-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ных</w:t>
      </w:r>
      <w:proofErr w:type="spellEnd"/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и  природных  рисков  в  общеобразовательной  организации</w:t>
      </w:r>
      <w:r w:rsidRPr="00580FD5">
        <w:rPr>
          <w:rFonts w:ascii="Microsoft Sans Serif" w:eastAsia="Microsoft Sans Serif" w:hAnsi="Microsoft Sans Serif" w:cs="Microsoft Sans Serif"/>
          <w:spacing w:val="-79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и в социокультурном окружении с педагогами, родителями, со-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циальными</w:t>
      </w:r>
      <w:proofErr w:type="spellEnd"/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партнерами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(антинаркотические,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антиалкогольные,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против</w:t>
      </w:r>
      <w:r w:rsidRPr="00580FD5">
        <w:rPr>
          <w:rFonts w:ascii="Microsoft Sans Serif" w:eastAsia="Microsoft Sans Serif" w:hAnsi="Microsoft Sans Serif" w:cs="Microsoft Sans Serif"/>
          <w:spacing w:val="7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курения;</w:t>
      </w:r>
      <w:r w:rsidRPr="00580FD5">
        <w:rPr>
          <w:rFonts w:ascii="Microsoft Sans Serif" w:eastAsia="Microsoft Sans Serif" w:hAnsi="Microsoft Sans Serif" w:cs="Microsoft Sans Serif"/>
          <w:spacing w:val="7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безопасность</w:t>
      </w:r>
      <w:r w:rsidRPr="00580FD5">
        <w:rPr>
          <w:rFonts w:ascii="Microsoft Sans Serif" w:eastAsia="Microsoft Sans Serif" w:hAnsi="Microsoft Sans Serif" w:cs="Microsoft Sans Serif"/>
          <w:spacing w:val="7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в</w:t>
      </w:r>
      <w:r w:rsidRPr="00580FD5">
        <w:rPr>
          <w:rFonts w:ascii="Microsoft Sans Serif" w:eastAsia="Microsoft Sans Serif" w:hAnsi="Microsoft Sans Serif" w:cs="Microsoft Sans Serif"/>
          <w:spacing w:val="72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цифровой</w:t>
      </w:r>
      <w:r w:rsidRPr="00580FD5">
        <w:rPr>
          <w:rFonts w:ascii="Microsoft Sans Serif" w:eastAsia="Microsoft Sans Serif" w:hAnsi="Microsoft Sans Serif" w:cs="Microsoft Sans Serif"/>
          <w:spacing w:val="7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среде;</w:t>
      </w:r>
      <w:r w:rsidRPr="00580FD5">
        <w:rPr>
          <w:rFonts w:ascii="Microsoft Sans Serif" w:eastAsia="Microsoft Sans Serif" w:hAnsi="Microsoft Sans Serif" w:cs="Microsoft Sans Serif"/>
          <w:spacing w:val="71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профилакти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-</w:t>
      </w:r>
      <w:r w:rsidRPr="00580FD5">
        <w:rPr>
          <w:rFonts w:ascii="Microsoft Sans Serif" w:eastAsia="Microsoft Sans Serif" w:hAnsi="Microsoft Sans Serif" w:cs="Microsoft Sans Serif"/>
          <w:spacing w:val="-79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ка вовлечения в деструктивные группы в социальных сетях, де-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структивные</w:t>
      </w:r>
      <w:proofErr w:type="spellEnd"/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молодежные,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религиозные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объединения,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культы,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субкультуры;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безопасность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дорожного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движения;  безопасность</w:t>
      </w:r>
      <w:r w:rsidRPr="00580FD5">
        <w:rPr>
          <w:rFonts w:ascii="Microsoft Sans Serif" w:eastAsia="Microsoft Sans Serif" w:hAnsi="Microsoft Sans Serif" w:cs="Microsoft Sans Serif"/>
          <w:spacing w:val="-79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на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воде,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безопасность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на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транспорте;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противопожарная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безо-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пасность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;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гражданская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оборона;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антитеррористическая,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анти-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2"/>
          <w:w w:val="113"/>
          <w:kern w:val="0"/>
          <w:sz w:val="28"/>
          <w:szCs w:val="22"/>
          <w:lang w:val="ru-RU" w:eastAsia="en-US"/>
        </w:rPr>
        <w:t>э</w:t>
      </w:r>
      <w:r w:rsidRPr="00580FD5">
        <w:rPr>
          <w:rFonts w:ascii="Microsoft Sans Serif" w:eastAsia="Microsoft Sans Serif" w:hAnsi="Microsoft Sans Serif" w:cs="Microsoft Sans Serif"/>
          <w:spacing w:val="-6"/>
          <w:w w:val="113"/>
          <w:kern w:val="0"/>
          <w:sz w:val="28"/>
          <w:szCs w:val="22"/>
          <w:lang w:val="ru-RU" w:eastAsia="en-US"/>
        </w:rPr>
        <w:t>к</w:t>
      </w:r>
      <w:r w:rsidRPr="00580FD5">
        <w:rPr>
          <w:rFonts w:ascii="Microsoft Sans Serif" w:eastAsia="Microsoft Sans Serif" w:hAnsi="Microsoft Sans Serif" w:cs="Microsoft Sans Serif"/>
          <w:spacing w:val="2"/>
          <w:w w:val="110"/>
          <w:kern w:val="0"/>
          <w:sz w:val="28"/>
          <w:szCs w:val="22"/>
          <w:lang w:val="ru-RU" w:eastAsia="en-US"/>
        </w:rPr>
        <w:t>стремис</w:t>
      </w:r>
      <w:r w:rsidRPr="00580FD5">
        <w:rPr>
          <w:rFonts w:ascii="Microsoft Sans Serif" w:eastAsia="Microsoft Sans Serif" w:hAnsi="Microsoft Sans Serif" w:cs="Microsoft Sans Serif"/>
          <w:spacing w:val="-3"/>
          <w:w w:val="110"/>
          <w:kern w:val="0"/>
          <w:sz w:val="28"/>
          <w:szCs w:val="22"/>
          <w:lang w:val="ru-RU" w:eastAsia="en-US"/>
        </w:rPr>
        <w:t>т</w:t>
      </w:r>
      <w:r w:rsidRPr="00580FD5">
        <w:rPr>
          <w:rFonts w:ascii="Microsoft Sans Serif" w:eastAsia="Microsoft Sans Serif" w:hAnsi="Microsoft Sans Serif" w:cs="Microsoft Sans Serif"/>
          <w:spacing w:val="2"/>
          <w:w w:val="113"/>
          <w:kern w:val="0"/>
          <w:sz w:val="28"/>
          <w:szCs w:val="22"/>
          <w:lang w:val="ru-RU" w:eastAsia="en-US"/>
        </w:rPr>
        <w:t>с</w:t>
      </w:r>
      <w:r w:rsidRPr="00580FD5">
        <w:rPr>
          <w:rFonts w:ascii="Microsoft Sans Serif" w:eastAsia="Microsoft Sans Serif" w:hAnsi="Microsoft Sans Serif" w:cs="Microsoft Sans Serif"/>
          <w:spacing w:val="-3"/>
          <w:w w:val="113"/>
          <w:kern w:val="0"/>
          <w:sz w:val="28"/>
          <w:szCs w:val="22"/>
          <w:lang w:val="ru-RU" w:eastAsia="en-US"/>
        </w:rPr>
        <w:t>к</w:t>
      </w:r>
      <w:r w:rsidRPr="00580FD5">
        <w:rPr>
          <w:rFonts w:ascii="Microsoft Sans Serif" w:eastAsia="Microsoft Sans Serif" w:hAnsi="Microsoft Sans Serif" w:cs="Microsoft Sans Serif"/>
          <w:spacing w:val="2"/>
          <w:w w:val="105"/>
          <w:kern w:val="0"/>
          <w:sz w:val="28"/>
          <w:szCs w:val="22"/>
          <w:lang w:val="ru-RU" w:eastAsia="en-US"/>
        </w:rPr>
        <w:t>а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я</w:t>
      </w:r>
      <w:r w:rsidRPr="00580FD5">
        <w:rPr>
          <w:rFonts w:ascii="Microsoft Sans Serif" w:eastAsia="Microsoft Sans Serif" w:hAnsi="Microsoft Sans Serif" w:cs="Microsoft Sans Serif"/>
          <w:spacing w:val="1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2"/>
          <w:w w:val="110"/>
          <w:kern w:val="0"/>
          <w:sz w:val="28"/>
          <w:szCs w:val="22"/>
          <w:lang w:val="ru-RU" w:eastAsia="en-US"/>
        </w:rPr>
        <w:t>безопасност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ь</w:t>
      </w:r>
      <w:r w:rsidRPr="00580FD5">
        <w:rPr>
          <w:rFonts w:ascii="Microsoft Sans Serif" w:eastAsia="Microsoft Sans Serif" w:hAnsi="Microsoft Sans Serif" w:cs="Microsoft Sans Serif"/>
          <w:spacing w:val="1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2"/>
          <w:kern w:val="0"/>
          <w:sz w:val="28"/>
          <w:szCs w:val="22"/>
          <w:lang w:val="ru-RU" w:eastAsia="en-US"/>
        </w:rPr>
        <w:t>и</w:t>
      </w:r>
      <w:r w:rsidRPr="00580FD5">
        <w:rPr>
          <w:rFonts w:ascii="Microsoft Sans Serif" w:eastAsia="Microsoft Sans Serif" w:hAnsi="Microsoft Sans Serif" w:cs="Microsoft Sans Serif"/>
          <w:spacing w:val="1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-17"/>
          <w:w w:val="109"/>
          <w:kern w:val="0"/>
          <w:sz w:val="28"/>
          <w:szCs w:val="22"/>
          <w:lang w:val="ru-RU" w:eastAsia="en-US"/>
        </w:rPr>
        <w:t>т</w:t>
      </w:r>
      <w:r w:rsidRPr="00580FD5">
        <w:rPr>
          <w:rFonts w:ascii="Microsoft Sans Serif" w:eastAsia="Microsoft Sans Serif" w:hAnsi="Microsoft Sans Serif" w:cs="Microsoft Sans Serif"/>
          <w:w w:val="45"/>
          <w:kern w:val="0"/>
          <w:sz w:val="28"/>
          <w:szCs w:val="22"/>
          <w:lang w:val="ru-RU" w:eastAsia="en-US"/>
        </w:rPr>
        <w:t xml:space="preserve"> .</w:t>
      </w:r>
      <w:r w:rsidRPr="00580FD5">
        <w:rPr>
          <w:rFonts w:ascii="Microsoft Sans Serif" w:eastAsia="Microsoft Sans Serif" w:hAnsi="Microsoft Sans Serif" w:cs="Microsoft Sans Serif"/>
          <w:spacing w:val="1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2"/>
          <w:w w:val="103"/>
          <w:kern w:val="0"/>
          <w:sz w:val="28"/>
          <w:szCs w:val="22"/>
          <w:lang w:val="ru-RU" w:eastAsia="en-US"/>
        </w:rPr>
        <w:t>д</w:t>
      </w:r>
      <w:r w:rsidRPr="00580FD5">
        <w:rPr>
          <w:rFonts w:ascii="Microsoft Sans Serif" w:eastAsia="Microsoft Sans Serif" w:hAnsi="Microsoft Sans Serif" w:cs="Microsoft Sans Serif"/>
          <w:w w:val="4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2"/>
          <w:w w:val="45"/>
          <w:kern w:val="0"/>
          <w:sz w:val="28"/>
          <w:szCs w:val="22"/>
          <w:lang w:val="ru-RU" w:eastAsia="en-US"/>
        </w:rPr>
        <w:t>.</w:t>
      </w:r>
      <w:r w:rsidRPr="00580FD5">
        <w:rPr>
          <w:rFonts w:ascii="Microsoft Sans Serif" w:eastAsia="Microsoft Sans Serif" w:hAnsi="Microsoft Sans Serif" w:cs="Microsoft Sans Serif"/>
          <w:spacing w:val="2"/>
          <w:w w:val="112"/>
          <w:kern w:val="0"/>
          <w:sz w:val="28"/>
          <w:szCs w:val="22"/>
          <w:lang w:val="ru-RU" w:eastAsia="en-US"/>
        </w:rPr>
        <w:t>);</w:t>
      </w:r>
    </w:p>
    <w:p w14:paraId="3D59ED84" w14:textId="77777777" w:rsidR="00580FD5" w:rsidRPr="00580FD5" w:rsidRDefault="00580FD5" w:rsidP="00580FD5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5"/>
        <w:jc w:val="left"/>
        <w:rPr>
          <w:rFonts w:ascii="Microsoft Sans Serif" w:eastAsia="Microsoft Sans Serif" w:hAnsi="Microsoft Sans Serif" w:cs="Microsoft Sans Serif"/>
          <w:kern w:val="0"/>
          <w:sz w:val="28"/>
          <w:szCs w:val="22"/>
          <w:lang w:val="ru-RU" w:eastAsia="en-US"/>
        </w:rPr>
      </w:pP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организацию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превентивной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работы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с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обучающимися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со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сцен</w:t>
      </w:r>
      <w:proofErr w:type="gram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а-</w:t>
      </w:r>
      <w:proofErr w:type="gramEnd"/>
      <w:r w:rsidRPr="00580FD5">
        <w:rPr>
          <w:rFonts w:ascii="Microsoft Sans Serif" w:eastAsia="Microsoft Sans Serif" w:hAnsi="Microsoft Sans Serif" w:cs="Microsoft Sans Serif"/>
          <w:spacing w:val="-79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риями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 xml:space="preserve"> социально одобряемого поведения, по развитию навыков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саморефлексии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, самоконтроля, устойчивости к негативным воз-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действиям,</w:t>
      </w:r>
      <w:r w:rsidRPr="00580FD5">
        <w:rPr>
          <w:rFonts w:ascii="Microsoft Sans Serif" w:eastAsia="Microsoft Sans Serif" w:hAnsi="Microsoft Sans Serif" w:cs="Microsoft Sans Serif"/>
          <w:spacing w:val="8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групповому</w:t>
      </w:r>
      <w:r w:rsidRPr="00580FD5">
        <w:rPr>
          <w:rFonts w:ascii="Microsoft Sans Serif" w:eastAsia="Microsoft Sans Serif" w:hAnsi="Microsoft Sans Serif" w:cs="Microsoft Sans Serif"/>
          <w:spacing w:val="8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давлению;</w:t>
      </w:r>
    </w:p>
    <w:p w14:paraId="3DF9C1D6" w14:textId="77777777" w:rsidR="00580FD5" w:rsidRPr="00580FD5" w:rsidRDefault="00580FD5" w:rsidP="00580FD5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5"/>
        <w:jc w:val="left"/>
        <w:rPr>
          <w:rFonts w:ascii="Microsoft Sans Serif" w:eastAsia="Microsoft Sans Serif" w:hAnsi="Microsoft Sans Serif" w:cs="Microsoft Sans Serif"/>
          <w:kern w:val="0"/>
          <w:sz w:val="28"/>
          <w:szCs w:val="22"/>
          <w:lang w:val="ru-RU" w:eastAsia="en-US"/>
        </w:rPr>
      </w:pP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профилактику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правонарушений,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девиаций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посредством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орг</w:t>
      </w:r>
      <w:proofErr w:type="gram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а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-</w:t>
      </w:r>
      <w:proofErr w:type="gramEnd"/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низации</w:t>
      </w:r>
      <w:proofErr w:type="spellEnd"/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деятельности,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 xml:space="preserve">альтернативной 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девиантному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 xml:space="preserve"> 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поведе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-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нию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25"/>
          <w:kern w:val="0"/>
          <w:sz w:val="28"/>
          <w:szCs w:val="22"/>
          <w:lang w:val="ru-RU" w:eastAsia="en-US"/>
        </w:rPr>
        <w:t xml:space="preserve">—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познание (путешествия), испытание себя (походы, спорт),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значимое общение, творчество, деятельность (в том числе про-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фессиональная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,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религиозно-духовная,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благотворительная,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ис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-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spacing w:val="2"/>
          <w:w w:val="115"/>
          <w:kern w:val="0"/>
          <w:sz w:val="28"/>
          <w:szCs w:val="22"/>
          <w:lang w:val="ru-RU" w:eastAsia="en-US"/>
        </w:rPr>
        <w:t>к</w:t>
      </w:r>
      <w:r w:rsidRPr="00580FD5">
        <w:rPr>
          <w:rFonts w:ascii="Microsoft Sans Serif" w:eastAsia="Microsoft Sans Serif" w:hAnsi="Microsoft Sans Serif" w:cs="Microsoft Sans Serif"/>
          <w:spacing w:val="-6"/>
          <w:w w:val="115"/>
          <w:kern w:val="0"/>
          <w:sz w:val="28"/>
          <w:szCs w:val="22"/>
          <w:lang w:val="ru-RU" w:eastAsia="en-US"/>
        </w:rPr>
        <w:t>у</w:t>
      </w:r>
      <w:r w:rsidRPr="00580FD5">
        <w:rPr>
          <w:rFonts w:ascii="Microsoft Sans Serif" w:eastAsia="Microsoft Sans Serif" w:hAnsi="Microsoft Sans Serif" w:cs="Microsoft Sans Serif"/>
          <w:spacing w:val="2"/>
          <w:w w:val="112"/>
          <w:kern w:val="0"/>
          <w:sz w:val="28"/>
          <w:szCs w:val="22"/>
          <w:lang w:val="ru-RU" w:eastAsia="en-US"/>
        </w:rPr>
        <w:t>сств</w:t>
      </w:r>
      <w:r w:rsidRPr="00580FD5">
        <w:rPr>
          <w:rFonts w:ascii="Microsoft Sans Serif" w:eastAsia="Microsoft Sans Serif" w:hAnsi="Microsoft Sans Serif" w:cs="Microsoft Sans Serif"/>
          <w:w w:val="112"/>
          <w:kern w:val="0"/>
          <w:sz w:val="28"/>
          <w:szCs w:val="22"/>
          <w:lang w:val="ru-RU" w:eastAsia="en-US"/>
        </w:rPr>
        <w:t>о</w:t>
      </w:r>
      <w:proofErr w:type="spellEnd"/>
      <w:r w:rsidRPr="00580FD5">
        <w:rPr>
          <w:rFonts w:ascii="Microsoft Sans Serif" w:eastAsia="Microsoft Sans Serif" w:hAnsi="Microsoft Sans Serif" w:cs="Microsoft Sans Serif"/>
          <w:spacing w:val="1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2"/>
          <w:kern w:val="0"/>
          <w:sz w:val="28"/>
          <w:szCs w:val="22"/>
          <w:lang w:val="ru-RU" w:eastAsia="en-US"/>
        </w:rPr>
        <w:t>и</w:t>
      </w:r>
      <w:r w:rsidRPr="00580FD5">
        <w:rPr>
          <w:rFonts w:ascii="Microsoft Sans Serif" w:eastAsia="Microsoft Sans Serif" w:hAnsi="Microsoft Sans Serif" w:cs="Microsoft Sans Serif"/>
          <w:spacing w:val="15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spacing w:val="2"/>
          <w:w w:val="111"/>
          <w:kern w:val="0"/>
          <w:sz w:val="28"/>
          <w:szCs w:val="22"/>
          <w:lang w:val="ru-RU" w:eastAsia="en-US"/>
        </w:rPr>
        <w:t>др</w:t>
      </w:r>
      <w:proofErr w:type="spellEnd"/>
      <w:r w:rsidRPr="00580FD5">
        <w:rPr>
          <w:rFonts w:ascii="Microsoft Sans Serif" w:eastAsia="Microsoft Sans Serif" w:hAnsi="Microsoft Sans Serif" w:cs="Microsoft Sans Serif"/>
          <w:w w:val="4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2"/>
          <w:w w:val="45"/>
          <w:kern w:val="0"/>
          <w:sz w:val="28"/>
          <w:szCs w:val="22"/>
          <w:lang w:val="ru-RU" w:eastAsia="en-US"/>
        </w:rPr>
        <w:t>.</w:t>
      </w:r>
      <w:r w:rsidRPr="00580FD5">
        <w:rPr>
          <w:rFonts w:ascii="Microsoft Sans Serif" w:eastAsia="Microsoft Sans Serif" w:hAnsi="Microsoft Sans Serif" w:cs="Microsoft Sans Serif"/>
          <w:spacing w:val="2"/>
          <w:w w:val="112"/>
          <w:kern w:val="0"/>
          <w:sz w:val="28"/>
          <w:szCs w:val="22"/>
          <w:lang w:val="ru-RU" w:eastAsia="en-US"/>
        </w:rPr>
        <w:t>);</w:t>
      </w:r>
    </w:p>
    <w:p w14:paraId="318E0343" w14:textId="77777777" w:rsidR="00580FD5" w:rsidRPr="00580FD5" w:rsidRDefault="00580FD5" w:rsidP="00580FD5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7"/>
        <w:jc w:val="left"/>
        <w:rPr>
          <w:rFonts w:ascii="Microsoft Sans Serif" w:eastAsia="Microsoft Sans Serif" w:hAnsi="Microsoft Sans Serif" w:cs="Microsoft Sans Serif"/>
          <w:kern w:val="0"/>
          <w:sz w:val="28"/>
          <w:szCs w:val="22"/>
          <w:lang w:val="ru-RU" w:eastAsia="en-US"/>
        </w:rPr>
      </w:pP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предупреждение,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профилактику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и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целенаправленную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деятел</w:t>
      </w:r>
      <w:proofErr w:type="gram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ь-</w:t>
      </w:r>
      <w:proofErr w:type="gramEnd"/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ность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 xml:space="preserve"> в случаях появления, расширения, влияния в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общеобразо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-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вательной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 xml:space="preserve"> организации маргинальных групп обучающихся (оста-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вивших обучение, криминальной направленности, агрессивного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2"/>
          <w:w w:val="109"/>
          <w:kern w:val="0"/>
          <w:sz w:val="28"/>
          <w:szCs w:val="22"/>
          <w:lang w:val="ru-RU" w:eastAsia="en-US"/>
        </w:rPr>
        <w:t>поведени</w:t>
      </w:r>
      <w:r w:rsidRPr="00580FD5">
        <w:rPr>
          <w:rFonts w:ascii="Microsoft Sans Serif" w:eastAsia="Microsoft Sans Serif" w:hAnsi="Microsoft Sans Serif" w:cs="Microsoft Sans Serif"/>
          <w:w w:val="109"/>
          <w:kern w:val="0"/>
          <w:sz w:val="28"/>
          <w:szCs w:val="22"/>
          <w:lang w:val="ru-RU" w:eastAsia="en-US"/>
        </w:rPr>
        <w:t>я</w:t>
      </w:r>
      <w:r w:rsidRPr="00580FD5">
        <w:rPr>
          <w:rFonts w:ascii="Microsoft Sans Serif" w:eastAsia="Microsoft Sans Serif" w:hAnsi="Microsoft Sans Serif" w:cs="Microsoft Sans Serif"/>
          <w:spacing w:val="1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2"/>
          <w:kern w:val="0"/>
          <w:sz w:val="28"/>
          <w:szCs w:val="22"/>
          <w:lang w:val="ru-RU" w:eastAsia="en-US"/>
        </w:rPr>
        <w:t>и</w:t>
      </w:r>
      <w:r w:rsidRPr="00580FD5">
        <w:rPr>
          <w:rFonts w:ascii="Microsoft Sans Serif" w:eastAsia="Microsoft Sans Serif" w:hAnsi="Microsoft Sans Serif" w:cs="Microsoft Sans Serif"/>
          <w:spacing w:val="15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spacing w:val="2"/>
          <w:w w:val="111"/>
          <w:kern w:val="0"/>
          <w:sz w:val="28"/>
          <w:szCs w:val="22"/>
          <w:lang w:val="ru-RU" w:eastAsia="en-US"/>
        </w:rPr>
        <w:t>др</w:t>
      </w:r>
      <w:proofErr w:type="spellEnd"/>
      <w:r w:rsidRPr="00580FD5">
        <w:rPr>
          <w:rFonts w:ascii="Microsoft Sans Serif" w:eastAsia="Microsoft Sans Serif" w:hAnsi="Microsoft Sans Serif" w:cs="Microsoft Sans Serif"/>
          <w:w w:val="4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2"/>
          <w:w w:val="45"/>
          <w:kern w:val="0"/>
          <w:sz w:val="28"/>
          <w:szCs w:val="22"/>
          <w:lang w:val="ru-RU" w:eastAsia="en-US"/>
        </w:rPr>
        <w:t>.</w:t>
      </w:r>
      <w:r w:rsidRPr="00580FD5">
        <w:rPr>
          <w:rFonts w:ascii="Microsoft Sans Serif" w:eastAsia="Microsoft Sans Serif" w:hAnsi="Microsoft Sans Serif" w:cs="Microsoft Sans Serif"/>
          <w:spacing w:val="2"/>
          <w:w w:val="112"/>
          <w:kern w:val="0"/>
          <w:sz w:val="28"/>
          <w:szCs w:val="22"/>
          <w:lang w:val="ru-RU" w:eastAsia="en-US"/>
        </w:rPr>
        <w:t>);</w:t>
      </w:r>
    </w:p>
    <w:p w14:paraId="301FF6FC" w14:textId="77777777" w:rsidR="00580FD5" w:rsidRPr="00580FD5" w:rsidRDefault="00580FD5" w:rsidP="00580FD5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7"/>
        <w:jc w:val="left"/>
        <w:rPr>
          <w:rFonts w:ascii="Microsoft Sans Serif" w:eastAsia="Microsoft Sans Serif" w:hAnsi="Microsoft Sans Serif" w:cs="Microsoft Sans Serif"/>
          <w:kern w:val="0"/>
          <w:sz w:val="28"/>
          <w:szCs w:val="22"/>
          <w:lang w:val="ru-RU" w:eastAsia="en-US"/>
        </w:rPr>
      </w:pP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профилактику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расширения  групп,  семей  обучающихся,  требу</w:t>
      </w:r>
      <w:proofErr w:type="gramStart"/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ю-</w:t>
      </w:r>
      <w:proofErr w:type="gramEnd"/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щих</w:t>
      </w:r>
      <w:proofErr w:type="spellEnd"/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специальной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психолого-педагогической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поддержки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и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сопро</w:t>
      </w:r>
      <w:proofErr w:type="spellEnd"/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-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вождения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(слабоуспевающие,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социально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запущенные,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социально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1"/>
          <w:w w:val="109"/>
          <w:kern w:val="0"/>
          <w:sz w:val="28"/>
          <w:szCs w:val="22"/>
          <w:lang w:val="ru-RU" w:eastAsia="en-US"/>
        </w:rPr>
        <w:t>неадаптированны</w:t>
      </w:r>
      <w:r w:rsidRPr="00580FD5">
        <w:rPr>
          <w:rFonts w:ascii="Microsoft Sans Serif" w:eastAsia="Microsoft Sans Serif" w:hAnsi="Microsoft Sans Serif" w:cs="Microsoft Sans Serif"/>
          <w:w w:val="109"/>
          <w:kern w:val="0"/>
          <w:sz w:val="28"/>
          <w:szCs w:val="22"/>
          <w:lang w:val="ru-RU" w:eastAsia="en-US"/>
        </w:rPr>
        <w:t>е</w:t>
      </w:r>
      <w:r w:rsidRPr="00580FD5">
        <w:rPr>
          <w:rFonts w:ascii="Microsoft Sans Serif" w:eastAsia="Microsoft Sans Serif" w:hAnsi="Microsoft Sans Serif" w:cs="Microsoft Sans Serif"/>
          <w:spacing w:val="12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1"/>
          <w:w w:val="104"/>
          <w:kern w:val="0"/>
          <w:sz w:val="28"/>
          <w:szCs w:val="22"/>
          <w:lang w:val="ru-RU" w:eastAsia="en-US"/>
        </w:rPr>
        <w:t>д</w:t>
      </w:r>
      <w:r w:rsidRPr="00580FD5">
        <w:rPr>
          <w:rFonts w:ascii="Microsoft Sans Serif" w:eastAsia="Microsoft Sans Serif" w:hAnsi="Microsoft Sans Serif" w:cs="Microsoft Sans Serif"/>
          <w:spacing w:val="-5"/>
          <w:w w:val="104"/>
          <w:kern w:val="0"/>
          <w:sz w:val="28"/>
          <w:szCs w:val="22"/>
          <w:lang w:val="ru-RU" w:eastAsia="en-US"/>
        </w:rPr>
        <w:t>е</w:t>
      </w:r>
      <w:r w:rsidRPr="00580FD5">
        <w:rPr>
          <w:rFonts w:ascii="Microsoft Sans Serif" w:eastAsia="Microsoft Sans Serif" w:hAnsi="Microsoft Sans Serif" w:cs="Microsoft Sans Serif"/>
          <w:spacing w:val="1"/>
          <w:w w:val="109"/>
          <w:kern w:val="0"/>
          <w:sz w:val="28"/>
          <w:szCs w:val="22"/>
          <w:lang w:val="ru-RU" w:eastAsia="en-US"/>
        </w:rPr>
        <w:t>ти-мигранты</w:t>
      </w:r>
      <w:r w:rsidRPr="00580FD5">
        <w:rPr>
          <w:rFonts w:ascii="Microsoft Sans Serif" w:eastAsia="Microsoft Sans Serif" w:hAnsi="Microsoft Sans Serif" w:cs="Microsoft Sans Serif"/>
          <w:w w:val="109"/>
          <w:kern w:val="0"/>
          <w:sz w:val="28"/>
          <w:szCs w:val="22"/>
          <w:lang w:val="ru-RU" w:eastAsia="en-US"/>
        </w:rPr>
        <w:t>,</w:t>
      </w:r>
      <w:r w:rsidRPr="00580FD5">
        <w:rPr>
          <w:rFonts w:ascii="Microsoft Sans Serif" w:eastAsia="Microsoft Sans Serif" w:hAnsi="Microsoft Sans Serif" w:cs="Microsoft Sans Serif"/>
          <w:spacing w:val="12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1"/>
          <w:w w:val="114"/>
          <w:kern w:val="0"/>
          <w:sz w:val="28"/>
          <w:szCs w:val="22"/>
          <w:lang w:val="ru-RU" w:eastAsia="en-US"/>
        </w:rPr>
        <w:t>о</w:t>
      </w:r>
      <w:r w:rsidRPr="00580FD5">
        <w:rPr>
          <w:rFonts w:ascii="Microsoft Sans Serif" w:eastAsia="Microsoft Sans Serif" w:hAnsi="Microsoft Sans Serif" w:cs="Microsoft Sans Serif"/>
          <w:spacing w:val="-5"/>
          <w:w w:val="114"/>
          <w:kern w:val="0"/>
          <w:sz w:val="28"/>
          <w:szCs w:val="22"/>
          <w:lang w:val="ru-RU" w:eastAsia="en-US"/>
        </w:rPr>
        <w:t>б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>учающиес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я</w:t>
      </w:r>
      <w:r w:rsidRPr="00580FD5">
        <w:rPr>
          <w:rFonts w:ascii="Microsoft Sans Serif" w:eastAsia="Microsoft Sans Serif" w:hAnsi="Microsoft Sans Serif" w:cs="Microsoft Sans Serif"/>
          <w:spacing w:val="12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4"/>
          <w:kern w:val="0"/>
          <w:sz w:val="28"/>
          <w:szCs w:val="22"/>
          <w:lang w:val="ru-RU" w:eastAsia="en-US"/>
        </w:rPr>
        <w:t>с</w:t>
      </w:r>
      <w:r w:rsidRPr="00580FD5">
        <w:rPr>
          <w:rFonts w:ascii="Microsoft Sans Serif" w:eastAsia="Microsoft Sans Serif" w:hAnsi="Microsoft Sans Serif" w:cs="Microsoft Sans Serif"/>
          <w:spacing w:val="12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1"/>
          <w:w w:val="106"/>
          <w:kern w:val="0"/>
          <w:sz w:val="28"/>
          <w:szCs w:val="22"/>
          <w:lang w:val="ru-RU" w:eastAsia="en-US"/>
        </w:rPr>
        <w:t>ОВ</w:t>
      </w:r>
      <w:r w:rsidRPr="00580FD5">
        <w:rPr>
          <w:rFonts w:ascii="Microsoft Sans Serif" w:eastAsia="Microsoft Sans Serif" w:hAnsi="Microsoft Sans Serif" w:cs="Microsoft Sans Serif"/>
          <w:w w:val="106"/>
          <w:kern w:val="0"/>
          <w:sz w:val="28"/>
          <w:szCs w:val="22"/>
          <w:lang w:val="ru-RU" w:eastAsia="en-US"/>
        </w:rPr>
        <w:t>З</w:t>
      </w:r>
      <w:r w:rsidRPr="00580FD5">
        <w:rPr>
          <w:rFonts w:ascii="Microsoft Sans Serif" w:eastAsia="Microsoft Sans Serif" w:hAnsi="Microsoft Sans Serif" w:cs="Microsoft Sans Serif"/>
          <w:spacing w:val="12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2"/>
          <w:kern w:val="0"/>
          <w:sz w:val="28"/>
          <w:szCs w:val="22"/>
          <w:lang w:val="ru-RU" w:eastAsia="en-US"/>
        </w:rPr>
        <w:t>и</w:t>
      </w:r>
      <w:r w:rsidRPr="00580FD5">
        <w:rPr>
          <w:rFonts w:ascii="Microsoft Sans Serif" w:eastAsia="Microsoft Sans Serif" w:hAnsi="Microsoft Sans Serif" w:cs="Microsoft Sans Serif"/>
          <w:spacing w:val="12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-19"/>
          <w:w w:val="109"/>
          <w:kern w:val="0"/>
          <w:sz w:val="28"/>
          <w:szCs w:val="22"/>
          <w:lang w:val="ru-RU" w:eastAsia="en-US"/>
        </w:rPr>
        <w:t>т</w:t>
      </w:r>
      <w:r w:rsidRPr="00580FD5">
        <w:rPr>
          <w:rFonts w:ascii="Microsoft Sans Serif" w:eastAsia="Microsoft Sans Serif" w:hAnsi="Microsoft Sans Serif" w:cs="Microsoft Sans Serif"/>
          <w:w w:val="45"/>
          <w:kern w:val="0"/>
          <w:sz w:val="28"/>
          <w:szCs w:val="22"/>
          <w:lang w:val="ru-RU" w:eastAsia="en-US"/>
        </w:rPr>
        <w:t xml:space="preserve"> .</w:t>
      </w:r>
      <w:r w:rsidRPr="00580FD5">
        <w:rPr>
          <w:rFonts w:ascii="Microsoft Sans Serif" w:eastAsia="Microsoft Sans Serif" w:hAnsi="Microsoft Sans Serif" w:cs="Microsoft Sans Serif"/>
          <w:spacing w:val="12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1"/>
          <w:w w:val="103"/>
          <w:kern w:val="0"/>
          <w:sz w:val="28"/>
          <w:szCs w:val="22"/>
          <w:lang w:val="ru-RU" w:eastAsia="en-US"/>
        </w:rPr>
        <w:t>д</w:t>
      </w:r>
      <w:r w:rsidRPr="00580FD5">
        <w:rPr>
          <w:rFonts w:ascii="Microsoft Sans Serif" w:eastAsia="Microsoft Sans Serif" w:hAnsi="Microsoft Sans Serif" w:cs="Microsoft Sans Serif"/>
          <w:w w:val="4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1"/>
          <w:w w:val="45"/>
          <w:kern w:val="0"/>
          <w:sz w:val="28"/>
          <w:szCs w:val="22"/>
          <w:lang w:val="ru-RU" w:eastAsia="en-US"/>
        </w:rPr>
        <w:t>.</w:t>
      </w:r>
      <w:r w:rsidRPr="00580FD5">
        <w:rPr>
          <w:rFonts w:ascii="Microsoft Sans Serif" w:eastAsia="Microsoft Sans Serif" w:hAnsi="Microsoft Sans Serif" w:cs="Microsoft Sans Serif"/>
          <w:spacing w:val="1"/>
          <w:w w:val="130"/>
          <w:kern w:val="0"/>
          <w:sz w:val="28"/>
          <w:szCs w:val="22"/>
          <w:lang w:val="ru-RU" w:eastAsia="en-US"/>
        </w:rPr>
        <w:t>)</w:t>
      </w:r>
      <w:r w:rsidRPr="00580FD5">
        <w:rPr>
          <w:rFonts w:ascii="Microsoft Sans Serif" w:eastAsia="Microsoft Sans Serif" w:hAnsi="Microsoft Sans Serif" w:cs="Microsoft Sans Serif"/>
          <w:w w:val="45"/>
          <w:kern w:val="0"/>
          <w:sz w:val="28"/>
          <w:szCs w:val="22"/>
          <w:lang w:val="ru-RU" w:eastAsia="en-US"/>
        </w:rPr>
        <w:t xml:space="preserve"> .</w:t>
      </w:r>
    </w:p>
    <w:p w14:paraId="5552ECA0" w14:textId="77777777" w:rsidR="00580FD5" w:rsidRPr="00580FD5" w:rsidRDefault="00580FD5" w:rsidP="00580FD5">
      <w:pPr>
        <w:suppressAutoHyphens w:val="0"/>
        <w:autoSpaceDN w:val="0"/>
        <w:spacing w:line="242" w:lineRule="auto"/>
        <w:rPr>
          <w:rFonts w:ascii="Microsoft Sans Serif" w:eastAsia="Microsoft Sans Serif" w:hAnsi="Microsoft Sans Serif" w:cs="Microsoft Sans Serif"/>
          <w:kern w:val="0"/>
          <w:sz w:val="28"/>
          <w:szCs w:val="22"/>
          <w:lang w:val="ru-RU" w:eastAsia="en-US"/>
        </w:rPr>
        <w:sectPr w:rsidR="00580FD5" w:rsidRPr="00580FD5">
          <w:pgSz w:w="11910" w:h="16840"/>
          <w:pgMar w:top="580" w:right="600" w:bottom="880" w:left="600" w:header="0" w:footer="620" w:gutter="0"/>
          <w:cols w:space="720"/>
        </w:sectPr>
      </w:pPr>
    </w:p>
    <w:p w14:paraId="694C901D" w14:textId="77777777" w:rsidR="00580FD5" w:rsidRPr="00580FD5" w:rsidRDefault="00580FD5" w:rsidP="00580FD5">
      <w:pPr>
        <w:suppressAutoHyphens w:val="0"/>
        <w:autoSpaceDN w:val="0"/>
        <w:spacing w:before="86"/>
        <w:jc w:val="left"/>
        <w:outlineLvl w:val="0"/>
        <w:rPr>
          <w:rFonts w:ascii="Trebuchet MS" w:eastAsia="Trebuchet MS" w:hAnsi="Trebuchet MS" w:cs="Trebuchet MS"/>
          <w:b/>
          <w:bCs/>
          <w:kern w:val="0"/>
          <w:sz w:val="28"/>
          <w:szCs w:val="28"/>
          <w:lang w:val="ru-RU" w:eastAsia="en-US"/>
        </w:rPr>
      </w:pPr>
      <w:r w:rsidRPr="00580FD5">
        <w:rPr>
          <w:rFonts w:ascii="Trebuchet MS" w:eastAsia="Trebuchet MS" w:hAnsi="Trebuchet MS" w:cs="Trebuchet MS"/>
          <w:b/>
          <w:bCs/>
          <w:w w:val="110"/>
          <w:kern w:val="0"/>
          <w:sz w:val="28"/>
          <w:szCs w:val="28"/>
          <w:lang w:val="ru-RU" w:eastAsia="en-US"/>
        </w:rPr>
        <w:lastRenderedPageBreak/>
        <w:t>Социальное</w:t>
      </w:r>
      <w:r w:rsidRPr="00580FD5">
        <w:rPr>
          <w:rFonts w:ascii="Trebuchet MS" w:eastAsia="Trebuchet MS" w:hAnsi="Trebuchet MS" w:cs="Trebuchet MS"/>
          <w:b/>
          <w:bCs/>
          <w:spacing w:val="44"/>
          <w:w w:val="110"/>
          <w:kern w:val="0"/>
          <w:sz w:val="28"/>
          <w:szCs w:val="28"/>
          <w:lang w:val="ru-RU" w:eastAsia="en-US"/>
        </w:rPr>
        <w:t xml:space="preserve"> </w:t>
      </w:r>
      <w:r w:rsidRPr="00580FD5">
        <w:rPr>
          <w:rFonts w:ascii="Trebuchet MS" w:eastAsia="Trebuchet MS" w:hAnsi="Trebuchet MS" w:cs="Trebuchet MS"/>
          <w:b/>
          <w:bCs/>
          <w:w w:val="110"/>
          <w:kern w:val="0"/>
          <w:sz w:val="28"/>
          <w:szCs w:val="28"/>
          <w:lang w:val="ru-RU" w:eastAsia="en-US"/>
        </w:rPr>
        <w:t>партнерство</w:t>
      </w:r>
    </w:p>
    <w:p w14:paraId="39418825" w14:textId="77777777" w:rsidR="00580FD5" w:rsidRPr="00580FD5" w:rsidRDefault="00580FD5" w:rsidP="00580FD5">
      <w:pPr>
        <w:suppressAutoHyphens w:val="0"/>
        <w:autoSpaceDN w:val="0"/>
        <w:spacing w:before="109"/>
        <w:ind w:right="114"/>
        <w:rPr>
          <w:rFonts w:ascii="Arial" w:eastAsia="Microsoft Sans Serif" w:hAnsi="Arial" w:cs="Microsoft Sans Serif"/>
          <w:i/>
          <w:kern w:val="0"/>
          <w:sz w:val="28"/>
          <w:szCs w:val="22"/>
          <w:lang w:val="ru-RU" w:eastAsia="en-US"/>
        </w:rPr>
      </w:pPr>
      <w:r w:rsidRPr="00580FD5">
        <w:rPr>
          <w:rFonts w:ascii="Arial" w:eastAsia="Microsoft Sans Serif" w:hAnsi="Arial" w:cs="Microsoft Sans Serif"/>
          <w:i/>
          <w:kern w:val="0"/>
          <w:sz w:val="28"/>
          <w:szCs w:val="22"/>
          <w:lang w:val="ru-RU" w:eastAsia="en-US"/>
        </w:rPr>
        <w:t>Реализация</w:t>
      </w:r>
      <w:r w:rsidRPr="00580FD5">
        <w:rPr>
          <w:rFonts w:ascii="Arial" w:eastAsia="Microsoft Sans Serif" w:hAnsi="Arial" w:cs="Microsoft Sans Serif"/>
          <w:i/>
          <w:spacing w:val="1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Arial" w:eastAsia="Microsoft Sans Serif" w:hAnsi="Arial" w:cs="Microsoft Sans Serif"/>
          <w:i/>
          <w:kern w:val="0"/>
          <w:sz w:val="28"/>
          <w:szCs w:val="22"/>
          <w:lang w:val="ru-RU" w:eastAsia="en-US"/>
        </w:rPr>
        <w:t>воспитательного</w:t>
      </w:r>
      <w:r w:rsidRPr="00580FD5">
        <w:rPr>
          <w:rFonts w:ascii="Arial" w:eastAsia="Microsoft Sans Serif" w:hAnsi="Arial" w:cs="Microsoft Sans Serif"/>
          <w:i/>
          <w:spacing w:val="1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Arial" w:eastAsia="Microsoft Sans Serif" w:hAnsi="Arial" w:cs="Microsoft Sans Serif"/>
          <w:i/>
          <w:kern w:val="0"/>
          <w:sz w:val="28"/>
          <w:szCs w:val="22"/>
          <w:lang w:val="ru-RU" w:eastAsia="en-US"/>
        </w:rPr>
        <w:t>потенциала</w:t>
      </w:r>
      <w:r w:rsidRPr="00580FD5">
        <w:rPr>
          <w:rFonts w:ascii="Arial" w:eastAsia="Microsoft Sans Serif" w:hAnsi="Arial" w:cs="Microsoft Sans Serif"/>
          <w:i/>
          <w:spacing w:val="1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Arial" w:eastAsia="Microsoft Sans Serif" w:hAnsi="Arial" w:cs="Microsoft Sans Serif"/>
          <w:i/>
          <w:kern w:val="0"/>
          <w:sz w:val="28"/>
          <w:szCs w:val="22"/>
          <w:lang w:val="ru-RU" w:eastAsia="en-US"/>
        </w:rPr>
        <w:t>социального</w:t>
      </w:r>
      <w:r w:rsidRPr="00580FD5">
        <w:rPr>
          <w:rFonts w:ascii="Arial" w:eastAsia="Microsoft Sans Serif" w:hAnsi="Arial" w:cs="Microsoft Sans Serif"/>
          <w:i/>
          <w:spacing w:val="1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Arial" w:eastAsia="Microsoft Sans Serif" w:hAnsi="Arial" w:cs="Microsoft Sans Serif"/>
          <w:i/>
          <w:kern w:val="0"/>
          <w:sz w:val="28"/>
          <w:szCs w:val="22"/>
          <w:lang w:val="ru-RU" w:eastAsia="en-US"/>
        </w:rPr>
        <w:t>партнерства</w:t>
      </w:r>
      <w:r w:rsidRPr="00580FD5">
        <w:rPr>
          <w:rFonts w:ascii="Arial" w:eastAsia="Microsoft Sans Serif" w:hAnsi="Arial" w:cs="Microsoft Sans Serif"/>
          <w:i/>
          <w:spacing w:val="1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Arial" w:eastAsia="Microsoft Sans Serif" w:hAnsi="Arial" w:cs="Microsoft Sans Serif"/>
          <w:i/>
          <w:w w:val="105"/>
          <w:kern w:val="0"/>
          <w:sz w:val="28"/>
          <w:szCs w:val="22"/>
          <w:lang w:val="ru-RU" w:eastAsia="en-US"/>
        </w:rPr>
        <w:t>предусматривает (указываются конкретные позиции, имеющиеся в о</w:t>
      </w:r>
      <w:proofErr w:type="gramStart"/>
      <w:r w:rsidRPr="00580FD5">
        <w:rPr>
          <w:rFonts w:ascii="Arial" w:eastAsia="Microsoft Sans Serif" w:hAnsi="Arial" w:cs="Microsoft Sans Serif"/>
          <w:i/>
          <w:w w:val="105"/>
          <w:kern w:val="0"/>
          <w:sz w:val="28"/>
          <w:szCs w:val="22"/>
          <w:lang w:val="ru-RU" w:eastAsia="en-US"/>
        </w:rPr>
        <w:t>б-</w:t>
      </w:r>
      <w:proofErr w:type="gramEnd"/>
      <w:r w:rsidRPr="00580FD5">
        <w:rPr>
          <w:rFonts w:ascii="Arial" w:eastAsia="Microsoft Sans Serif" w:hAnsi="Arial" w:cs="Microsoft Sans Serif"/>
          <w:i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Arial" w:eastAsia="Microsoft Sans Serif" w:hAnsi="Arial" w:cs="Microsoft Sans Serif"/>
          <w:i/>
          <w:w w:val="105"/>
          <w:kern w:val="0"/>
          <w:sz w:val="28"/>
          <w:szCs w:val="22"/>
          <w:lang w:val="ru-RU" w:eastAsia="en-US"/>
        </w:rPr>
        <w:t>щеобразовательной</w:t>
      </w:r>
      <w:proofErr w:type="spellEnd"/>
      <w:r w:rsidRPr="00580FD5">
        <w:rPr>
          <w:rFonts w:ascii="Arial" w:eastAsia="Microsoft Sans Serif" w:hAnsi="Arial" w:cs="Microsoft Sans Serif"/>
          <w:i/>
          <w:spacing w:val="19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Arial" w:eastAsia="Microsoft Sans Serif" w:hAnsi="Arial" w:cs="Microsoft Sans Serif"/>
          <w:i/>
          <w:w w:val="105"/>
          <w:kern w:val="0"/>
          <w:sz w:val="28"/>
          <w:szCs w:val="22"/>
          <w:lang w:val="ru-RU" w:eastAsia="en-US"/>
        </w:rPr>
        <w:t>организации</w:t>
      </w:r>
      <w:r w:rsidRPr="00580FD5">
        <w:rPr>
          <w:rFonts w:ascii="Arial" w:eastAsia="Microsoft Sans Serif" w:hAnsi="Arial" w:cs="Microsoft Sans Serif"/>
          <w:i/>
          <w:spacing w:val="19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Arial" w:eastAsia="Microsoft Sans Serif" w:hAnsi="Arial" w:cs="Microsoft Sans Serif"/>
          <w:i/>
          <w:w w:val="105"/>
          <w:kern w:val="0"/>
          <w:sz w:val="28"/>
          <w:szCs w:val="22"/>
          <w:lang w:val="ru-RU" w:eastAsia="en-US"/>
        </w:rPr>
        <w:t>или</w:t>
      </w:r>
      <w:r w:rsidRPr="00580FD5">
        <w:rPr>
          <w:rFonts w:ascii="Arial" w:eastAsia="Microsoft Sans Serif" w:hAnsi="Arial" w:cs="Microsoft Sans Serif"/>
          <w:i/>
          <w:spacing w:val="19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Arial" w:eastAsia="Microsoft Sans Serif" w:hAnsi="Arial" w:cs="Microsoft Sans Serif"/>
          <w:i/>
          <w:w w:val="105"/>
          <w:kern w:val="0"/>
          <w:sz w:val="28"/>
          <w:szCs w:val="22"/>
          <w:lang w:val="ru-RU" w:eastAsia="en-US"/>
        </w:rPr>
        <w:t>запланированные):</w:t>
      </w:r>
    </w:p>
    <w:p w14:paraId="2210C497" w14:textId="77777777" w:rsidR="00580FD5" w:rsidRPr="00580FD5" w:rsidRDefault="00580FD5" w:rsidP="00580FD5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2" w:line="242" w:lineRule="auto"/>
        <w:ind w:right="114"/>
        <w:jc w:val="left"/>
        <w:rPr>
          <w:rFonts w:ascii="Microsoft Sans Serif" w:eastAsia="Microsoft Sans Serif" w:hAnsi="Microsoft Sans Serif" w:cs="Microsoft Sans Serif"/>
          <w:kern w:val="0"/>
          <w:sz w:val="28"/>
          <w:szCs w:val="22"/>
          <w:lang w:val="ru-RU" w:eastAsia="en-US"/>
        </w:rPr>
      </w:pP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участие</w:t>
      </w:r>
      <w:r w:rsidRPr="00580FD5">
        <w:rPr>
          <w:rFonts w:ascii="Microsoft Sans Serif" w:eastAsia="Microsoft Sans Serif" w:hAnsi="Microsoft Sans Serif" w:cs="Microsoft Sans Serif"/>
          <w:spacing w:val="45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 xml:space="preserve">представителей </w:t>
      </w:r>
      <w:r w:rsidRPr="00580FD5">
        <w:rPr>
          <w:rFonts w:ascii="Microsoft Sans Serif" w:eastAsia="Microsoft Sans Serif" w:hAnsi="Microsoft Sans Serif" w:cs="Microsoft Sans Serif"/>
          <w:spacing w:val="43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 xml:space="preserve">организаций-партнеров, </w:t>
      </w:r>
      <w:r w:rsidRPr="00580FD5">
        <w:rPr>
          <w:rFonts w:ascii="Microsoft Sans Serif" w:eastAsia="Microsoft Sans Serif" w:hAnsi="Microsoft Sans Serif" w:cs="Microsoft Sans Serif"/>
          <w:spacing w:val="44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 xml:space="preserve">в </w:t>
      </w:r>
      <w:r w:rsidRPr="00580FD5">
        <w:rPr>
          <w:rFonts w:ascii="Microsoft Sans Serif" w:eastAsia="Microsoft Sans Serif" w:hAnsi="Microsoft Sans Serif" w:cs="Microsoft Sans Serif"/>
          <w:spacing w:val="44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 xml:space="preserve">том </w:t>
      </w:r>
      <w:r w:rsidRPr="00580FD5">
        <w:rPr>
          <w:rFonts w:ascii="Microsoft Sans Serif" w:eastAsia="Microsoft Sans Serif" w:hAnsi="Microsoft Sans Serif" w:cs="Microsoft Sans Serif"/>
          <w:spacing w:val="44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числе</w:t>
      </w:r>
      <w:r w:rsidRPr="00580FD5">
        <w:rPr>
          <w:rFonts w:ascii="Microsoft Sans Serif" w:eastAsia="Microsoft Sans Serif" w:hAnsi="Microsoft Sans Serif" w:cs="Microsoft Sans Serif"/>
          <w:spacing w:val="-80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в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соответствии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с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договорами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о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сотрудничестве,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в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проведении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 xml:space="preserve">отдельных мероприятий в рамках рабочей программы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воспит</w:t>
      </w:r>
      <w:proofErr w:type="gram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а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-</w:t>
      </w:r>
      <w:proofErr w:type="gramEnd"/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ния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 xml:space="preserve"> и календарного плана воспитательной работы (дни открытых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дверей,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государственные,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региональные,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школьные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праздники,</w:t>
      </w:r>
      <w:r w:rsidRPr="00580FD5">
        <w:rPr>
          <w:rFonts w:ascii="Microsoft Sans Serif" w:eastAsia="Microsoft Sans Serif" w:hAnsi="Microsoft Sans Serif" w:cs="Microsoft Sans Serif"/>
          <w:spacing w:val="-79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-3"/>
          <w:w w:val="109"/>
          <w:kern w:val="0"/>
          <w:sz w:val="28"/>
          <w:szCs w:val="22"/>
          <w:lang w:val="ru-RU" w:eastAsia="en-US"/>
        </w:rPr>
        <w:t>т</w:t>
      </w:r>
      <w:r w:rsidRPr="00580FD5">
        <w:rPr>
          <w:rFonts w:ascii="Microsoft Sans Serif" w:eastAsia="Microsoft Sans Serif" w:hAnsi="Microsoft Sans Serif" w:cs="Microsoft Sans Serif"/>
          <w:spacing w:val="2"/>
          <w:w w:val="117"/>
          <w:kern w:val="0"/>
          <w:sz w:val="28"/>
          <w:szCs w:val="22"/>
          <w:lang w:val="ru-RU" w:eastAsia="en-US"/>
        </w:rPr>
        <w:t>о</w:t>
      </w:r>
      <w:r w:rsidRPr="00580FD5">
        <w:rPr>
          <w:rFonts w:ascii="Microsoft Sans Serif" w:eastAsia="Microsoft Sans Serif" w:hAnsi="Microsoft Sans Serif" w:cs="Microsoft Sans Serif"/>
          <w:spacing w:val="-6"/>
          <w:w w:val="117"/>
          <w:kern w:val="0"/>
          <w:sz w:val="28"/>
          <w:szCs w:val="22"/>
          <w:lang w:val="ru-RU" w:eastAsia="en-US"/>
        </w:rPr>
        <w:t>р</w:t>
      </w:r>
      <w:r w:rsidRPr="00580FD5">
        <w:rPr>
          <w:rFonts w:ascii="Microsoft Sans Serif" w:eastAsia="Microsoft Sans Serif" w:hAnsi="Microsoft Sans Serif" w:cs="Microsoft Sans Serif"/>
          <w:spacing w:val="-6"/>
          <w:w w:val="120"/>
          <w:kern w:val="0"/>
          <w:sz w:val="28"/>
          <w:szCs w:val="22"/>
          <w:lang w:val="ru-RU" w:eastAsia="en-US"/>
        </w:rPr>
        <w:t>ж</w:t>
      </w:r>
      <w:r w:rsidRPr="00580FD5">
        <w:rPr>
          <w:rFonts w:ascii="Microsoft Sans Serif" w:eastAsia="Microsoft Sans Serif" w:hAnsi="Microsoft Sans Serif" w:cs="Microsoft Sans Serif"/>
          <w:spacing w:val="2"/>
          <w:w w:val="109"/>
          <w:kern w:val="0"/>
          <w:sz w:val="28"/>
          <w:szCs w:val="22"/>
          <w:lang w:val="ru-RU" w:eastAsia="en-US"/>
        </w:rPr>
        <w:t>ественны</w:t>
      </w:r>
      <w:r w:rsidRPr="00580FD5">
        <w:rPr>
          <w:rFonts w:ascii="Microsoft Sans Serif" w:eastAsia="Microsoft Sans Serif" w:hAnsi="Microsoft Sans Serif" w:cs="Microsoft Sans Serif"/>
          <w:w w:val="109"/>
          <w:kern w:val="0"/>
          <w:sz w:val="28"/>
          <w:szCs w:val="22"/>
          <w:lang w:val="ru-RU" w:eastAsia="en-US"/>
        </w:rPr>
        <w:t>е</w:t>
      </w:r>
      <w:r w:rsidRPr="00580FD5">
        <w:rPr>
          <w:rFonts w:ascii="Microsoft Sans Serif" w:eastAsia="Microsoft Sans Serif" w:hAnsi="Microsoft Sans Serif" w:cs="Microsoft Sans Serif"/>
          <w:spacing w:val="1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2"/>
          <w:w w:val="110"/>
          <w:kern w:val="0"/>
          <w:sz w:val="28"/>
          <w:szCs w:val="22"/>
          <w:lang w:val="ru-RU" w:eastAsia="en-US"/>
        </w:rPr>
        <w:t>мероприяти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я</w:t>
      </w:r>
      <w:r w:rsidRPr="00580FD5">
        <w:rPr>
          <w:rFonts w:ascii="Microsoft Sans Serif" w:eastAsia="Microsoft Sans Serif" w:hAnsi="Microsoft Sans Serif" w:cs="Microsoft Sans Serif"/>
          <w:spacing w:val="1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2"/>
          <w:kern w:val="0"/>
          <w:sz w:val="28"/>
          <w:szCs w:val="22"/>
          <w:lang w:val="ru-RU" w:eastAsia="en-US"/>
        </w:rPr>
        <w:t>и</w:t>
      </w:r>
      <w:r w:rsidRPr="00580FD5">
        <w:rPr>
          <w:rFonts w:ascii="Microsoft Sans Serif" w:eastAsia="Microsoft Sans Serif" w:hAnsi="Microsoft Sans Serif" w:cs="Microsoft Sans Serif"/>
          <w:spacing w:val="1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-17"/>
          <w:w w:val="109"/>
          <w:kern w:val="0"/>
          <w:sz w:val="28"/>
          <w:szCs w:val="22"/>
          <w:lang w:val="ru-RU" w:eastAsia="en-US"/>
        </w:rPr>
        <w:t>т</w:t>
      </w:r>
      <w:r w:rsidRPr="00580FD5">
        <w:rPr>
          <w:rFonts w:ascii="Microsoft Sans Serif" w:eastAsia="Microsoft Sans Serif" w:hAnsi="Microsoft Sans Serif" w:cs="Microsoft Sans Serif"/>
          <w:w w:val="45"/>
          <w:kern w:val="0"/>
          <w:sz w:val="28"/>
          <w:szCs w:val="22"/>
          <w:lang w:val="ru-RU" w:eastAsia="en-US"/>
        </w:rPr>
        <w:t xml:space="preserve"> .</w:t>
      </w:r>
      <w:r w:rsidRPr="00580FD5">
        <w:rPr>
          <w:rFonts w:ascii="Microsoft Sans Serif" w:eastAsia="Microsoft Sans Serif" w:hAnsi="Microsoft Sans Serif" w:cs="Microsoft Sans Serif"/>
          <w:spacing w:val="1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2"/>
          <w:w w:val="111"/>
          <w:kern w:val="0"/>
          <w:sz w:val="28"/>
          <w:szCs w:val="22"/>
          <w:lang w:val="ru-RU" w:eastAsia="en-US"/>
        </w:rPr>
        <w:t>п</w:t>
      </w:r>
      <w:r w:rsidRPr="00580FD5">
        <w:rPr>
          <w:rFonts w:ascii="Microsoft Sans Serif" w:eastAsia="Microsoft Sans Serif" w:hAnsi="Microsoft Sans Serif" w:cs="Microsoft Sans Serif"/>
          <w:w w:val="4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spacing w:val="2"/>
          <w:w w:val="45"/>
          <w:kern w:val="0"/>
          <w:sz w:val="28"/>
          <w:szCs w:val="22"/>
          <w:lang w:val="ru-RU" w:eastAsia="en-US"/>
        </w:rPr>
        <w:t>.</w:t>
      </w:r>
      <w:r w:rsidRPr="00580FD5">
        <w:rPr>
          <w:rFonts w:ascii="Microsoft Sans Serif" w:eastAsia="Microsoft Sans Serif" w:hAnsi="Microsoft Sans Serif" w:cs="Microsoft Sans Serif"/>
          <w:spacing w:val="2"/>
          <w:w w:val="112"/>
          <w:kern w:val="0"/>
          <w:sz w:val="28"/>
          <w:szCs w:val="22"/>
          <w:lang w:val="ru-RU" w:eastAsia="en-US"/>
        </w:rPr>
        <w:t>);</w:t>
      </w:r>
    </w:p>
    <w:p w14:paraId="7852A3D4" w14:textId="77777777" w:rsidR="00580FD5" w:rsidRPr="00580FD5" w:rsidRDefault="00580FD5" w:rsidP="00580FD5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5"/>
        <w:jc w:val="left"/>
        <w:rPr>
          <w:rFonts w:ascii="Microsoft Sans Serif" w:eastAsia="Microsoft Sans Serif" w:hAnsi="Microsoft Sans Serif" w:cs="Microsoft Sans Serif"/>
          <w:kern w:val="0"/>
          <w:sz w:val="28"/>
          <w:szCs w:val="22"/>
          <w:lang w:val="ru-RU" w:eastAsia="en-US"/>
        </w:rPr>
      </w:pP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участие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представителей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организаций-партнеров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в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проведении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 xml:space="preserve">отдельных уроков, внеурочных занятий, внешкольных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меропри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-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ятий</w:t>
      </w:r>
      <w:proofErr w:type="spellEnd"/>
      <w:r w:rsidRPr="00580FD5">
        <w:rPr>
          <w:rFonts w:ascii="Microsoft Sans Serif" w:eastAsia="Microsoft Sans Serif" w:hAnsi="Microsoft Sans Serif" w:cs="Microsoft Sans Serif"/>
          <w:spacing w:val="1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соответствующей</w:t>
      </w:r>
      <w:r w:rsidRPr="00580FD5">
        <w:rPr>
          <w:rFonts w:ascii="Microsoft Sans Serif" w:eastAsia="Microsoft Sans Serif" w:hAnsi="Microsoft Sans Serif" w:cs="Microsoft Sans Serif"/>
          <w:spacing w:val="12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тематической</w:t>
      </w:r>
      <w:r w:rsidRPr="00580FD5">
        <w:rPr>
          <w:rFonts w:ascii="Microsoft Sans Serif" w:eastAsia="Microsoft Sans Serif" w:hAnsi="Microsoft Sans Serif" w:cs="Microsoft Sans Serif"/>
          <w:spacing w:val="1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направленности;</w:t>
      </w:r>
    </w:p>
    <w:p w14:paraId="1563E717" w14:textId="77777777" w:rsidR="00580FD5" w:rsidRPr="00580FD5" w:rsidRDefault="00580FD5" w:rsidP="00580FD5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4"/>
        <w:jc w:val="left"/>
        <w:rPr>
          <w:rFonts w:ascii="Microsoft Sans Serif" w:eastAsia="Microsoft Sans Serif" w:hAnsi="Microsoft Sans Serif" w:cs="Microsoft Sans Serif"/>
          <w:kern w:val="0"/>
          <w:sz w:val="28"/>
          <w:szCs w:val="22"/>
          <w:lang w:val="ru-RU" w:eastAsia="en-US"/>
        </w:rPr>
      </w:pP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проведение на базе организаций-партнеров отдельных уроков,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занятий, внешкольных мероприятий, акций воспитательной н</w:t>
      </w:r>
      <w:proofErr w:type="gram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а-</w:t>
      </w:r>
      <w:proofErr w:type="gramEnd"/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правленности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;</w:t>
      </w:r>
    </w:p>
    <w:p w14:paraId="34A52690" w14:textId="77777777" w:rsidR="00580FD5" w:rsidRPr="00580FD5" w:rsidRDefault="00580FD5" w:rsidP="00580FD5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4" w:line="242" w:lineRule="auto"/>
        <w:ind w:right="114"/>
        <w:jc w:val="left"/>
        <w:rPr>
          <w:rFonts w:ascii="Microsoft Sans Serif" w:eastAsia="Microsoft Sans Serif" w:hAnsi="Microsoft Sans Serif" w:cs="Microsoft Sans Serif"/>
          <w:kern w:val="0"/>
          <w:sz w:val="28"/>
          <w:szCs w:val="22"/>
          <w:lang w:val="ru-RU" w:eastAsia="en-US"/>
        </w:rPr>
      </w:pP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открытые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дискуссионные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площадки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(детские,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педагогические,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родительские, совместные) с представителями организаций-па</w:t>
      </w:r>
      <w:proofErr w:type="gram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р-</w:t>
      </w:r>
      <w:proofErr w:type="gramEnd"/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тнеров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 xml:space="preserve"> для обсуждений актуальных проблем, касающихся жизни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общеобразовательной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организации,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муниципального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образова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-</w:t>
      </w:r>
      <w:r w:rsidRPr="00580FD5">
        <w:rPr>
          <w:rFonts w:ascii="Microsoft Sans Serif" w:eastAsia="Microsoft Sans Serif" w:hAnsi="Microsoft Sans Serif" w:cs="Microsoft Sans Serif"/>
          <w:spacing w:val="-79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ния</w:t>
      </w:r>
      <w:proofErr w:type="spellEnd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,</w:t>
      </w:r>
      <w:r w:rsidRPr="00580FD5">
        <w:rPr>
          <w:rFonts w:ascii="Microsoft Sans Serif" w:eastAsia="Microsoft Sans Serif" w:hAnsi="Microsoft Sans Serif" w:cs="Microsoft Sans Serif"/>
          <w:spacing w:val="7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региона,</w:t>
      </w:r>
      <w:r w:rsidRPr="00580FD5">
        <w:rPr>
          <w:rFonts w:ascii="Microsoft Sans Serif" w:eastAsia="Microsoft Sans Serif" w:hAnsi="Microsoft Sans Serif" w:cs="Microsoft Sans Serif"/>
          <w:spacing w:val="8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страны;</w:t>
      </w:r>
    </w:p>
    <w:p w14:paraId="3EC5278C" w14:textId="77777777" w:rsidR="00580FD5" w:rsidRPr="00580FD5" w:rsidRDefault="00580FD5" w:rsidP="00580FD5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3" w:line="242" w:lineRule="auto"/>
        <w:ind w:right="115"/>
        <w:jc w:val="left"/>
        <w:rPr>
          <w:rFonts w:ascii="Microsoft Sans Serif" w:eastAsia="Microsoft Sans Serif" w:hAnsi="Microsoft Sans Serif" w:cs="Microsoft Sans Serif"/>
          <w:kern w:val="0"/>
          <w:sz w:val="28"/>
          <w:szCs w:val="22"/>
          <w:lang w:val="ru-RU" w:eastAsia="en-US"/>
        </w:rPr>
      </w:pP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социальные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проекты,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 xml:space="preserve">совместно  разрабатываемые  и  </w:t>
      </w:r>
      <w:proofErr w:type="spellStart"/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реализу</w:t>
      </w:r>
      <w:proofErr w:type="gramStart"/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е</w:t>
      </w:r>
      <w:proofErr w:type="spellEnd"/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-</w:t>
      </w:r>
      <w:proofErr w:type="gramEnd"/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мые</w:t>
      </w:r>
      <w:proofErr w:type="spellEnd"/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обучающимися,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педагогами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с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организациями-партнерами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 xml:space="preserve">благотворительной,   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экологической,     патриотической,     трудовой</w:t>
      </w:r>
      <w:r w:rsidRPr="00580FD5">
        <w:rPr>
          <w:rFonts w:ascii="Microsoft Sans Serif" w:eastAsia="Microsoft Sans Serif" w:hAnsi="Microsoft Sans Serif" w:cs="Microsoft Sans Serif"/>
          <w:spacing w:val="-76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 xml:space="preserve">и т </w:t>
      </w:r>
      <w:r w:rsidRPr="00580FD5">
        <w:rPr>
          <w:rFonts w:ascii="Microsoft Sans Serif" w:eastAsia="Microsoft Sans Serif" w:hAnsi="Microsoft Sans Serif" w:cs="Microsoft Sans Serif"/>
          <w:w w:val="85"/>
          <w:kern w:val="0"/>
          <w:sz w:val="28"/>
          <w:szCs w:val="22"/>
          <w:lang w:val="ru-RU" w:eastAsia="en-US"/>
        </w:rPr>
        <w:t>.</w:t>
      </w:r>
      <w:r w:rsidRPr="00580FD5">
        <w:rPr>
          <w:rFonts w:ascii="Microsoft Sans Serif" w:eastAsia="Microsoft Sans Serif" w:hAnsi="Microsoft Sans Serif" w:cs="Microsoft Sans Serif"/>
          <w:spacing w:val="1"/>
          <w:w w:val="8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 xml:space="preserve">д </w:t>
      </w:r>
      <w:r w:rsidRPr="00580FD5">
        <w:rPr>
          <w:rFonts w:ascii="Microsoft Sans Serif" w:eastAsia="Microsoft Sans Serif" w:hAnsi="Microsoft Sans Serif" w:cs="Microsoft Sans Serif"/>
          <w:w w:val="85"/>
          <w:kern w:val="0"/>
          <w:sz w:val="28"/>
          <w:szCs w:val="22"/>
          <w:lang w:val="ru-RU" w:eastAsia="en-US"/>
        </w:rPr>
        <w:t>.</w:t>
      </w:r>
      <w:r w:rsidRPr="00580FD5">
        <w:rPr>
          <w:rFonts w:ascii="Microsoft Sans Serif" w:eastAsia="Microsoft Sans Serif" w:hAnsi="Microsoft Sans Serif" w:cs="Microsoft Sans Serif"/>
          <w:spacing w:val="1"/>
          <w:w w:val="8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направленности, ориентированные на воспитание обучаю-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щихся</w:t>
      </w:r>
      <w:proofErr w:type="spellEnd"/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,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преобразование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окружающего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социума,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позитивное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воз-</w:t>
      </w:r>
      <w:r w:rsidRPr="00580FD5">
        <w:rPr>
          <w:rFonts w:ascii="Microsoft Sans Serif" w:eastAsia="Microsoft Sans Serif" w:hAnsi="Microsoft Sans Serif" w:cs="Microsoft Sans Serif"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действие</w:t>
      </w:r>
      <w:r w:rsidRPr="00580FD5">
        <w:rPr>
          <w:rFonts w:ascii="Microsoft Sans Serif" w:eastAsia="Microsoft Sans Serif" w:hAnsi="Microsoft Sans Serif" w:cs="Microsoft Sans Serif"/>
          <w:spacing w:val="16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на</w:t>
      </w:r>
      <w:r w:rsidRPr="00580FD5">
        <w:rPr>
          <w:rFonts w:ascii="Microsoft Sans Serif" w:eastAsia="Microsoft Sans Serif" w:hAnsi="Microsoft Sans Serif" w:cs="Microsoft Sans Serif"/>
          <w:spacing w:val="17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социальное</w:t>
      </w:r>
      <w:r w:rsidRPr="00580FD5">
        <w:rPr>
          <w:rFonts w:ascii="Microsoft Sans Serif" w:eastAsia="Microsoft Sans Serif" w:hAnsi="Microsoft Sans Serif" w:cs="Microsoft Sans Serif"/>
          <w:spacing w:val="17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05"/>
          <w:kern w:val="0"/>
          <w:sz w:val="28"/>
          <w:szCs w:val="22"/>
          <w:lang w:val="ru-RU" w:eastAsia="en-US"/>
        </w:rPr>
        <w:t>окружение</w:t>
      </w:r>
      <w:r w:rsidRPr="00580FD5">
        <w:rPr>
          <w:rFonts w:ascii="Microsoft Sans Serif" w:eastAsia="Microsoft Sans Serif" w:hAnsi="Microsoft Sans Serif" w:cs="Microsoft Sans Serif"/>
          <w:spacing w:val="-43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85"/>
          <w:kern w:val="0"/>
          <w:sz w:val="28"/>
          <w:szCs w:val="22"/>
          <w:lang w:val="ru-RU" w:eastAsia="en-US"/>
        </w:rPr>
        <w:t>.</w:t>
      </w:r>
    </w:p>
    <w:p w14:paraId="2C8AF968" w14:textId="77777777" w:rsidR="00580FD5" w:rsidRPr="00580FD5" w:rsidRDefault="00580FD5" w:rsidP="00580FD5">
      <w:pPr>
        <w:suppressAutoHyphens w:val="0"/>
        <w:autoSpaceDN w:val="0"/>
        <w:jc w:val="left"/>
        <w:rPr>
          <w:rFonts w:ascii="Microsoft Sans Serif" w:eastAsia="Microsoft Sans Serif" w:hAnsi="Microsoft Sans Serif" w:cs="Microsoft Sans Serif"/>
          <w:kern w:val="0"/>
          <w:sz w:val="30"/>
          <w:szCs w:val="28"/>
          <w:lang w:val="ru-RU" w:eastAsia="en-US"/>
        </w:rPr>
      </w:pPr>
    </w:p>
    <w:p w14:paraId="6A8ED28F" w14:textId="77777777" w:rsidR="00580FD5" w:rsidRPr="00580FD5" w:rsidRDefault="00580FD5" w:rsidP="00580FD5">
      <w:pPr>
        <w:suppressAutoHyphens w:val="0"/>
        <w:autoSpaceDN w:val="0"/>
        <w:spacing w:before="202"/>
        <w:jc w:val="left"/>
        <w:outlineLvl w:val="0"/>
        <w:rPr>
          <w:rFonts w:ascii="Trebuchet MS" w:eastAsia="Trebuchet MS" w:hAnsi="Trebuchet MS" w:cs="Trebuchet MS"/>
          <w:b/>
          <w:bCs/>
          <w:kern w:val="0"/>
          <w:sz w:val="28"/>
          <w:szCs w:val="28"/>
          <w:lang w:val="ru-RU" w:eastAsia="en-US"/>
        </w:rPr>
      </w:pPr>
      <w:r w:rsidRPr="00580FD5">
        <w:rPr>
          <w:rFonts w:ascii="Trebuchet MS" w:eastAsia="Trebuchet MS" w:hAnsi="Trebuchet MS" w:cs="Trebuchet MS"/>
          <w:b/>
          <w:bCs/>
          <w:w w:val="110"/>
          <w:kern w:val="0"/>
          <w:sz w:val="28"/>
          <w:szCs w:val="28"/>
          <w:lang w:val="ru-RU" w:eastAsia="en-US"/>
        </w:rPr>
        <w:t>Профориентация</w:t>
      </w:r>
    </w:p>
    <w:p w14:paraId="0430B89B" w14:textId="77777777" w:rsidR="00580FD5" w:rsidRPr="00580FD5" w:rsidRDefault="00580FD5" w:rsidP="00580FD5">
      <w:pPr>
        <w:suppressAutoHyphens w:val="0"/>
        <w:autoSpaceDN w:val="0"/>
        <w:spacing w:before="109"/>
        <w:ind w:right="117"/>
        <w:rPr>
          <w:rFonts w:ascii="Arial" w:eastAsia="Microsoft Sans Serif" w:hAnsi="Arial" w:cs="Microsoft Sans Serif"/>
          <w:i/>
          <w:kern w:val="0"/>
          <w:sz w:val="28"/>
          <w:szCs w:val="22"/>
          <w:lang w:val="ru-RU" w:eastAsia="en-US"/>
        </w:rPr>
      </w:pPr>
      <w:r w:rsidRPr="00580FD5">
        <w:rPr>
          <w:rFonts w:ascii="Arial" w:eastAsia="Microsoft Sans Serif" w:hAnsi="Arial" w:cs="Microsoft Sans Serif"/>
          <w:i/>
          <w:w w:val="105"/>
          <w:kern w:val="0"/>
          <w:sz w:val="28"/>
          <w:szCs w:val="22"/>
          <w:lang w:val="ru-RU" w:eastAsia="en-US"/>
        </w:rPr>
        <w:t xml:space="preserve">Реализация воспитательного потенциала </w:t>
      </w:r>
      <w:proofErr w:type="spellStart"/>
      <w:r w:rsidRPr="00580FD5">
        <w:rPr>
          <w:rFonts w:ascii="Arial" w:eastAsia="Microsoft Sans Serif" w:hAnsi="Arial" w:cs="Microsoft Sans Serif"/>
          <w:i/>
          <w:w w:val="105"/>
          <w:kern w:val="0"/>
          <w:sz w:val="28"/>
          <w:szCs w:val="22"/>
          <w:lang w:val="ru-RU" w:eastAsia="en-US"/>
        </w:rPr>
        <w:t>профориентационной</w:t>
      </w:r>
      <w:proofErr w:type="spellEnd"/>
      <w:r w:rsidRPr="00580FD5">
        <w:rPr>
          <w:rFonts w:ascii="Arial" w:eastAsia="Microsoft Sans Serif" w:hAnsi="Arial" w:cs="Microsoft Sans Serif"/>
          <w:i/>
          <w:w w:val="105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Arial" w:eastAsia="Microsoft Sans Serif" w:hAnsi="Arial" w:cs="Microsoft Sans Serif"/>
          <w:i/>
          <w:w w:val="105"/>
          <w:kern w:val="0"/>
          <w:sz w:val="28"/>
          <w:szCs w:val="22"/>
          <w:lang w:val="ru-RU" w:eastAsia="en-US"/>
        </w:rPr>
        <w:t>р</w:t>
      </w:r>
      <w:proofErr w:type="gramStart"/>
      <w:r w:rsidRPr="00580FD5">
        <w:rPr>
          <w:rFonts w:ascii="Arial" w:eastAsia="Microsoft Sans Serif" w:hAnsi="Arial" w:cs="Microsoft Sans Serif"/>
          <w:i/>
          <w:w w:val="105"/>
          <w:kern w:val="0"/>
          <w:sz w:val="28"/>
          <w:szCs w:val="22"/>
          <w:lang w:val="ru-RU" w:eastAsia="en-US"/>
        </w:rPr>
        <w:t>а</w:t>
      </w:r>
      <w:proofErr w:type="spellEnd"/>
      <w:r w:rsidRPr="00580FD5">
        <w:rPr>
          <w:rFonts w:ascii="Arial" w:eastAsia="Microsoft Sans Serif" w:hAnsi="Arial" w:cs="Microsoft Sans Serif"/>
          <w:i/>
          <w:w w:val="105"/>
          <w:kern w:val="0"/>
          <w:sz w:val="28"/>
          <w:szCs w:val="22"/>
          <w:lang w:val="ru-RU" w:eastAsia="en-US"/>
        </w:rPr>
        <w:t>-</w:t>
      </w:r>
      <w:proofErr w:type="gramEnd"/>
      <w:r w:rsidRPr="00580FD5">
        <w:rPr>
          <w:rFonts w:ascii="Arial" w:eastAsia="Microsoft Sans Serif" w:hAnsi="Arial" w:cs="Microsoft Sans Serif"/>
          <w:i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Arial" w:eastAsia="Microsoft Sans Serif" w:hAnsi="Arial" w:cs="Microsoft Sans Serif"/>
          <w:i/>
          <w:w w:val="105"/>
          <w:kern w:val="0"/>
          <w:sz w:val="28"/>
          <w:szCs w:val="22"/>
          <w:lang w:val="ru-RU" w:eastAsia="en-US"/>
        </w:rPr>
        <w:t>боты</w:t>
      </w:r>
      <w:r w:rsidRPr="00580FD5">
        <w:rPr>
          <w:rFonts w:ascii="Arial" w:eastAsia="Microsoft Sans Serif" w:hAnsi="Arial" w:cs="Microsoft Sans Serif"/>
          <w:i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Arial" w:eastAsia="Microsoft Sans Serif" w:hAnsi="Arial" w:cs="Microsoft Sans Serif"/>
          <w:i/>
          <w:w w:val="105"/>
          <w:kern w:val="0"/>
          <w:sz w:val="28"/>
          <w:szCs w:val="22"/>
          <w:lang w:val="ru-RU" w:eastAsia="en-US"/>
        </w:rPr>
        <w:t>общеобразовательной</w:t>
      </w:r>
      <w:r w:rsidRPr="00580FD5">
        <w:rPr>
          <w:rFonts w:ascii="Arial" w:eastAsia="Microsoft Sans Serif" w:hAnsi="Arial" w:cs="Microsoft Sans Serif"/>
          <w:i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Arial" w:eastAsia="Microsoft Sans Serif" w:hAnsi="Arial" w:cs="Microsoft Sans Serif"/>
          <w:i/>
          <w:w w:val="105"/>
          <w:kern w:val="0"/>
          <w:sz w:val="28"/>
          <w:szCs w:val="22"/>
          <w:lang w:val="ru-RU" w:eastAsia="en-US"/>
        </w:rPr>
        <w:t>организации</w:t>
      </w:r>
      <w:r w:rsidRPr="00580FD5">
        <w:rPr>
          <w:rFonts w:ascii="Arial" w:eastAsia="Microsoft Sans Serif" w:hAnsi="Arial" w:cs="Microsoft Sans Serif"/>
          <w:i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Arial" w:eastAsia="Microsoft Sans Serif" w:hAnsi="Arial" w:cs="Microsoft Sans Serif"/>
          <w:i/>
          <w:w w:val="105"/>
          <w:kern w:val="0"/>
          <w:sz w:val="28"/>
          <w:szCs w:val="22"/>
          <w:lang w:val="ru-RU" w:eastAsia="en-US"/>
        </w:rPr>
        <w:t>предусматривает</w:t>
      </w:r>
      <w:r w:rsidRPr="00580FD5">
        <w:rPr>
          <w:rFonts w:ascii="Arial" w:eastAsia="Microsoft Sans Serif" w:hAnsi="Arial" w:cs="Microsoft Sans Serif"/>
          <w:i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Arial" w:eastAsia="Microsoft Sans Serif" w:hAnsi="Arial" w:cs="Microsoft Sans Serif"/>
          <w:i/>
          <w:w w:val="105"/>
          <w:kern w:val="0"/>
          <w:sz w:val="28"/>
          <w:szCs w:val="22"/>
          <w:lang w:val="ru-RU" w:eastAsia="en-US"/>
        </w:rPr>
        <w:t>(</w:t>
      </w:r>
      <w:proofErr w:type="spellStart"/>
      <w:r w:rsidRPr="00580FD5">
        <w:rPr>
          <w:rFonts w:ascii="Arial" w:eastAsia="Microsoft Sans Serif" w:hAnsi="Arial" w:cs="Microsoft Sans Serif"/>
          <w:i/>
          <w:w w:val="105"/>
          <w:kern w:val="0"/>
          <w:sz w:val="28"/>
          <w:szCs w:val="22"/>
          <w:lang w:val="ru-RU" w:eastAsia="en-US"/>
        </w:rPr>
        <w:t>указыва</w:t>
      </w:r>
      <w:proofErr w:type="spellEnd"/>
      <w:r w:rsidRPr="00580FD5">
        <w:rPr>
          <w:rFonts w:ascii="Arial" w:eastAsia="Microsoft Sans Serif" w:hAnsi="Arial" w:cs="Microsoft Sans Serif"/>
          <w:i/>
          <w:w w:val="105"/>
          <w:kern w:val="0"/>
          <w:sz w:val="28"/>
          <w:szCs w:val="22"/>
          <w:lang w:val="ru-RU" w:eastAsia="en-US"/>
        </w:rPr>
        <w:t>-</w:t>
      </w:r>
      <w:r w:rsidRPr="00580FD5">
        <w:rPr>
          <w:rFonts w:ascii="Arial" w:eastAsia="Microsoft Sans Serif" w:hAnsi="Arial" w:cs="Microsoft Sans Serif"/>
          <w:i/>
          <w:spacing w:val="1"/>
          <w:w w:val="105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Arial" w:eastAsia="Microsoft Sans Serif" w:hAnsi="Arial" w:cs="Microsoft Sans Serif"/>
          <w:i/>
          <w:w w:val="110"/>
          <w:kern w:val="0"/>
          <w:sz w:val="28"/>
          <w:szCs w:val="22"/>
          <w:lang w:val="ru-RU" w:eastAsia="en-US"/>
        </w:rPr>
        <w:t>ются</w:t>
      </w:r>
      <w:proofErr w:type="spellEnd"/>
      <w:r w:rsidRPr="00580FD5">
        <w:rPr>
          <w:rFonts w:ascii="Arial" w:eastAsia="Microsoft Sans Serif" w:hAnsi="Arial" w:cs="Microsoft Sans Serif"/>
          <w:i/>
          <w:w w:val="110"/>
          <w:kern w:val="0"/>
          <w:sz w:val="28"/>
          <w:szCs w:val="22"/>
          <w:lang w:val="ru-RU" w:eastAsia="en-US"/>
        </w:rPr>
        <w:t xml:space="preserve"> конкретные позиции, имеющиеся в общеобразовательной </w:t>
      </w:r>
      <w:proofErr w:type="spellStart"/>
      <w:r w:rsidRPr="00580FD5">
        <w:rPr>
          <w:rFonts w:ascii="Arial" w:eastAsia="Microsoft Sans Serif" w:hAnsi="Arial" w:cs="Microsoft Sans Serif"/>
          <w:i/>
          <w:w w:val="110"/>
          <w:kern w:val="0"/>
          <w:sz w:val="28"/>
          <w:szCs w:val="22"/>
          <w:lang w:val="ru-RU" w:eastAsia="en-US"/>
        </w:rPr>
        <w:t>орга</w:t>
      </w:r>
      <w:proofErr w:type="spellEnd"/>
      <w:r w:rsidRPr="00580FD5">
        <w:rPr>
          <w:rFonts w:ascii="Arial" w:eastAsia="Microsoft Sans Serif" w:hAnsi="Arial" w:cs="Microsoft Sans Serif"/>
          <w:i/>
          <w:w w:val="110"/>
          <w:kern w:val="0"/>
          <w:sz w:val="28"/>
          <w:szCs w:val="22"/>
          <w:lang w:val="ru-RU" w:eastAsia="en-US"/>
        </w:rPr>
        <w:t>-</w:t>
      </w:r>
      <w:r w:rsidRPr="00580FD5">
        <w:rPr>
          <w:rFonts w:ascii="Arial" w:eastAsia="Microsoft Sans Serif" w:hAnsi="Arial" w:cs="Microsoft Sans Serif"/>
          <w:i/>
          <w:spacing w:val="-83"/>
          <w:w w:val="110"/>
          <w:kern w:val="0"/>
          <w:sz w:val="28"/>
          <w:szCs w:val="22"/>
          <w:lang w:val="ru-RU" w:eastAsia="en-US"/>
        </w:rPr>
        <w:t xml:space="preserve"> </w:t>
      </w:r>
      <w:proofErr w:type="spellStart"/>
      <w:r w:rsidRPr="00580FD5">
        <w:rPr>
          <w:rFonts w:ascii="Arial" w:eastAsia="Microsoft Sans Serif" w:hAnsi="Arial" w:cs="Microsoft Sans Serif"/>
          <w:i/>
          <w:w w:val="110"/>
          <w:kern w:val="0"/>
          <w:sz w:val="28"/>
          <w:szCs w:val="22"/>
          <w:lang w:val="ru-RU" w:eastAsia="en-US"/>
        </w:rPr>
        <w:t>низации</w:t>
      </w:r>
      <w:proofErr w:type="spellEnd"/>
      <w:r w:rsidRPr="00580FD5">
        <w:rPr>
          <w:rFonts w:ascii="Arial" w:eastAsia="Microsoft Sans Serif" w:hAnsi="Arial" w:cs="Microsoft Sans Serif"/>
          <w:i/>
          <w:spacing w:val="4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Arial" w:eastAsia="Microsoft Sans Serif" w:hAnsi="Arial" w:cs="Microsoft Sans Serif"/>
          <w:i/>
          <w:w w:val="110"/>
          <w:kern w:val="0"/>
          <w:sz w:val="28"/>
          <w:szCs w:val="22"/>
          <w:lang w:val="ru-RU" w:eastAsia="en-US"/>
        </w:rPr>
        <w:t>или</w:t>
      </w:r>
      <w:r w:rsidRPr="00580FD5">
        <w:rPr>
          <w:rFonts w:ascii="Arial" w:eastAsia="Microsoft Sans Serif" w:hAnsi="Arial" w:cs="Microsoft Sans Serif"/>
          <w:i/>
          <w:spacing w:val="4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Arial" w:eastAsia="Microsoft Sans Serif" w:hAnsi="Arial" w:cs="Microsoft Sans Serif"/>
          <w:i/>
          <w:w w:val="110"/>
          <w:kern w:val="0"/>
          <w:sz w:val="28"/>
          <w:szCs w:val="22"/>
          <w:lang w:val="ru-RU" w:eastAsia="en-US"/>
        </w:rPr>
        <w:t>запланированные):</w:t>
      </w:r>
    </w:p>
    <w:p w14:paraId="5C26C110" w14:textId="77777777" w:rsidR="00580FD5" w:rsidRPr="00580FD5" w:rsidRDefault="00580FD5" w:rsidP="00580FD5">
      <w:pPr>
        <w:numPr>
          <w:ilvl w:val="0"/>
          <w:numId w:val="3"/>
        </w:numPr>
        <w:tabs>
          <w:tab w:val="left" w:pos="1008"/>
        </w:tabs>
        <w:suppressAutoHyphens w:val="0"/>
        <w:autoSpaceDN w:val="0"/>
        <w:spacing w:before="110" w:line="242" w:lineRule="auto"/>
        <w:ind w:right="115"/>
        <w:jc w:val="left"/>
        <w:rPr>
          <w:rFonts w:ascii="Microsoft Sans Serif" w:eastAsia="Microsoft Sans Serif" w:hAnsi="Microsoft Sans Serif" w:cs="Microsoft Sans Serif"/>
          <w:kern w:val="0"/>
          <w:sz w:val="28"/>
          <w:szCs w:val="22"/>
          <w:lang w:val="ru-RU" w:eastAsia="en-US"/>
        </w:rPr>
      </w:pP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 xml:space="preserve">циклы профориентационных часов, направленных на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lastRenderedPageBreak/>
        <w:t>подготовку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обучающегося к осознанному планированию и реализации сво</w:t>
      </w:r>
      <w:proofErr w:type="gramStart"/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е-</w:t>
      </w:r>
      <w:proofErr w:type="gramEnd"/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го</w:t>
      </w:r>
      <w:r w:rsidRPr="00580FD5">
        <w:rPr>
          <w:rFonts w:ascii="Microsoft Sans Serif" w:eastAsia="Microsoft Sans Serif" w:hAnsi="Microsoft Sans Serif" w:cs="Microsoft Sans Serif"/>
          <w:spacing w:val="9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профессионального</w:t>
      </w:r>
      <w:r w:rsidRPr="00580FD5">
        <w:rPr>
          <w:rFonts w:ascii="Microsoft Sans Serif" w:eastAsia="Microsoft Sans Serif" w:hAnsi="Microsoft Sans Serif" w:cs="Microsoft Sans Serif"/>
          <w:spacing w:val="10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будущего;</w:t>
      </w:r>
    </w:p>
    <w:p w14:paraId="0B0C0B1A" w14:textId="60E8D1E4" w:rsidR="003D685D" w:rsidRDefault="00580FD5" w:rsidP="00580FD5">
      <w:pPr>
        <w:rPr>
          <w:lang w:val="ru-RU"/>
        </w:rPr>
      </w:pP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 xml:space="preserve">профориентационные игры </w:t>
      </w:r>
      <w:r w:rsidRPr="00580FD5">
        <w:rPr>
          <w:rFonts w:ascii="Microsoft Sans Serif" w:eastAsia="Microsoft Sans Serif" w:hAnsi="Microsoft Sans Serif" w:cs="Microsoft Sans Serif"/>
          <w:w w:val="125"/>
          <w:kern w:val="0"/>
          <w:sz w:val="28"/>
          <w:szCs w:val="22"/>
          <w:lang w:val="ru-RU" w:eastAsia="en-US"/>
        </w:rPr>
        <w:t xml:space="preserve">—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симуляции, деловые игры, квесты,</w:t>
      </w:r>
      <w:r w:rsidRPr="00580FD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28"/>
          <w:szCs w:val="22"/>
          <w:lang w:val="ru-RU" w:eastAsia="en-US"/>
        </w:rPr>
        <w:t xml:space="preserve"> </w:t>
      </w:r>
      <w:r w:rsidRPr="00580FD5">
        <w:rPr>
          <w:rFonts w:ascii="Microsoft Sans Serif" w:eastAsia="Microsoft Sans Serif" w:hAnsi="Microsoft Sans Serif" w:cs="Microsoft Sans Serif"/>
          <w:w w:val="110"/>
          <w:kern w:val="0"/>
          <w:sz w:val="28"/>
          <w:szCs w:val="22"/>
          <w:lang w:val="ru-RU" w:eastAsia="en-US"/>
        </w:rPr>
        <w:t>решение кейсов, расширяющие знания о профессиях, способах</w:t>
      </w:r>
    </w:p>
    <w:p w14:paraId="6E13B73E" w14:textId="77777777" w:rsidR="003D685D" w:rsidRPr="003D685D" w:rsidRDefault="003D685D" w:rsidP="003D685D">
      <w:pPr>
        <w:rPr>
          <w:lang w:val="ru-RU"/>
        </w:rPr>
      </w:pPr>
    </w:p>
    <w:p w14:paraId="45ADE413" w14:textId="77777777" w:rsidR="003D685D" w:rsidRPr="003D685D" w:rsidRDefault="003D685D" w:rsidP="003D685D">
      <w:pPr>
        <w:rPr>
          <w:lang w:val="ru-RU"/>
        </w:rPr>
      </w:pPr>
    </w:p>
    <w:p w14:paraId="75B22960" w14:textId="77777777" w:rsidR="003D685D" w:rsidRPr="003D685D" w:rsidRDefault="003D685D" w:rsidP="003D685D">
      <w:pPr>
        <w:rPr>
          <w:lang w:val="ru-RU"/>
        </w:rPr>
      </w:pPr>
    </w:p>
    <w:p w14:paraId="5EC9127C" w14:textId="4EEA4228" w:rsidR="003D685D" w:rsidRDefault="003D685D" w:rsidP="003D685D">
      <w:pPr>
        <w:rPr>
          <w:lang w:val="ru-RU"/>
        </w:rPr>
      </w:pPr>
    </w:p>
    <w:tbl>
      <w:tblPr>
        <w:tblStyle w:val="TableNormal1"/>
        <w:tblW w:w="10065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3"/>
        <w:gridCol w:w="7"/>
        <w:gridCol w:w="19"/>
        <w:gridCol w:w="1229"/>
        <w:gridCol w:w="36"/>
        <w:gridCol w:w="2371"/>
        <w:gridCol w:w="12"/>
        <w:gridCol w:w="12"/>
        <w:gridCol w:w="121"/>
        <w:gridCol w:w="2695"/>
      </w:tblGrid>
      <w:tr w:rsidR="003D685D" w:rsidRPr="00AF7AFC" w14:paraId="3338B9EA" w14:textId="77777777" w:rsidTr="00AF7AFC">
        <w:trPr>
          <w:trHeight w:val="651"/>
        </w:trPr>
        <w:tc>
          <w:tcPr>
            <w:tcW w:w="10065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176BCE0" w14:textId="037856E0" w:rsidR="003D685D" w:rsidRPr="003D685D" w:rsidRDefault="003D685D" w:rsidP="003D685D">
            <w:pPr>
              <w:suppressAutoHyphens w:val="0"/>
              <w:spacing w:line="316" w:lineRule="exact"/>
              <w:ind w:left="110"/>
              <w:jc w:val="center"/>
              <w:rPr>
                <w:b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b/>
                <w:kern w:val="0"/>
                <w:sz w:val="28"/>
                <w:szCs w:val="28"/>
                <w:lang w:val="ru-RU" w:eastAsia="en-US"/>
              </w:rPr>
              <w:t>План</w:t>
            </w:r>
            <w:r w:rsidRPr="003D685D">
              <w:rPr>
                <w:b/>
                <w:spacing w:val="-6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b/>
                <w:kern w:val="0"/>
                <w:sz w:val="28"/>
                <w:szCs w:val="28"/>
                <w:lang w:val="ru-RU" w:eastAsia="en-US"/>
              </w:rPr>
              <w:t>воспитательной</w:t>
            </w:r>
            <w:r w:rsidRPr="003D685D">
              <w:rPr>
                <w:b/>
                <w:spacing w:val="-6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b/>
                <w:kern w:val="0"/>
                <w:sz w:val="28"/>
                <w:szCs w:val="28"/>
                <w:lang w:val="ru-RU" w:eastAsia="en-US"/>
              </w:rPr>
              <w:t>работы</w:t>
            </w:r>
            <w:r w:rsidRPr="003D685D">
              <w:rPr>
                <w:b/>
                <w:spacing w:val="-6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b/>
                <w:kern w:val="0"/>
                <w:sz w:val="28"/>
                <w:szCs w:val="28"/>
                <w:lang w:val="ru-RU" w:eastAsia="en-US"/>
              </w:rPr>
              <w:t>школы</w:t>
            </w:r>
            <w:r w:rsidRPr="003D685D">
              <w:rPr>
                <w:b/>
                <w:spacing w:val="-6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b/>
                <w:kern w:val="0"/>
                <w:sz w:val="28"/>
                <w:szCs w:val="28"/>
                <w:lang w:val="ru-RU" w:eastAsia="en-US"/>
              </w:rPr>
              <w:t>на</w:t>
            </w:r>
            <w:r w:rsidRPr="003D685D">
              <w:rPr>
                <w:b/>
                <w:spacing w:val="-4"/>
                <w:kern w:val="0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val="ru-RU" w:eastAsia="en-US"/>
              </w:rPr>
              <w:t>2022-2023</w:t>
            </w:r>
            <w:r w:rsidRPr="003D685D">
              <w:rPr>
                <w:b/>
                <w:spacing w:val="-4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b/>
                <w:kern w:val="0"/>
                <w:sz w:val="28"/>
                <w:szCs w:val="28"/>
                <w:lang w:val="ru-RU" w:eastAsia="en-US"/>
              </w:rPr>
              <w:t>учебный</w:t>
            </w:r>
            <w:r w:rsidRPr="003D685D">
              <w:rPr>
                <w:b/>
                <w:spacing w:val="-6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b/>
                <w:kern w:val="0"/>
                <w:sz w:val="28"/>
                <w:szCs w:val="28"/>
                <w:lang w:val="ru-RU" w:eastAsia="en-US"/>
              </w:rPr>
              <w:t>год</w:t>
            </w:r>
            <w:r w:rsidRPr="003D685D">
              <w:rPr>
                <w:b/>
                <w:spacing w:val="-6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b/>
                <w:kern w:val="0"/>
                <w:sz w:val="28"/>
                <w:szCs w:val="28"/>
                <w:lang w:val="ru-RU" w:eastAsia="en-US"/>
              </w:rPr>
              <w:t>1-4</w:t>
            </w:r>
            <w:r w:rsidRPr="003D685D">
              <w:rPr>
                <w:b/>
                <w:spacing w:val="-4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b/>
                <w:kern w:val="0"/>
                <w:sz w:val="28"/>
                <w:szCs w:val="28"/>
                <w:lang w:val="ru-RU" w:eastAsia="en-US"/>
              </w:rPr>
              <w:t>классы</w:t>
            </w:r>
          </w:p>
        </w:tc>
      </w:tr>
      <w:tr w:rsidR="003D685D" w:rsidRPr="003D685D" w14:paraId="13B7A22E" w14:textId="77777777" w:rsidTr="00AF7AFC">
        <w:trPr>
          <w:trHeight w:val="644"/>
        </w:trPr>
        <w:tc>
          <w:tcPr>
            <w:tcW w:w="1006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10600" w14:textId="77777777" w:rsidR="003D685D" w:rsidRPr="003D685D" w:rsidRDefault="003D685D" w:rsidP="003D685D">
            <w:pPr>
              <w:suppressAutoHyphens w:val="0"/>
              <w:snapToGrid w:val="0"/>
              <w:jc w:val="center"/>
              <w:rPr>
                <w:rFonts w:eastAsia="№Е"/>
                <w:color w:val="000000"/>
                <w:sz w:val="28"/>
                <w:szCs w:val="28"/>
                <w:lang w:val="ru-RU"/>
              </w:rPr>
            </w:pPr>
          </w:p>
          <w:p w14:paraId="338FE61F" w14:textId="77777777" w:rsidR="003D685D" w:rsidRPr="003D685D" w:rsidRDefault="003D685D" w:rsidP="003D685D">
            <w:pPr>
              <w:widowControl/>
              <w:numPr>
                <w:ilvl w:val="0"/>
                <w:numId w:val="45"/>
              </w:numPr>
              <w:suppressAutoHyphens w:val="0"/>
              <w:autoSpaceDE/>
              <w:jc w:val="center"/>
              <w:rPr>
                <w:rFonts w:ascii="№Е;Calibri" w:eastAsia="№Е" w:hAnsi="№Е;Calibri" w:hint="eastAsia"/>
                <w:sz w:val="28"/>
                <w:szCs w:val="28"/>
                <w:lang w:val="ru-RU"/>
              </w:rPr>
            </w:pPr>
            <w:r w:rsidRPr="003D685D">
              <w:rPr>
                <w:rFonts w:ascii="№Е;Calibri" w:eastAsia="№Е" w:hAnsi="№Е;Calibri"/>
                <w:b/>
                <w:color w:val="000000"/>
                <w:sz w:val="28"/>
                <w:szCs w:val="28"/>
                <w:lang w:val="ru-RU"/>
              </w:rPr>
              <w:t xml:space="preserve">Классное руководство </w:t>
            </w:r>
          </w:p>
          <w:p w14:paraId="327C0EFA" w14:textId="77777777" w:rsidR="003D685D" w:rsidRPr="003D685D" w:rsidRDefault="003D685D" w:rsidP="003D685D">
            <w:pPr>
              <w:suppressAutoHyphens w:val="0"/>
              <w:jc w:val="center"/>
              <w:rPr>
                <w:rFonts w:eastAsia="№Е"/>
                <w:color w:val="000000"/>
                <w:sz w:val="28"/>
                <w:szCs w:val="28"/>
                <w:lang w:val="ru-RU"/>
              </w:rPr>
            </w:pPr>
            <w:r w:rsidRPr="003D685D">
              <w:rPr>
                <w:rFonts w:eastAsia="№Е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D685D">
              <w:rPr>
                <w:rFonts w:eastAsia="№Е"/>
                <w:sz w:val="28"/>
                <w:szCs w:val="28"/>
                <w:lang w:val="ru-RU"/>
              </w:rPr>
              <w:t xml:space="preserve">(согласно индивидуальным по </w:t>
            </w:r>
            <w:r w:rsidRPr="003D685D">
              <w:rPr>
                <w:rFonts w:eastAsia="№Е"/>
                <w:color w:val="000000"/>
                <w:sz w:val="28"/>
                <w:szCs w:val="28"/>
                <w:lang w:val="ru-RU"/>
              </w:rPr>
              <w:t>планам работы</w:t>
            </w:r>
            <w:proofErr w:type="gramEnd"/>
          </w:p>
          <w:p w14:paraId="5C574CE2" w14:textId="77777777" w:rsidR="003D685D" w:rsidRPr="003D685D" w:rsidRDefault="003D685D" w:rsidP="003D685D">
            <w:pPr>
              <w:suppressAutoHyphens w:val="0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proofErr w:type="spellStart"/>
            <w:r w:rsidRPr="003D685D">
              <w:rPr>
                <w:rFonts w:eastAsia="№Е"/>
                <w:color w:val="000000"/>
                <w:sz w:val="28"/>
                <w:szCs w:val="28"/>
              </w:rPr>
              <w:t>классных</w:t>
            </w:r>
            <w:proofErr w:type="spellEnd"/>
            <w:r w:rsidRPr="003D685D">
              <w:rPr>
                <w:rFonts w:eastAsia="№Е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85D">
              <w:rPr>
                <w:rFonts w:eastAsia="№Е"/>
                <w:color w:val="000000"/>
                <w:sz w:val="28"/>
                <w:szCs w:val="28"/>
              </w:rPr>
              <w:t>руководителей</w:t>
            </w:r>
            <w:proofErr w:type="spellEnd"/>
            <w:r w:rsidRPr="003D685D">
              <w:rPr>
                <w:rFonts w:eastAsia="№Е"/>
                <w:sz w:val="28"/>
                <w:szCs w:val="28"/>
              </w:rPr>
              <w:t>)</w:t>
            </w:r>
          </w:p>
          <w:p w14:paraId="1C2D5F8F" w14:textId="77777777" w:rsidR="003D685D" w:rsidRPr="003D685D" w:rsidRDefault="003D685D" w:rsidP="003D685D">
            <w:pPr>
              <w:suppressAutoHyphens w:val="0"/>
              <w:spacing w:line="311" w:lineRule="exact"/>
              <w:ind w:left="110"/>
              <w:rPr>
                <w:kern w:val="0"/>
                <w:sz w:val="28"/>
                <w:szCs w:val="28"/>
                <w:lang w:eastAsia="en-US"/>
              </w:rPr>
            </w:pPr>
          </w:p>
        </w:tc>
      </w:tr>
      <w:tr w:rsidR="003D685D" w:rsidRPr="003D685D" w14:paraId="477BB6BC" w14:textId="77777777" w:rsidTr="00AF7AFC">
        <w:trPr>
          <w:trHeight w:val="689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57F27" w14:textId="77777777" w:rsidR="003D685D" w:rsidRPr="003D685D" w:rsidRDefault="003D685D" w:rsidP="003D685D">
            <w:pPr>
              <w:numPr>
                <w:ilvl w:val="0"/>
                <w:numId w:val="45"/>
              </w:numPr>
              <w:suppressAutoHyphens w:val="0"/>
              <w:spacing w:line="303" w:lineRule="exact"/>
              <w:ind w:right="928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b/>
                <w:kern w:val="0"/>
                <w:sz w:val="28"/>
                <w:szCs w:val="28"/>
                <w:lang w:eastAsia="en-US"/>
              </w:rPr>
              <w:t>Курсы</w:t>
            </w:r>
            <w:proofErr w:type="spellEnd"/>
            <w:r w:rsidRPr="003D685D">
              <w:rPr>
                <w:b/>
                <w:spacing w:val="-9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b/>
                <w:kern w:val="0"/>
                <w:sz w:val="28"/>
                <w:szCs w:val="28"/>
                <w:lang w:eastAsia="en-US"/>
              </w:rPr>
              <w:t>внеурочной</w:t>
            </w:r>
            <w:proofErr w:type="spellEnd"/>
            <w:r w:rsidRPr="003D685D">
              <w:rPr>
                <w:b/>
                <w:spacing w:val="-12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b/>
                <w:kern w:val="0"/>
                <w:sz w:val="28"/>
                <w:szCs w:val="28"/>
                <w:lang w:eastAsia="en-US"/>
              </w:rPr>
              <w:t>деятельности</w:t>
            </w:r>
            <w:proofErr w:type="spellEnd"/>
          </w:p>
        </w:tc>
      </w:tr>
      <w:tr w:rsidR="003D685D" w:rsidRPr="003D685D" w14:paraId="4C93873E" w14:textId="77777777" w:rsidTr="00AF7AFC">
        <w:trPr>
          <w:trHeight w:val="963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1E33A5" w14:textId="77777777" w:rsidR="003D685D" w:rsidRPr="003D685D" w:rsidRDefault="003D685D" w:rsidP="003D685D">
            <w:pPr>
              <w:suppressAutoHyphens w:val="0"/>
              <w:spacing w:line="314" w:lineRule="exact"/>
              <w:ind w:left="780"/>
              <w:rPr>
                <w:b/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b/>
                <w:kern w:val="0"/>
                <w:sz w:val="28"/>
                <w:szCs w:val="28"/>
                <w:lang w:eastAsia="en-US"/>
              </w:rPr>
              <w:t>Название</w:t>
            </w:r>
            <w:proofErr w:type="spellEnd"/>
            <w:r w:rsidRPr="003D685D">
              <w:rPr>
                <w:b/>
                <w:spacing w:val="-3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b/>
                <w:kern w:val="0"/>
                <w:sz w:val="28"/>
                <w:szCs w:val="28"/>
                <w:lang w:eastAsia="en-US"/>
              </w:rPr>
              <w:t>курса</w:t>
            </w:r>
            <w:proofErr w:type="spellEnd"/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B0299E" w14:textId="77777777" w:rsidR="003D685D" w:rsidRPr="003D685D" w:rsidRDefault="003D685D" w:rsidP="003D685D">
            <w:pPr>
              <w:suppressAutoHyphens w:val="0"/>
              <w:spacing w:line="314" w:lineRule="exact"/>
              <w:ind w:left="85" w:right="67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b/>
                <w:kern w:val="0"/>
                <w:sz w:val="28"/>
                <w:szCs w:val="28"/>
                <w:lang w:eastAsia="en-US"/>
              </w:rPr>
              <w:t>Классы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3962CB" w14:textId="77777777" w:rsidR="003D685D" w:rsidRPr="003D685D" w:rsidRDefault="003D685D" w:rsidP="003D685D">
            <w:pPr>
              <w:suppressAutoHyphens w:val="0"/>
              <w:ind w:left="503" w:right="482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b/>
                <w:spacing w:val="-2"/>
                <w:kern w:val="0"/>
                <w:sz w:val="28"/>
                <w:szCs w:val="28"/>
                <w:lang w:eastAsia="en-US"/>
              </w:rPr>
              <w:t>Количество</w:t>
            </w:r>
            <w:proofErr w:type="spellEnd"/>
            <w:r w:rsidRPr="003D685D">
              <w:rPr>
                <w:b/>
                <w:spacing w:val="-67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b/>
                <w:kern w:val="0"/>
                <w:sz w:val="28"/>
                <w:szCs w:val="28"/>
                <w:lang w:eastAsia="en-US"/>
              </w:rPr>
              <w:t>часов</w:t>
            </w:r>
            <w:proofErr w:type="spellEnd"/>
          </w:p>
          <w:p w14:paraId="2A900221" w14:textId="77777777" w:rsidR="003D685D" w:rsidRPr="003D685D" w:rsidRDefault="003D685D" w:rsidP="003D685D">
            <w:pPr>
              <w:suppressAutoHyphens w:val="0"/>
              <w:spacing w:line="308" w:lineRule="exact"/>
              <w:ind w:left="103" w:right="84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  <w:r w:rsidRPr="003D685D">
              <w:rPr>
                <w:b/>
                <w:smallCaps/>
                <w:kern w:val="0"/>
                <w:sz w:val="28"/>
                <w:szCs w:val="28"/>
                <w:lang w:eastAsia="en-US"/>
              </w:rPr>
              <w:t>в</w:t>
            </w:r>
            <w:r w:rsidRPr="003D685D">
              <w:rPr>
                <w:b/>
                <w:spacing w:val="-1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b/>
                <w:kern w:val="0"/>
                <w:sz w:val="28"/>
                <w:szCs w:val="28"/>
                <w:lang w:eastAsia="en-US"/>
              </w:rPr>
              <w:t>неделю</w:t>
            </w:r>
            <w:proofErr w:type="spellEnd"/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AE738B" w14:textId="77777777" w:rsidR="003D685D" w:rsidRPr="003D685D" w:rsidRDefault="003D685D" w:rsidP="003D685D">
            <w:pPr>
              <w:suppressAutoHyphens w:val="0"/>
              <w:spacing w:line="314" w:lineRule="exact"/>
              <w:ind w:left="467" w:right="136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b/>
                <w:kern w:val="0"/>
                <w:sz w:val="28"/>
                <w:szCs w:val="28"/>
                <w:lang w:eastAsia="en-US"/>
              </w:rPr>
              <w:t>Ответственные</w:t>
            </w:r>
            <w:proofErr w:type="spellEnd"/>
          </w:p>
        </w:tc>
      </w:tr>
      <w:tr w:rsidR="003D685D" w:rsidRPr="003D685D" w14:paraId="4738F163" w14:textId="77777777" w:rsidTr="00AF7AFC">
        <w:trPr>
          <w:trHeight w:val="605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83727" w14:textId="77777777" w:rsidR="003D685D" w:rsidRPr="003D685D" w:rsidRDefault="003D685D" w:rsidP="003D685D">
            <w:pPr>
              <w:suppressAutoHyphens w:val="0"/>
              <w:spacing w:line="314" w:lineRule="exact"/>
              <w:ind w:left="134"/>
              <w:rPr>
                <w:bCs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bCs/>
                <w:kern w:val="0"/>
                <w:sz w:val="28"/>
                <w:szCs w:val="28"/>
                <w:lang w:val="ru-RU" w:eastAsia="en-US"/>
              </w:rPr>
              <w:t>Мы – твои друзья</w:t>
            </w:r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8C703" w14:textId="77777777" w:rsidR="003D685D" w:rsidRPr="003D685D" w:rsidRDefault="003D685D" w:rsidP="003D685D">
            <w:pPr>
              <w:suppressAutoHyphens w:val="0"/>
              <w:spacing w:line="314" w:lineRule="exact"/>
              <w:ind w:left="85" w:right="67"/>
              <w:jc w:val="center"/>
              <w:rPr>
                <w:bCs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bCs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5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76A86" w14:textId="77777777" w:rsidR="003D685D" w:rsidRPr="003D685D" w:rsidRDefault="003D685D" w:rsidP="003D685D">
            <w:pPr>
              <w:suppressAutoHyphens w:val="0"/>
              <w:ind w:left="503" w:right="482"/>
              <w:jc w:val="center"/>
              <w:rPr>
                <w:bCs/>
                <w:spacing w:val="-2"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bCs/>
                <w:spacing w:val="-2"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E6582" w14:textId="77777777" w:rsidR="003D685D" w:rsidRPr="003D685D" w:rsidRDefault="003D685D" w:rsidP="003D685D">
            <w:pPr>
              <w:suppressAutoHyphens w:val="0"/>
              <w:spacing w:line="314" w:lineRule="exact"/>
              <w:ind w:left="110"/>
              <w:rPr>
                <w:bCs/>
                <w:kern w:val="0"/>
                <w:sz w:val="28"/>
                <w:szCs w:val="28"/>
                <w:lang w:val="ru-RU" w:eastAsia="en-US"/>
              </w:rPr>
            </w:pPr>
            <w:proofErr w:type="spellStart"/>
            <w:r w:rsidRPr="003D685D">
              <w:rPr>
                <w:bCs/>
                <w:kern w:val="0"/>
                <w:sz w:val="28"/>
                <w:szCs w:val="28"/>
                <w:lang w:val="ru-RU" w:eastAsia="en-US"/>
              </w:rPr>
              <w:t>Кондрашина</w:t>
            </w:r>
            <w:proofErr w:type="spellEnd"/>
            <w:r w:rsidRPr="003D685D">
              <w:rPr>
                <w:bCs/>
                <w:kern w:val="0"/>
                <w:sz w:val="28"/>
                <w:szCs w:val="28"/>
                <w:lang w:val="ru-RU" w:eastAsia="en-US"/>
              </w:rPr>
              <w:t xml:space="preserve"> М.В.</w:t>
            </w:r>
          </w:p>
        </w:tc>
      </w:tr>
      <w:tr w:rsidR="003D685D" w:rsidRPr="003D685D" w14:paraId="7E2F5674" w14:textId="77777777" w:rsidTr="00AF7AFC">
        <w:trPr>
          <w:trHeight w:val="323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E912F8A" w14:textId="77777777" w:rsidR="003D685D" w:rsidRPr="003D685D" w:rsidRDefault="003D685D" w:rsidP="003D685D">
            <w:pPr>
              <w:suppressAutoHyphens w:val="0"/>
              <w:spacing w:line="303" w:lineRule="exact"/>
              <w:ind w:left="110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Путешествие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по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тропе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здоровья</w:t>
            </w:r>
            <w:proofErr w:type="spellEnd"/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2D9B366" w14:textId="77777777" w:rsidR="003D685D" w:rsidRPr="003D685D" w:rsidRDefault="003D685D" w:rsidP="003D685D">
            <w:pPr>
              <w:suppressAutoHyphens w:val="0"/>
              <w:spacing w:line="303" w:lineRule="exact"/>
              <w:ind w:left="82" w:right="67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4C42A0C" w14:textId="77777777" w:rsidR="003D685D" w:rsidRPr="003D685D" w:rsidRDefault="003D685D" w:rsidP="003D685D">
            <w:pPr>
              <w:suppressAutoHyphens w:val="0"/>
              <w:spacing w:line="303" w:lineRule="exact"/>
              <w:ind w:left="22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748DC79A" w14:textId="77777777" w:rsidR="003D685D" w:rsidRPr="003D685D" w:rsidRDefault="003D685D" w:rsidP="003D685D">
            <w:pPr>
              <w:suppressAutoHyphens w:val="0"/>
              <w:spacing w:line="303" w:lineRule="exact"/>
              <w:ind w:left="110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Гудкова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Н.Н.</w:t>
            </w:r>
          </w:p>
        </w:tc>
      </w:tr>
      <w:tr w:rsidR="003D685D" w:rsidRPr="003D685D" w14:paraId="74C833A6" w14:textId="77777777" w:rsidTr="00AF7AFC">
        <w:trPr>
          <w:trHeight w:val="359"/>
        </w:trPr>
        <w:tc>
          <w:tcPr>
            <w:tcW w:w="35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14958D" w14:textId="77777777" w:rsidR="003D685D" w:rsidRPr="003D685D" w:rsidRDefault="003D685D" w:rsidP="003D685D">
            <w:pPr>
              <w:suppressAutoHyphens w:val="0"/>
              <w:ind w:left="110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РОСТ: развитие, общение, самооценка, творчество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BA3457" w14:textId="77777777" w:rsidR="003D685D" w:rsidRPr="003D685D" w:rsidRDefault="003D685D" w:rsidP="003D685D">
            <w:pPr>
              <w:suppressAutoHyphens w:val="0"/>
              <w:ind w:left="82" w:right="67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76B9A8" w14:textId="77777777" w:rsidR="003D685D" w:rsidRPr="003D685D" w:rsidRDefault="003D685D" w:rsidP="003D685D">
            <w:pPr>
              <w:suppressAutoHyphens w:val="0"/>
              <w:ind w:left="22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BD49E2" w14:textId="77777777" w:rsidR="003D685D" w:rsidRPr="003D685D" w:rsidRDefault="003D685D" w:rsidP="003D685D">
            <w:pPr>
              <w:suppressAutoHyphens w:val="0"/>
              <w:ind w:left="110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Гудкова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Н.Н.</w:t>
            </w:r>
          </w:p>
        </w:tc>
      </w:tr>
      <w:tr w:rsidR="003D685D" w:rsidRPr="003D685D" w14:paraId="195B9434" w14:textId="77777777" w:rsidTr="00AF7AFC">
        <w:trPr>
          <w:trHeight w:val="359"/>
        </w:trPr>
        <w:tc>
          <w:tcPr>
            <w:tcW w:w="35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24B42" w14:textId="77777777" w:rsidR="003D685D" w:rsidRPr="003D685D" w:rsidRDefault="003D685D" w:rsidP="003D685D">
            <w:pPr>
              <w:suppressAutoHyphens w:val="0"/>
              <w:ind w:left="110"/>
              <w:rPr>
                <w:kern w:val="0"/>
                <w:sz w:val="28"/>
                <w:szCs w:val="28"/>
                <w:lang w:val="ru-RU"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Волшебная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кисточка</w:t>
            </w:r>
            <w:proofErr w:type="spellEnd"/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E08CE" w14:textId="77777777" w:rsidR="003D685D" w:rsidRPr="003D685D" w:rsidRDefault="003D685D" w:rsidP="003D685D">
            <w:pPr>
              <w:suppressAutoHyphens w:val="0"/>
              <w:ind w:left="82" w:right="67"/>
              <w:jc w:val="center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49AE7" w14:textId="77777777" w:rsidR="003D685D" w:rsidRPr="003D685D" w:rsidRDefault="003D685D" w:rsidP="003D685D">
            <w:pPr>
              <w:suppressAutoHyphens w:val="0"/>
              <w:ind w:left="22"/>
              <w:jc w:val="center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7887A" w14:textId="77777777" w:rsidR="003D685D" w:rsidRPr="003D685D" w:rsidRDefault="003D685D" w:rsidP="003D685D">
            <w:pPr>
              <w:suppressAutoHyphens w:val="0"/>
              <w:ind w:left="110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Ермакова О.И.</w:t>
            </w:r>
          </w:p>
        </w:tc>
      </w:tr>
      <w:tr w:rsidR="003D685D" w:rsidRPr="003D685D" w14:paraId="46FBBE2A" w14:textId="77777777" w:rsidTr="00AF7AFC">
        <w:trPr>
          <w:trHeight w:val="359"/>
        </w:trPr>
        <w:tc>
          <w:tcPr>
            <w:tcW w:w="35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1473C" w14:textId="77777777" w:rsidR="003D685D" w:rsidRPr="003D685D" w:rsidRDefault="003D685D" w:rsidP="003D685D">
            <w:pPr>
              <w:suppressAutoHyphens w:val="0"/>
              <w:ind w:left="110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Природа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–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наш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общий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дом</w:t>
            </w:r>
            <w:proofErr w:type="spellEnd"/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6B969" w14:textId="77777777" w:rsidR="003D685D" w:rsidRPr="003D685D" w:rsidRDefault="003D685D" w:rsidP="003D685D">
            <w:pPr>
              <w:suppressAutoHyphens w:val="0"/>
              <w:ind w:left="82" w:right="67"/>
              <w:jc w:val="center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3F192" w14:textId="77777777" w:rsidR="003D685D" w:rsidRPr="003D685D" w:rsidRDefault="003D685D" w:rsidP="003D685D">
            <w:pPr>
              <w:suppressAutoHyphens w:val="0"/>
              <w:ind w:left="22"/>
              <w:jc w:val="center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754C4" w14:textId="77777777" w:rsidR="003D685D" w:rsidRPr="003D685D" w:rsidRDefault="003D685D" w:rsidP="003D685D">
            <w:pPr>
              <w:suppressAutoHyphens w:val="0"/>
              <w:ind w:left="110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Ермакова О.И.</w:t>
            </w:r>
          </w:p>
        </w:tc>
      </w:tr>
      <w:tr w:rsidR="003D685D" w:rsidRPr="003D685D" w14:paraId="79B5F7C8" w14:textId="77777777" w:rsidTr="00AF7AFC">
        <w:trPr>
          <w:trHeight w:val="359"/>
        </w:trPr>
        <w:tc>
          <w:tcPr>
            <w:tcW w:w="35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B3EBA" w14:textId="77777777" w:rsidR="003D685D" w:rsidRPr="003D685D" w:rsidRDefault="003D685D" w:rsidP="003D685D">
            <w:pPr>
              <w:suppressAutoHyphens w:val="0"/>
              <w:ind w:left="110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Путешествие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мир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будущего</w:t>
            </w:r>
            <w:proofErr w:type="spellEnd"/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24DDF" w14:textId="77777777" w:rsidR="003D685D" w:rsidRPr="003D685D" w:rsidRDefault="003D685D" w:rsidP="003D685D">
            <w:pPr>
              <w:suppressAutoHyphens w:val="0"/>
              <w:ind w:left="82" w:right="67"/>
              <w:jc w:val="center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237DB" w14:textId="77777777" w:rsidR="003D685D" w:rsidRPr="003D685D" w:rsidRDefault="003D685D" w:rsidP="003D685D">
            <w:pPr>
              <w:suppressAutoHyphens w:val="0"/>
              <w:ind w:left="22"/>
              <w:jc w:val="center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5B036" w14:textId="77777777" w:rsidR="003D685D" w:rsidRPr="003D685D" w:rsidRDefault="003D685D" w:rsidP="003D685D">
            <w:pPr>
              <w:suppressAutoHyphens w:val="0"/>
              <w:ind w:left="110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Ермакова О.И.</w:t>
            </w:r>
          </w:p>
        </w:tc>
      </w:tr>
      <w:tr w:rsidR="003D685D" w:rsidRPr="00AF7AFC" w14:paraId="636BB112" w14:textId="77777777" w:rsidTr="00AF7AFC">
        <w:trPr>
          <w:trHeight w:val="1126"/>
        </w:trPr>
        <w:tc>
          <w:tcPr>
            <w:tcW w:w="1006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FB0B6" w14:textId="77777777" w:rsidR="003D685D" w:rsidRPr="003D685D" w:rsidRDefault="003D685D" w:rsidP="003D685D">
            <w:pPr>
              <w:widowControl/>
              <w:numPr>
                <w:ilvl w:val="0"/>
                <w:numId w:val="45"/>
              </w:numPr>
              <w:suppressAutoHyphens w:val="0"/>
              <w:autoSpaceDE/>
              <w:jc w:val="center"/>
              <w:rPr>
                <w:rFonts w:ascii="№Е;Calibri" w:eastAsia="№Е" w:hAnsi="№Е;Calibri" w:hint="eastAsia"/>
                <w:sz w:val="28"/>
                <w:szCs w:val="28"/>
                <w:lang w:val="ru-RU"/>
              </w:rPr>
            </w:pPr>
            <w:r w:rsidRPr="003D685D">
              <w:rPr>
                <w:rFonts w:ascii="№Е;Calibri" w:eastAsia="№Е" w:hAnsi="№Е;Calibri"/>
                <w:b/>
                <w:color w:val="000000"/>
                <w:sz w:val="28"/>
                <w:szCs w:val="28"/>
                <w:lang w:val="ru-RU"/>
              </w:rPr>
              <w:t>Школьный урок</w:t>
            </w:r>
          </w:p>
          <w:p w14:paraId="0A5B161B" w14:textId="77777777" w:rsidR="003D685D" w:rsidRPr="003D685D" w:rsidRDefault="003D685D" w:rsidP="003D685D">
            <w:pPr>
              <w:suppressAutoHyphens w:val="0"/>
              <w:jc w:val="center"/>
              <w:rPr>
                <w:rFonts w:eastAsia="№Е"/>
                <w:i/>
                <w:color w:val="000000"/>
                <w:sz w:val="28"/>
                <w:szCs w:val="28"/>
                <w:lang w:val="ru-RU"/>
              </w:rPr>
            </w:pPr>
            <w:r w:rsidRPr="003D685D">
              <w:rPr>
                <w:rFonts w:eastAsia="№Е"/>
                <w:sz w:val="28"/>
                <w:szCs w:val="28"/>
                <w:lang w:val="ru-RU"/>
              </w:rPr>
              <w:t xml:space="preserve">(согласно индивидуальным </w:t>
            </w:r>
            <w:r w:rsidRPr="003D685D">
              <w:rPr>
                <w:rFonts w:eastAsia="№Е"/>
                <w:color w:val="000000"/>
                <w:sz w:val="28"/>
                <w:szCs w:val="28"/>
                <w:lang w:val="ru-RU"/>
              </w:rPr>
              <w:t>планам работы учителей-предметников</w:t>
            </w:r>
            <w:r w:rsidRPr="003D685D">
              <w:rPr>
                <w:rFonts w:eastAsia="№Е"/>
                <w:sz w:val="28"/>
                <w:szCs w:val="28"/>
                <w:lang w:val="ru-RU"/>
              </w:rPr>
              <w:t>)</w:t>
            </w:r>
          </w:p>
        </w:tc>
      </w:tr>
      <w:tr w:rsidR="003D685D" w:rsidRPr="003D685D" w14:paraId="5FCCA403" w14:textId="77777777" w:rsidTr="00AF7AFC">
        <w:trPr>
          <w:trHeight w:val="844"/>
        </w:trPr>
        <w:tc>
          <w:tcPr>
            <w:tcW w:w="10065" w:type="dxa"/>
            <w:gridSpan w:val="10"/>
            <w:tcBorders>
              <w:bottom w:val="single" w:sz="4" w:space="0" w:color="auto"/>
            </w:tcBorders>
            <w:vAlign w:val="center"/>
          </w:tcPr>
          <w:p w14:paraId="3574E046" w14:textId="77777777" w:rsidR="003D685D" w:rsidRPr="003D685D" w:rsidRDefault="003D685D" w:rsidP="003D685D">
            <w:pPr>
              <w:widowControl/>
              <w:numPr>
                <w:ilvl w:val="0"/>
                <w:numId w:val="45"/>
              </w:numPr>
              <w:suppressAutoHyphens w:val="0"/>
              <w:autoSpaceDE/>
              <w:spacing w:line="301" w:lineRule="exact"/>
              <w:ind w:right="928"/>
              <w:jc w:val="center"/>
              <w:rPr>
                <w:rFonts w:ascii="№Е;Calibri" w:eastAsia="№Е;Calibri" w:hAnsi="№Е;Calibri"/>
                <w:b/>
                <w:kern w:val="0"/>
                <w:sz w:val="28"/>
                <w:szCs w:val="28"/>
                <w:lang w:val="ru-RU" w:eastAsia="en-US"/>
              </w:rPr>
            </w:pPr>
            <w:bookmarkStart w:id="10" w:name="_Hlk75254788"/>
            <w:r w:rsidRPr="003D685D">
              <w:rPr>
                <w:rFonts w:ascii="№Е;Calibri" w:eastAsia="№Е;Calibri" w:hAnsi="№Е;Calibri"/>
                <w:b/>
                <w:kern w:val="0"/>
                <w:sz w:val="28"/>
                <w:szCs w:val="28"/>
                <w:lang w:val="ru-RU" w:eastAsia="en-US"/>
              </w:rPr>
              <w:t>Самоуправление</w:t>
            </w:r>
          </w:p>
        </w:tc>
      </w:tr>
      <w:tr w:rsidR="003D685D" w:rsidRPr="003D685D" w14:paraId="7EBD1649" w14:textId="77777777" w:rsidTr="00AF7AFC">
        <w:trPr>
          <w:trHeight w:val="226"/>
        </w:trPr>
        <w:tc>
          <w:tcPr>
            <w:tcW w:w="35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E4FA" w14:textId="77777777" w:rsidR="003D685D" w:rsidRPr="003D685D" w:rsidRDefault="003D685D" w:rsidP="003D685D">
            <w:pPr>
              <w:suppressAutoHyphens w:val="0"/>
              <w:spacing w:line="242" w:lineRule="auto"/>
              <w:ind w:left="933" w:right="796" w:hanging="104"/>
              <w:jc w:val="left"/>
              <w:rPr>
                <w:b/>
                <w:kern w:val="0"/>
                <w:sz w:val="28"/>
                <w:szCs w:val="28"/>
                <w:lang w:val="ru-RU" w:eastAsia="en-US"/>
              </w:rPr>
            </w:pPr>
            <w:bookmarkStart w:id="11" w:name="_Hlk75254735"/>
            <w:r w:rsidRPr="003D685D">
              <w:rPr>
                <w:b/>
                <w:kern w:val="0"/>
                <w:sz w:val="28"/>
                <w:szCs w:val="28"/>
                <w:lang w:val="ru-RU" w:eastAsia="en-US"/>
              </w:rPr>
              <w:t>Дела, события,</w:t>
            </w:r>
            <w:r w:rsidRPr="003D685D">
              <w:rPr>
                <w:b/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b/>
                <w:kern w:val="0"/>
                <w:sz w:val="28"/>
                <w:szCs w:val="28"/>
                <w:lang w:val="ru-RU" w:eastAsia="en-US"/>
              </w:rPr>
              <w:t>мероприятия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1527" w14:textId="77777777" w:rsidR="003D685D" w:rsidRPr="003D685D" w:rsidRDefault="003D685D" w:rsidP="003D685D">
            <w:pPr>
              <w:suppressAutoHyphens w:val="0"/>
              <w:spacing w:line="314" w:lineRule="exact"/>
              <w:ind w:left="85" w:right="67"/>
              <w:jc w:val="center"/>
              <w:rPr>
                <w:b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b/>
                <w:kern w:val="0"/>
                <w:sz w:val="28"/>
                <w:szCs w:val="28"/>
                <w:lang w:val="ru-RU" w:eastAsia="en-US"/>
              </w:rPr>
              <w:t>Классы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33D7" w14:textId="77777777" w:rsidR="003D685D" w:rsidRPr="003D685D" w:rsidRDefault="003D685D" w:rsidP="003D685D">
            <w:pPr>
              <w:suppressAutoHyphens w:val="0"/>
              <w:spacing w:line="242" w:lineRule="auto"/>
              <w:ind w:left="107" w:right="84"/>
              <w:jc w:val="center"/>
              <w:rPr>
                <w:b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b/>
                <w:spacing w:val="-1"/>
                <w:kern w:val="0"/>
                <w:sz w:val="28"/>
                <w:szCs w:val="28"/>
                <w:lang w:val="ru-RU" w:eastAsia="en-US"/>
              </w:rPr>
              <w:t>Ориентировочное</w:t>
            </w:r>
            <w:r w:rsidRPr="003D685D">
              <w:rPr>
                <w:b/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b/>
                <w:kern w:val="0"/>
                <w:sz w:val="28"/>
                <w:szCs w:val="28"/>
                <w:lang w:val="ru-RU" w:eastAsia="en-US"/>
              </w:rPr>
              <w:t>время</w:t>
            </w:r>
          </w:p>
          <w:p w14:paraId="0FDA7B34" w14:textId="77777777" w:rsidR="003D685D" w:rsidRPr="003D685D" w:rsidRDefault="003D685D" w:rsidP="003D685D">
            <w:pPr>
              <w:suppressAutoHyphens w:val="0"/>
              <w:spacing w:line="304" w:lineRule="exact"/>
              <w:ind w:left="103" w:right="84"/>
              <w:jc w:val="center"/>
              <w:rPr>
                <w:b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b/>
                <w:kern w:val="0"/>
                <w:sz w:val="28"/>
                <w:szCs w:val="28"/>
                <w:lang w:val="ru-RU" w:eastAsia="en-US"/>
              </w:rPr>
              <w:t>проведения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520EE" w14:textId="77777777" w:rsidR="003D685D" w:rsidRPr="003D685D" w:rsidRDefault="003D685D" w:rsidP="003D685D">
            <w:pPr>
              <w:suppressAutoHyphens w:val="0"/>
              <w:spacing w:line="314" w:lineRule="exact"/>
              <w:ind w:right="445"/>
              <w:jc w:val="right"/>
              <w:rPr>
                <w:b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b/>
                <w:kern w:val="0"/>
                <w:sz w:val="28"/>
                <w:szCs w:val="28"/>
                <w:lang w:val="ru-RU" w:eastAsia="en-US"/>
              </w:rPr>
              <w:t>Ответственные</w:t>
            </w:r>
          </w:p>
        </w:tc>
      </w:tr>
      <w:tr w:rsidR="003D685D" w:rsidRPr="003D685D" w14:paraId="0D1ADD16" w14:textId="77777777" w:rsidTr="00AF7AFC">
        <w:trPr>
          <w:trHeight w:val="87"/>
        </w:trPr>
        <w:tc>
          <w:tcPr>
            <w:tcW w:w="35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E7D4" w14:textId="77777777" w:rsidR="003D685D" w:rsidRPr="003D685D" w:rsidRDefault="003D685D" w:rsidP="003D685D">
            <w:pPr>
              <w:suppressAutoHyphens w:val="0"/>
              <w:spacing w:line="268" w:lineRule="exact"/>
              <w:ind w:left="105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Выборы</w:t>
            </w:r>
            <w:r w:rsidRPr="003D685D">
              <w:rPr>
                <w:spacing w:val="-3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активов</w:t>
            </w:r>
            <w:r w:rsidRPr="003D685D">
              <w:rPr>
                <w:spacing w:val="-3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классов,</w:t>
            </w:r>
          </w:p>
          <w:p w14:paraId="05268CDB" w14:textId="77777777" w:rsidR="003D685D" w:rsidRPr="003D685D" w:rsidRDefault="003D685D" w:rsidP="003D685D">
            <w:pPr>
              <w:suppressAutoHyphens w:val="0"/>
              <w:spacing w:line="264" w:lineRule="exact"/>
              <w:ind w:left="105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распределение</w:t>
            </w:r>
            <w:r w:rsidRPr="003D685D">
              <w:rPr>
                <w:spacing w:val="-3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обязанностей.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630F" w14:textId="77777777" w:rsidR="003D685D" w:rsidRPr="003D685D" w:rsidRDefault="003D685D" w:rsidP="003D685D">
            <w:pPr>
              <w:suppressAutoHyphens w:val="0"/>
              <w:spacing w:line="268" w:lineRule="exact"/>
              <w:ind w:left="107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1-4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0473" w14:textId="759F1803" w:rsidR="003D685D" w:rsidRPr="003D685D" w:rsidRDefault="003D685D" w:rsidP="003D685D">
            <w:pPr>
              <w:suppressAutoHyphens w:val="0"/>
              <w:spacing w:line="268" w:lineRule="exact"/>
              <w:ind w:left="108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Сентябрь</w:t>
            </w: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E8CFC" w14:textId="77777777" w:rsidR="003D685D" w:rsidRPr="003D685D" w:rsidRDefault="003D685D" w:rsidP="003D685D">
            <w:pPr>
              <w:suppressAutoHyphens w:val="0"/>
              <w:spacing w:line="268" w:lineRule="exact"/>
              <w:ind w:left="109" w:right="136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Классные</w:t>
            </w:r>
          </w:p>
          <w:p w14:paraId="10439E41" w14:textId="77777777" w:rsidR="003D685D" w:rsidRPr="003D685D" w:rsidRDefault="003D685D" w:rsidP="003D685D">
            <w:pPr>
              <w:suppressAutoHyphens w:val="0"/>
              <w:spacing w:line="264" w:lineRule="exact"/>
              <w:ind w:left="109" w:right="136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</w:t>
            </w:r>
          </w:p>
        </w:tc>
      </w:tr>
      <w:tr w:rsidR="003D685D" w:rsidRPr="003D685D" w14:paraId="53305F08" w14:textId="77777777" w:rsidTr="00AF7AFC">
        <w:trPr>
          <w:trHeight w:val="238"/>
        </w:trPr>
        <w:tc>
          <w:tcPr>
            <w:tcW w:w="35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54AE" w14:textId="77777777" w:rsidR="003D685D" w:rsidRPr="003D685D" w:rsidRDefault="003D685D" w:rsidP="003D685D">
            <w:pPr>
              <w:suppressAutoHyphens w:val="0"/>
              <w:spacing w:line="268" w:lineRule="exact"/>
              <w:ind w:left="105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Работа</w:t>
            </w:r>
            <w:r w:rsidRPr="003D685D">
              <w:rPr>
                <w:spacing w:val="-3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в</w:t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соответствии</w:t>
            </w: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 xml:space="preserve"> </w:t>
            </w:r>
            <w:proofErr w:type="gramStart"/>
            <w:r w:rsidRPr="003D685D">
              <w:rPr>
                <w:kern w:val="0"/>
                <w:sz w:val="28"/>
                <w:szCs w:val="28"/>
                <w:lang w:val="ru-RU" w:eastAsia="en-US"/>
              </w:rPr>
              <w:t>с</w:t>
            </w:r>
            <w:proofErr w:type="gramEnd"/>
          </w:p>
          <w:p w14:paraId="53DD802F" w14:textId="77777777" w:rsidR="003D685D" w:rsidRPr="003D685D" w:rsidRDefault="003D685D" w:rsidP="003D685D">
            <w:pPr>
              <w:suppressAutoHyphens w:val="0"/>
              <w:spacing w:line="264" w:lineRule="exact"/>
              <w:ind w:left="105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обязанностями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7745" w14:textId="77777777" w:rsidR="003D685D" w:rsidRPr="003D685D" w:rsidRDefault="003D685D" w:rsidP="003D685D">
            <w:pPr>
              <w:suppressAutoHyphens w:val="0"/>
              <w:spacing w:line="268" w:lineRule="exact"/>
              <w:ind w:left="107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1-4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76FF" w14:textId="77777777" w:rsidR="003D685D" w:rsidRPr="003D685D" w:rsidRDefault="003D685D" w:rsidP="003D685D">
            <w:pPr>
              <w:suppressAutoHyphens w:val="0"/>
              <w:spacing w:line="268" w:lineRule="exact"/>
              <w:ind w:left="108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В</w:t>
            </w:r>
            <w:r w:rsidRPr="003D685D">
              <w:rPr>
                <w:spacing w:val="-4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течение</w:t>
            </w:r>
            <w:r w:rsidRPr="003D685D">
              <w:rPr>
                <w:spacing w:val="-3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0E1E3" w14:textId="77777777" w:rsidR="003D685D" w:rsidRPr="003D685D" w:rsidRDefault="003D685D" w:rsidP="003D685D">
            <w:pPr>
              <w:suppressAutoHyphens w:val="0"/>
              <w:spacing w:line="268" w:lineRule="exact"/>
              <w:ind w:left="109" w:right="136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Классные</w:t>
            </w:r>
          </w:p>
          <w:p w14:paraId="4BA6A5B8" w14:textId="77777777" w:rsidR="003D685D" w:rsidRPr="003D685D" w:rsidRDefault="003D685D" w:rsidP="003D685D">
            <w:pPr>
              <w:suppressAutoHyphens w:val="0"/>
              <w:spacing w:line="264" w:lineRule="exact"/>
              <w:ind w:left="109" w:right="136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</w:t>
            </w:r>
          </w:p>
        </w:tc>
      </w:tr>
      <w:tr w:rsidR="003D685D" w:rsidRPr="003D685D" w14:paraId="0BC24772" w14:textId="77777777" w:rsidTr="00AF7AFC">
        <w:trPr>
          <w:trHeight w:val="238"/>
        </w:trPr>
        <w:tc>
          <w:tcPr>
            <w:tcW w:w="35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91EC" w14:textId="77777777" w:rsidR="003D685D" w:rsidRPr="003D685D" w:rsidRDefault="003D685D" w:rsidP="003D685D">
            <w:pPr>
              <w:suppressAutoHyphens w:val="0"/>
              <w:spacing w:line="268" w:lineRule="exact"/>
              <w:ind w:left="105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lastRenderedPageBreak/>
              <w:t>Заседание</w:t>
            </w:r>
            <w:r w:rsidRPr="003D685D">
              <w:rPr>
                <w:spacing w:val="-4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активов</w:t>
            </w:r>
            <w:r w:rsidRPr="003D685D">
              <w:rPr>
                <w:spacing w:val="-4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классов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C04E" w14:textId="77777777" w:rsidR="003D685D" w:rsidRPr="003D685D" w:rsidRDefault="003D685D" w:rsidP="003D685D">
            <w:pPr>
              <w:suppressAutoHyphens w:val="0"/>
              <w:spacing w:line="268" w:lineRule="exact"/>
              <w:ind w:left="107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1-4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6BAB" w14:textId="77777777" w:rsidR="003D685D" w:rsidRPr="003D685D" w:rsidRDefault="003D685D" w:rsidP="003D685D">
            <w:pPr>
              <w:suppressAutoHyphens w:val="0"/>
              <w:spacing w:line="268" w:lineRule="exact"/>
              <w:ind w:left="108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1</w:t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раз</w:t>
            </w: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в</w:t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месяц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16F49" w14:textId="77777777" w:rsidR="003D685D" w:rsidRPr="003D685D" w:rsidRDefault="003D685D" w:rsidP="003D685D">
            <w:pPr>
              <w:suppressAutoHyphens w:val="0"/>
              <w:spacing w:line="268" w:lineRule="exact"/>
              <w:ind w:left="109" w:right="136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Классные</w:t>
            </w:r>
          </w:p>
          <w:p w14:paraId="1C874081" w14:textId="77777777" w:rsidR="003D685D" w:rsidRPr="003D685D" w:rsidRDefault="003D685D" w:rsidP="003D685D">
            <w:pPr>
              <w:suppressAutoHyphens w:val="0"/>
              <w:spacing w:line="264" w:lineRule="exact"/>
              <w:ind w:left="109" w:right="136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</w:t>
            </w:r>
          </w:p>
        </w:tc>
      </w:tr>
      <w:tr w:rsidR="003D685D" w:rsidRPr="003D685D" w14:paraId="430F039C" w14:textId="77777777" w:rsidTr="00AF7AFC">
        <w:trPr>
          <w:trHeight w:val="238"/>
        </w:trPr>
        <w:tc>
          <w:tcPr>
            <w:tcW w:w="35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84D5" w14:textId="77777777" w:rsidR="003D685D" w:rsidRPr="003D685D" w:rsidRDefault="003D685D" w:rsidP="003D685D">
            <w:pPr>
              <w:suppressAutoHyphens w:val="0"/>
              <w:spacing w:line="268" w:lineRule="exact"/>
              <w:ind w:left="105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Отчет</w:t>
            </w:r>
            <w:r w:rsidRPr="003D685D">
              <w:rPr>
                <w:spacing w:val="-3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перед</w:t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классом</w:t>
            </w:r>
            <w:r w:rsidRPr="003D685D">
              <w:rPr>
                <w:spacing w:val="-3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 xml:space="preserve">о </w:t>
            </w:r>
            <w:proofErr w:type="gramStart"/>
            <w:r w:rsidRPr="003D685D">
              <w:rPr>
                <w:kern w:val="0"/>
                <w:sz w:val="28"/>
                <w:szCs w:val="28"/>
                <w:lang w:val="ru-RU" w:eastAsia="en-US"/>
              </w:rPr>
              <w:t>проведенной</w:t>
            </w:r>
            <w:proofErr w:type="gramEnd"/>
          </w:p>
          <w:p w14:paraId="01639D80" w14:textId="77777777" w:rsidR="003D685D" w:rsidRPr="003D685D" w:rsidRDefault="003D685D" w:rsidP="003D685D">
            <w:pPr>
              <w:suppressAutoHyphens w:val="0"/>
              <w:spacing w:line="264" w:lineRule="exact"/>
              <w:ind w:left="105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работе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DADD" w14:textId="77777777" w:rsidR="003D685D" w:rsidRPr="003D685D" w:rsidRDefault="003D685D" w:rsidP="003D685D">
            <w:pPr>
              <w:suppressAutoHyphens w:val="0"/>
              <w:spacing w:line="268" w:lineRule="exact"/>
              <w:ind w:left="107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1-4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464C" w14:textId="77777777" w:rsidR="003D685D" w:rsidRPr="003D685D" w:rsidRDefault="003D685D" w:rsidP="003D685D">
            <w:pPr>
              <w:suppressAutoHyphens w:val="0"/>
              <w:spacing w:line="268" w:lineRule="exact"/>
              <w:ind w:left="108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Конец</w:t>
            </w:r>
            <w:r w:rsidRPr="003D685D">
              <w:rPr>
                <w:spacing w:val="-3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FBA22" w14:textId="77777777" w:rsidR="003D685D" w:rsidRPr="003D685D" w:rsidRDefault="003D685D" w:rsidP="003D685D">
            <w:pPr>
              <w:suppressAutoHyphens w:val="0"/>
              <w:spacing w:line="268" w:lineRule="exact"/>
              <w:ind w:left="109" w:right="136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Классные</w:t>
            </w:r>
          </w:p>
          <w:p w14:paraId="5284932D" w14:textId="77777777" w:rsidR="003D685D" w:rsidRPr="003D685D" w:rsidRDefault="003D685D" w:rsidP="003D685D">
            <w:pPr>
              <w:suppressAutoHyphens w:val="0"/>
              <w:spacing w:line="264" w:lineRule="exact"/>
              <w:ind w:left="109" w:right="136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</w:t>
            </w:r>
          </w:p>
        </w:tc>
      </w:tr>
      <w:bookmarkEnd w:id="10"/>
      <w:bookmarkEnd w:id="11"/>
      <w:tr w:rsidR="003D685D" w:rsidRPr="003D685D" w14:paraId="4E0BC11C" w14:textId="77777777" w:rsidTr="00AF7AFC">
        <w:trPr>
          <w:trHeight w:val="681"/>
        </w:trPr>
        <w:tc>
          <w:tcPr>
            <w:tcW w:w="10065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0A3E7B" w14:textId="77777777" w:rsidR="003D685D" w:rsidRPr="003D685D" w:rsidRDefault="003D685D" w:rsidP="003D685D">
            <w:pPr>
              <w:numPr>
                <w:ilvl w:val="0"/>
                <w:numId w:val="45"/>
              </w:numPr>
              <w:suppressAutoHyphens w:val="0"/>
              <w:spacing w:line="304" w:lineRule="exact"/>
              <w:ind w:right="928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b/>
                <w:kern w:val="0"/>
                <w:sz w:val="28"/>
                <w:szCs w:val="28"/>
                <w:lang w:eastAsia="en-US"/>
              </w:rPr>
              <w:t>Ключевые</w:t>
            </w:r>
            <w:proofErr w:type="spellEnd"/>
            <w:r w:rsidRPr="003D685D">
              <w:rPr>
                <w:b/>
                <w:spacing w:val="-8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b/>
                <w:kern w:val="0"/>
                <w:sz w:val="28"/>
                <w:szCs w:val="28"/>
                <w:lang w:eastAsia="en-US"/>
              </w:rPr>
              <w:t>общешкольные</w:t>
            </w:r>
            <w:proofErr w:type="spellEnd"/>
            <w:r w:rsidRPr="003D685D">
              <w:rPr>
                <w:b/>
                <w:spacing w:val="-7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b/>
                <w:kern w:val="0"/>
                <w:sz w:val="28"/>
                <w:szCs w:val="28"/>
                <w:lang w:eastAsia="en-US"/>
              </w:rPr>
              <w:t>дела</w:t>
            </w:r>
            <w:proofErr w:type="spellEnd"/>
          </w:p>
        </w:tc>
      </w:tr>
      <w:tr w:rsidR="003D685D" w:rsidRPr="003D685D" w14:paraId="25F9DF5E" w14:textId="77777777" w:rsidTr="00AF7AFC">
        <w:trPr>
          <w:trHeight w:val="855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FC3380" w14:textId="77777777" w:rsidR="003D685D" w:rsidRPr="003D685D" w:rsidRDefault="003D685D" w:rsidP="003D685D">
            <w:pPr>
              <w:tabs>
                <w:tab w:val="left" w:pos="2482"/>
              </w:tabs>
              <w:suppressAutoHyphens w:val="0"/>
              <w:spacing w:line="311" w:lineRule="exact"/>
              <w:ind w:left="110"/>
              <w:jc w:val="left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Торжественная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ab/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линейка</w:t>
            </w:r>
            <w:proofErr w:type="spellEnd"/>
          </w:p>
          <w:p w14:paraId="6D5097A7" w14:textId="77777777" w:rsidR="003D685D" w:rsidRPr="003D685D" w:rsidRDefault="003D685D" w:rsidP="003D685D">
            <w:pPr>
              <w:suppressAutoHyphens w:val="0"/>
              <w:spacing w:line="314" w:lineRule="exact"/>
              <w:ind w:left="110"/>
              <w:jc w:val="left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spacing w:val="-1"/>
                <w:kern w:val="0"/>
                <w:sz w:val="28"/>
                <w:szCs w:val="28"/>
                <w:lang w:eastAsia="en-US"/>
              </w:rPr>
              <w:t>«</w:t>
            </w:r>
            <w:proofErr w:type="spellStart"/>
            <w:r w:rsidRPr="003D685D">
              <w:rPr>
                <w:spacing w:val="-1"/>
                <w:kern w:val="0"/>
                <w:sz w:val="28"/>
                <w:szCs w:val="28"/>
                <w:lang w:eastAsia="en-US"/>
              </w:rPr>
              <w:t>Здравствуй</w:t>
            </w:r>
            <w:proofErr w:type="spellEnd"/>
            <w:r w:rsidRPr="003D685D">
              <w:rPr>
                <w:spacing w:val="-1"/>
                <w:kern w:val="0"/>
                <w:sz w:val="28"/>
                <w:szCs w:val="28"/>
                <w:lang w:eastAsia="en-US"/>
              </w:rPr>
              <w:t>,</w:t>
            </w:r>
            <w:r w:rsidRPr="003D685D">
              <w:rPr>
                <w:spacing w:val="-14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школа</w:t>
            </w:r>
            <w:proofErr w:type="spellEnd"/>
            <w:proofErr w:type="gramStart"/>
            <w:r w:rsidRPr="003D685D">
              <w:rPr>
                <w:kern w:val="0"/>
                <w:sz w:val="28"/>
                <w:szCs w:val="28"/>
                <w:lang w:eastAsia="en-US"/>
              </w:rPr>
              <w:t>!»</w:t>
            </w:r>
            <w:proofErr w:type="gramEnd"/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D6DFEC" w14:textId="77777777" w:rsidR="003D685D" w:rsidRPr="003D685D" w:rsidRDefault="003D685D" w:rsidP="003D685D">
            <w:pPr>
              <w:suppressAutoHyphens w:val="0"/>
              <w:spacing w:line="311" w:lineRule="exact"/>
              <w:ind w:left="81" w:right="67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593D20" w14:textId="5AE8D5DE" w:rsidR="003D685D" w:rsidRPr="00AF7AFC" w:rsidRDefault="00AF7AFC" w:rsidP="003D685D">
            <w:pPr>
              <w:suppressAutoHyphens w:val="0"/>
              <w:spacing w:line="311" w:lineRule="exact"/>
              <w:ind w:left="110"/>
              <w:jc w:val="center"/>
              <w:rPr>
                <w:kern w:val="0"/>
                <w:sz w:val="28"/>
                <w:szCs w:val="28"/>
                <w:lang w:val="ru-RU" w:eastAsia="en-US"/>
              </w:rPr>
            </w:pPr>
            <w:r>
              <w:rPr>
                <w:kern w:val="0"/>
                <w:sz w:val="28"/>
                <w:szCs w:val="28"/>
                <w:lang w:eastAsia="en-US"/>
              </w:rPr>
              <w:t>1.09.</w:t>
            </w:r>
          </w:p>
        </w:tc>
        <w:tc>
          <w:tcPr>
            <w:tcW w:w="2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8AA6AE" w14:textId="77777777" w:rsidR="003D685D" w:rsidRPr="003D685D" w:rsidRDefault="003D685D" w:rsidP="003D685D">
            <w:pPr>
              <w:suppressAutoHyphens w:val="0"/>
              <w:spacing w:line="311" w:lineRule="exact"/>
              <w:ind w:left="110" w:right="136"/>
              <w:jc w:val="left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Заместитель</w:t>
            </w:r>
            <w:proofErr w:type="spellEnd"/>
          </w:p>
          <w:p w14:paraId="55292193" w14:textId="77777777" w:rsidR="003D685D" w:rsidRPr="003D685D" w:rsidRDefault="003D685D" w:rsidP="003D685D">
            <w:pPr>
              <w:suppressAutoHyphens w:val="0"/>
              <w:spacing w:line="314" w:lineRule="exact"/>
              <w:ind w:left="110" w:right="136"/>
              <w:jc w:val="left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директора</w:t>
            </w:r>
            <w:proofErr w:type="spellEnd"/>
            <w:r w:rsidRPr="003D685D">
              <w:rPr>
                <w:spacing w:val="-4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по</w:t>
            </w:r>
            <w:proofErr w:type="spellEnd"/>
            <w:r w:rsidRPr="003D685D">
              <w:rPr>
                <w:spacing w:val="-3"/>
                <w:kern w:val="0"/>
                <w:sz w:val="28"/>
                <w:szCs w:val="28"/>
                <w:lang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eastAsia="en-US"/>
              </w:rPr>
              <w:t>ВР</w:t>
            </w:r>
          </w:p>
        </w:tc>
      </w:tr>
      <w:tr w:rsidR="003D685D" w:rsidRPr="00AF7AFC" w14:paraId="0F062801" w14:textId="77777777" w:rsidTr="00AF7AFC">
        <w:trPr>
          <w:trHeight w:val="644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FAE040" w14:textId="77777777" w:rsidR="003D685D" w:rsidRPr="003D685D" w:rsidRDefault="003D685D" w:rsidP="003D685D">
            <w:pPr>
              <w:tabs>
                <w:tab w:val="left" w:pos="134"/>
              </w:tabs>
              <w:suppressAutoHyphens w:val="0"/>
              <w:spacing w:line="311" w:lineRule="exact"/>
              <w:ind w:left="110" w:right="161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Всероссийский открытый урок ОБЖ (урок подготовки детей к действиям в условиях различного рода чрезвычайных ситуаций)</w:t>
            </w:r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7A05EA" w14:textId="77777777" w:rsidR="003D685D" w:rsidRPr="003D685D" w:rsidRDefault="003D685D" w:rsidP="003D685D">
            <w:pPr>
              <w:suppressAutoHyphens w:val="0"/>
              <w:spacing w:line="311" w:lineRule="exact"/>
              <w:ind w:left="81" w:right="67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41B5DB" w14:textId="0C3B36BB" w:rsidR="003D685D" w:rsidRPr="00AF7AFC" w:rsidRDefault="00AF7AFC" w:rsidP="003D685D">
            <w:pPr>
              <w:suppressAutoHyphens w:val="0"/>
              <w:spacing w:line="311" w:lineRule="exact"/>
              <w:ind w:left="110"/>
              <w:jc w:val="center"/>
              <w:rPr>
                <w:kern w:val="0"/>
                <w:sz w:val="28"/>
                <w:szCs w:val="28"/>
                <w:lang w:val="ru-RU" w:eastAsia="en-US"/>
              </w:rPr>
            </w:pPr>
            <w:r>
              <w:rPr>
                <w:kern w:val="0"/>
                <w:sz w:val="28"/>
                <w:szCs w:val="28"/>
                <w:lang w:eastAsia="en-US"/>
              </w:rPr>
              <w:t>1.09.</w:t>
            </w:r>
          </w:p>
        </w:tc>
        <w:tc>
          <w:tcPr>
            <w:tcW w:w="2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EA4FDA" w14:textId="77777777" w:rsidR="003D685D" w:rsidRPr="003D685D" w:rsidRDefault="003D685D" w:rsidP="003D685D">
            <w:pPr>
              <w:suppressAutoHyphens w:val="0"/>
              <w:spacing w:line="311" w:lineRule="exact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Заместитель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>директора</w:t>
            </w:r>
            <w:r w:rsidRPr="003D685D">
              <w:rPr>
                <w:spacing w:val="-16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>по</w:t>
            </w:r>
            <w:r w:rsidRPr="003D685D">
              <w:rPr>
                <w:spacing w:val="-14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>ВР,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классные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руководители,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учитель</w:t>
            </w:r>
            <w:r w:rsidRPr="003D685D">
              <w:rPr>
                <w:spacing w:val="-3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ОБЖ</w:t>
            </w:r>
          </w:p>
        </w:tc>
      </w:tr>
      <w:tr w:rsidR="003D685D" w:rsidRPr="00AF7AFC" w14:paraId="1F2CED40" w14:textId="77777777" w:rsidTr="00AF7AFC">
        <w:trPr>
          <w:trHeight w:val="644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395E9D" w14:textId="77777777" w:rsidR="003D685D" w:rsidRPr="003D685D" w:rsidRDefault="003D685D" w:rsidP="003D685D">
            <w:pPr>
              <w:tabs>
                <w:tab w:val="left" w:pos="2482"/>
              </w:tabs>
              <w:suppressAutoHyphens w:val="0"/>
              <w:spacing w:line="311" w:lineRule="exact"/>
              <w:ind w:left="110" w:right="161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Классный час «3 сентября – День солидарности в борьбе с терроризмом»</w:t>
            </w:r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EFAC58" w14:textId="77777777" w:rsidR="003D685D" w:rsidRPr="003D685D" w:rsidRDefault="003D685D" w:rsidP="003D685D">
            <w:pPr>
              <w:suppressAutoHyphens w:val="0"/>
              <w:spacing w:line="311" w:lineRule="exact"/>
              <w:ind w:left="81" w:right="67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B35075" w14:textId="64922427" w:rsidR="003D685D" w:rsidRPr="00AF7AFC" w:rsidRDefault="00AF7AFC" w:rsidP="003D685D">
            <w:pPr>
              <w:suppressAutoHyphens w:val="0"/>
              <w:spacing w:line="311" w:lineRule="exact"/>
              <w:ind w:left="110"/>
              <w:jc w:val="center"/>
              <w:rPr>
                <w:kern w:val="0"/>
                <w:sz w:val="28"/>
                <w:szCs w:val="28"/>
                <w:lang w:val="ru-RU" w:eastAsia="en-US"/>
              </w:rPr>
            </w:pPr>
            <w:r>
              <w:rPr>
                <w:kern w:val="0"/>
                <w:sz w:val="28"/>
                <w:szCs w:val="28"/>
                <w:lang w:eastAsia="en-US"/>
              </w:rPr>
              <w:t>3.09.</w:t>
            </w:r>
          </w:p>
        </w:tc>
        <w:tc>
          <w:tcPr>
            <w:tcW w:w="2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2283F4" w14:textId="77777777" w:rsidR="003D685D" w:rsidRPr="003D685D" w:rsidRDefault="003D685D" w:rsidP="003D685D">
            <w:pPr>
              <w:suppressAutoHyphens w:val="0"/>
              <w:spacing w:line="311" w:lineRule="exact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Заместитель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>директора</w:t>
            </w:r>
            <w:r w:rsidRPr="003D685D">
              <w:rPr>
                <w:spacing w:val="-16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>по</w:t>
            </w:r>
            <w:r w:rsidRPr="003D685D">
              <w:rPr>
                <w:spacing w:val="-14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>ВР,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классные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руководители.</w:t>
            </w:r>
          </w:p>
        </w:tc>
      </w:tr>
      <w:tr w:rsidR="003D685D" w:rsidRPr="00AF7AFC" w14:paraId="27DC1723" w14:textId="77777777" w:rsidTr="00AF7AFC">
        <w:trPr>
          <w:trHeight w:val="644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968047" w14:textId="77777777" w:rsidR="003D685D" w:rsidRPr="003D685D" w:rsidRDefault="003D685D" w:rsidP="003D685D">
            <w:pPr>
              <w:tabs>
                <w:tab w:val="left" w:pos="2482"/>
              </w:tabs>
              <w:suppressAutoHyphens w:val="0"/>
              <w:spacing w:line="311" w:lineRule="exact"/>
              <w:ind w:left="110" w:right="161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Международный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день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распространения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грамотности</w:t>
            </w:r>
            <w:proofErr w:type="spellEnd"/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C3D6F8" w14:textId="77777777" w:rsidR="003D685D" w:rsidRPr="003D685D" w:rsidRDefault="003D685D" w:rsidP="003D685D">
            <w:pPr>
              <w:suppressAutoHyphens w:val="0"/>
              <w:spacing w:line="311" w:lineRule="exact"/>
              <w:ind w:left="81" w:right="67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1AC442" w14:textId="1509B23F" w:rsidR="003D685D" w:rsidRPr="00AF7AFC" w:rsidRDefault="00AF7AFC" w:rsidP="003D685D">
            <w:pPr>
              <w:suppressAutoHyphens w:val="0"/>
              <w:spacing w:line="311" w:lineRule="exact"/>
              <w:ind w:left="110"/>
              <w:jc w:val="center"/>
              <w:rPr>
                <w:kern w:val="0"/>
                <w:sz w:val="28"/>
                <w:szCs w:val="28"/>
                <w:lang w:val="ru-RU" w:eastAsia="en-US"/>
              </w:rPr>
            </w:pPr>
            <w:r>
              <w:rPr>
                <w:kern w:val="0"/>
                <w:sz w:val="28"/>
                <w:szCs w:val="28"/>
                <w:lang w:eastAsia="en-US"/>
              </w:rPr>
              <w:t>8.09.</w:t>
            </w:r>
          </w:p>
        </w:tc>
        <w:tc>
          <w:tcPr>
            <w:tcW w:w="2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E7DB7D" w14:textId="77777777" w:rsidR="003D685D" w:rsidRPr="003D685D" w:rsidRDefault="003D685D" w:rsidP="003D685D">
            <w:pPr>
              <w:suppressAutoHyphens w:val="0"/>
              <w:spacing w:line="311" w:lineRule="exact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Заместитель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>директора</w:t>
            </w:r>
            <w:r w:rsidRPr="003D685D">
              <w:rPr>
                <w:spacing w:val="-16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>по</w:t>
            </w:r>
            <w:r w:rsidRPr="003D685D">
              <w:rPr>
                <w:spacing w:val="-14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>ВР,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классные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руководители.</w:t>
            </w:r>
          </w:p>
        </w:tc>
      </w:tr>
      <w:tr w:rsidR="003D685D" w:rsidRPr="00AF7AFC" w14:paraId="5460C7A0" w14:textId="77777777" w:rsidTr="00AF7AFC">
        <w:trPr>
          <w:trHeight w:val="2899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70738E" w14:textId="77777777" w:rsidR="003D685D" w:rsidRPr="003D685D" w:rsidRDefault="003D685D" w:rsidP="003D685D">
            <w:pPr>
              <w:tabs>
                <w:tab w:val="left" w:pos="2521"/>
                <w:tab w:val="left" w:pos="2616"/>
              </w:tabs>
              <w:suppressAutoHyphens w:val="0"/>
              <w:ind w:left="110" w:right="161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Мероприятия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месячников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(по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профилактике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ДДТТ,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пожарной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безопасности,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экстремизма,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терроризма,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разработка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>схем</w:t>
            </w:r>
            <w:proofErr w:type="gramStart"/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>ы-</w:t>
            </w:r>
            <w:proofErr w:type="gramEnd"/>
            <w:r w:rsidRPr="003D685D">
              <w:rPr>
                <w:spacing w:val="-68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маршрута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«Дом-школа-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дом», учебно-тренировочная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эвакуация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учащихся</w:t>
            </w:r>
            <w:r w:rsidRPr="003D685D">
              <w:rPr>
                <w:spacing w:val="-4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из</w:t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здания)</w:t>
            </w:r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0DE043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611D5E" w14:textId="77777777" w:rsidR="003D685D" w:rsidRPr="003D685D" w:rsidRDefault="003D685D" w:rsidP="003D685D">
            <w:pPr>
              <w:suppressAutoHyphens w:val="0"/>
              <w:ind w:left="110"/>
              <w:jc w:val="center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сентябрь</w:t>
            </w:r>
            <w:proofErr w:type="spellEnd"/>
          </w:p>
        </w:tc>
        <w:tc>
          <w:tcPr>
            <w:tcW w:w="2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B06D5F" w14:textId="77777777" w:rsidR="003D685D" w:rsidRPr="003D685D" w:rsidRDefault="003D685D" w:rsidP="003D685D">
            <w:pPr>
              <w:suppressAutoHyphens w:val="0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Заместитель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>директора</w:t>
            </w:r>
            <w:r w:rsidRPr="003D685D">
              <w:rPr>
                <w:spacing w:val="-16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>по</w:t>
            </w:r>
            <w:r w:rsidRPr="003D685D">
              <w:rPr>
                <w:spacing w:val="-14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>ВР,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классные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руководители,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учитель</w:t>
            </w:r>
            <w:r w:rsidRPr="003D685D">
              <w:rPr>
                <w:spacing w:val="-3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ОБЖ</w:t>
            </w:r>
          </w:p>
        </w:tc>
      </w:tr>
      <w:tr w:rsidR="003D685D" w:rsidRPr="003D685D" w14:paraId="0FC559F4" w14:textId="77777777" w:rsidTr="00AF7AFC">
        <w:trPr>
          <w:trHeight w:val="642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D73778" w14:textId="77777777" w:rsidR="003D685D" w:rsidRPr="003D685D" w:rsidRDefault="003D685D" w:rsidP="003D685D">
            <w:pPr>
              <w:tabs>
                <w:tab w:val="left" w:pos="3320"/>
              </w:tabs>
              <w:suppressAutoHyphens w:val="0"/>
              <w:ind w:left="110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«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Посвящение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ab/>
              <w:t>в</w:t>
            </w:r>
          </w:p>
          <w:p w14:paraId="1E77B11D" w14:textId="77777777" w:rsidR="003D685D" w:rsidRPr="003D685D" w:rsidRDefault="003D685D" w:rsidP="003D685D">
            <w:pPr>
              <w:suppressAutoHyphens w:val="0"/>
              <w:spacing w:line="314" w:lineRule="exact"/>
              <w:ind w:left="110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D685D">
              <w:rPr>
                <w:kern w:val="0"/>
                <w:sz w:val="28"/>
                <w:szCs w:val="28"/>
                <w:lang w:eastAsia="en-US"/>
              </w:rPr>
              <w:t>первоклассники</w:t>
            </w:r>
            <w:proofErr w:type="spellEnd"/>
            <w:proofErr w:type="gramEnd"/>
            <w:r w:rsidRPr="003D685D">
              <w:rPr>
                <w:kern w:val="0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D27A0D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A140BA" w14:textId="77777777" w:rsidR="003D685D" w:rsidRPr="003D685D" w:rsidRDefault="003D685D" w:rsidP="003D685D">
            <w:pPr>
              <w:suppressAutoHyphens w:val="0"/>
              <w:ind w:left="110"/>
              <w:jc w:val="center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сентябрь</w:t>
            </w:r>
            <w:proofErr w:type="spellEnd"/>
          </w:p>
        </w:tc>
        <w:tc>
          <w:tcPr>
            <w:tcW w:w="2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3D1117" w14:textId="77777777" w:rsidR="003D685D" w:rsidRPr="003D685D" w:rsidRDefault="003D685D" w:rsidP="003D685D">
            <w:pPr>
              <w:suppressAutoHyphens w:val="0"/>
              <w:ind w:right="136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Учителя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начальных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классов</w:t>
            </w:r>
            <w:proofErr w:type="spellEnd"/>
          </w:p>
        </w:tc>
      </w:tr>
      <w:tr w:rsidR="003D685D" w:rsidRPr="003D685D" w14:paraId="1F96E44F" w14:textId="77777777" w:rsidTr="00AF7AFC">
        <w:trPr>
          <w:trHeight w:val="639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189AC4" w14:textId="77777777" w:rsidR="003D685D" w:rsidRPr="003D685D" w:rsidRDefault="003D685D" w:rsidP="003D685D">
            <w:pPr>
              <w:suppressAutoHyphens w:val="0"/>
              <w:spacing w:line="303" w:lineRule="exact"/>
              <w:ind w:left="110"/>
              <w:jc w:val="left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Осенний</w:t>
            </w:r>
            <w:proofErr w:type="spellEnd"/>
            <w:r w:rsidRPr="003D685D">
              <w:rPr>
                <w:spacing w:val="-4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День</w:t>
            </w:r>
            <w:proofErr w:type="spellEnd"/>
            <w:r w:rsidRPr="003D685D">
              <w:rPr>
                <w:spacing w:val="-5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Здоровья</w:t>
            </w:r>
            <w:proofErr w:type="spellEnd"/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F622BA" w14:textId="77777777" w:rsidR="003D685D" w:rsidRPr="003D685D" w:rsidRDefault="003D685D" w:rsidP="003D685D">
            <w:pPr>
              <w:suppressAutoHyphens w:val="0"/>
              <w:spacing w:line="303" w:lineRule="exact"/>
              <w:ind w:left="81" w:right="67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9F0506" w14:textId="77777777" w:rsidR="003D685D" w:rsidRPr="003D685D" w:rsidRDefault="003D685D" w:rsidP="003D685D">
            <w:pPr>
              <w:suppressAutoHyphens w:val="0"/>
              <w:spacing w:line="303" w:lineRule="exact"/>
              <w:ind w:right="449"/>
              <w:jc w:val="center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сентябрь</w:t>
            </w:r>
            <w:proofErr w:type="spellEnd"/>
          </w:p>
        </w:tc>
        <w:tc>
          <w:tcPr>
            <w:tcW w:w="2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908DA6" w14:textId="77777777" w:rsidR="003D685D" w:rsidRPr="003D685D" w:rsidRDefault="003D685D" w:rsidP="003D685D">
            <w:pPr>
              <w:suppressAutoHyphens w:val="0"/>
              <w:spacing w:line="303" w:lineRule="exact"/>
              <w:ind w:left="110" w:right="136"/>
              <w:jc w:val="left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Учителя</w:t>
            </w:r>
            <w:proofErr w:type="spellEnd"/>
            <w:r w:rsidRPr="003D685D">
              <w:rPr>
                <w:spacing w:val="-15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физкультуры</w:t>
            </w:r>
            <w:proofErr w:type="spellEnd"/>
          </w:p>
        </w:tc>
      </w:tr>
      <w:tr w:rsidR="003D685D" w:rsidRPr="00AF7AFC" w14:paraId="0E01C49F" w14:textId="77777777" w:rsidTr="00AF7AFC">
        <w:trPr>
          <w:trHeight w:val="323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C17DB7" w14:textId="77777777" w:rsidR="003D685D" w:rsidRPr="003D685D" w:rsidRDefault="003D685D" w:rsidP="003D685D">
            <w:pPr>
              <w:suppressAutoHyphens w:val="0"/>
              <w:spacing w:line="303" w:lineRule="exact"/>
              <w:ind w:left="110" w:right="161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 xml:space="preserve">4 </w:t>
            </w:r>
            <w:proofErr w:type="gramStart"/>
            <w:r w:rsidRPr="003D685D">
              <w:rPr>
                <w:kern w:val="0"/>
                <w:sz w:val="28"/>
                <w:szCs w:val="28"/>
                <w:lang w:val="ru-RU" w:eastAsia="en-US"/>
              </w:rPr>
              <w:t>октября-день</w:t>
            </w:r>
            <w:proofErr w:type="gramEnd"/>
            <w:r w:rsidRPr="003D685D">
              <w:rPr>
                <w:kern w:val="0"/>
                <w:sz w:val="28"/>
                <w:szCs w:val="28"/>
                <w:lang w:val="ru-RU" w:eastAsia="en-US"/>
              </w:rPr>
              <w:t xml:space="preserve"> гражданской обороны. Всероссийский урок ОБЖ.    </w:t>
            </w:r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00DF92" w14:textId="77777777" w:rsidR="003D685D" w:rsidRPr="003D685D" w:rsidRDefault="003D685D" w:rsidP="003D685D">
            <w:pPr>
              <w:suppressAutoHyphens w:val="0"/>
              <w:spacing w:line="303" w:lineRule="exact"/>
              <w:ind w:left="81" w:right="67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8DDB3F" w14:textId="0EF385CB" w:rsidR="003D685D" w:rsidRPr="00AF7AFC" w:rsidRDefault="00AF7AFC" w:rsidP="003D685D">
            <w:pPr>
              <w:suppressAutoHyphens w:val="0"/>
              <w:spacing w:line="303" w:lineRule="exact"/>
              <w:ind w:right="449"/>
              <w:jc w:val="right"/>
              <w:rPr>
                <w:kern w:val="0"/>
                <w:sz w:val="28"/>
                <w:szCs w:val="28"/>
                <w:lang w:val="ru-RU" w:eastAsia="en-US"/>
              </w:rPr>
            </w:pPr>
            <w:r>
              <w:rPr>
                <w:kern w:val="0"/>
                <w:sz w:val="28"/>
                <w:szCs w:val="28"/>
                <w:lang w:eastAsia="en-US"/>
              </w:rPr>
              <w:t>4.10.</w:t>
            </w:r>
          </w:p>
        </w:tc>
        <w:tc>
          <w:tcPr>
            <w:tcW w:w="2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20FFC9" w14:textId="77777777" w:rsidR="003D685D" w:rsidRPr="003D685D" w:rsidRDefault="003D685D" w:rsidP="003D685D">
            <w:pPr>
              <w:suppressAutoHyphens w:val="0"/>
              <w:spacing w:line="303" w:lineRule="exact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Заместитель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>директора</w:t>
            </w:r>
            <w:r w:rsidRPr="003D685D">
              <w:rPr>
                <w:spacing w:val="-16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>по</w:t>
            </w:r>
            <w:r w:rsidRPr="003D685D">
              <w:rPr>
                <w:spacing w:val="-14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>ВР,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классные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руководители.</w:t>
            </w:r>
          </w:p>
        </w:tc>
      </w:tr>
      <w:tr w:rsidR="003D685D" w:rsidRPr="00AF7AFC" w14:paraId="13F0C5E9" w14:textId="77777777" w:rsidTr="00AF7AFC">
        <w:trPr>
          <w:trHeight w:val="3220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E0D250" w14:textId="77777777" w:rsidR="003D685D" w:rsidRPr="003D685D" w:rsidRDefault="003D685D" w:rsidP="003D685D">
            <w:pPr>
              <w:suppressAutoHyphens w:val="0"/>
              <w:ind w:left="110" w:right="90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lastRenderedPageBreak/>
              <w:t>Мероприятия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месячника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правового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воспитания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и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профилактики</w:t>
            </w:r>
          </w:p>
          <w:p w14:paraId="6FF13CFF" w14:textId="77777777" w:rsidR="003D685D" w:rsidRPr="003D685D" w:rsidRDefault="003D685D" w:rsidP="003D685D">
            <w:pPr>
              <w:tabs>
                <w:tab w:val="left" w:pos="1736"/>
                <w:tab w:val="left" w:pos="3299"/>
              </w:tabs>
              <w:suppressAutoHyphens w:val="0"/>
              <w:ind w:left="110" w:right="88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правонарушений.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proofErr w:type="gramStart"/>
            <w:r w:rsidRPr="003D685D">
              <w:rPr>
                <w:kern w:val="0"/>
                <w:sz w:val="28"/>
                <w:szCs w:val="28"/>
                <w:lang w:val="ru-RU" w:eastAsia="en-US"/>
              </w:rPr>
              <w:t>Единый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день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</w: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>профилактики</w:t>
            </w:r>
            <w:r w:rsidRPr="003D685D">
              <w:rPr>
                <w:spacing w:val="-68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правонарушений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</w: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>и</w:t>
            </w:r>
            <w:r w:rsidRPr="003D685D">
              <w:rPr>
                <w:spacing w:val="-68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деструктивного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поведения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(правовые,</w:t>
            </w:r>
            <w:proofErr w:type="gramEnd"/>
          </w:p>
          <w:p w14:paraId="14BDFF3F" w14:textId="77777777" w:rsidR="003D685D" w:rsidRPr="003D685D" w:rsidRDefault="003D685D" w:rsidP="003D685D">
            <w:pPr>
              <w:suppressAutoHyphens w:val="0"/>
              <w:spacing w:line="322" w:lineRule="exact"/>
              <w:ind w:left="110" w:right="89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профилактические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игры,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беседы</w:t>
            </w:r>
            <w:r w:rsidRPr="003D685D">
              <w:rPr>
                <w:spacing w:val="-4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и</w:t>
            </w: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т.п.)</w:t>
            </w:r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F5CA0F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5587CE" w14:textId="77777777" w:rsidR="003D685D" w:rsidRPr="003D685D" w:rsidRDefault="003D685D" w:rsidP="003D685D">
            <w:pPr>
              <w:suppressAutoHyphens w:val="0"/>
              <w:ind w:right="578"/>
              <w:jc w:val="right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октябрь</w:t>
            </w:r>
            <w:proofErr w:type="spellEnd"/>
          </w:p>
        </w:tc>
        <w:tc>
          <w:tcPr>
            <w:tcW w:w="2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47A1F4" w14:textId="77777777" w:rsidR="003D685D" w:rsidRPr="003D685D" w:rsidRDefault="003D685D" w:rsidP="003D685D">
            <w:pPr>
              <w:suppressAutoHyphens w:val="0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Заместитель</w:t>
            </w:r>
          </w:p>
          <w:p w14:paraId="361D0FB8" w14:textId="77777777" w:rsidR="003D685D" w:rsidRPr="003D685D" w:rsidRDefault="003D685D" w:rsidP="003D685D">
            <w:pPr>
              <w:tabs>
                <w:tab w:val="left" w:pos="134"/>
              </w:tabs>
              <w:suppressAutoHyphens w:val="0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директора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  <w:t>по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</w:r>
            <w:r w:rsidRPr="003D685D">
              <w:rPr>
                <w:spacing w:val="-13"/>
                <w:kern w:val="0"/>
                <w:sz w:val="28"/>
                <w:szCs w:val="28"/>
                <w:lang w:val="ru-RU" w:eastAsia="en-US"/>
              </w:rPr>
              <w:t>ВР,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классные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</w:t>
            </w:r>
          </w:p>
        </w:tc>
      </w:tr>
      <w:tr w:rsidR="003D685D" w:rsidRPr="003D685D" w14:paraId="1A1FDB34" w14:textId="77777777" w:rsidTr="00AF7AFC">
        <w:trPr>
          <w:trHeight w:val="1931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E53ABD" w14:textId="77777777" w:rsidR="003D685D" w:rsidRPr="003D685D" w:rsidRDefault="003D685D" w:rsidP="003D685D">
            <w:pPr>
              <w:suppressAutoHyphens w:val="0"/>
              <w:ind w:left="110" w:right="89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День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Учителя: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акция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по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поздравлению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учителей,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учителей-ветеранов</w:t>
            </w:r>
          </w:p>
          <w:p w14:paraId="730B15E3" w14:textId="77777777" w:rsidR="003D685D" w:rsidRPr="003D685D" w:rsidRDefault="003D685D" w:rsidP="003D685D">
            <w:pPr>
              <w:tabs>
                <w:tab w:val="left" w:pos="1449"/>
              </w:tabs>
              <w:suppressAutoHyphens w:val="0"/>
              <w:spacing w:line="322" w:lineRule="exact"/>
              <w:ind w:left="110" w:right="88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педагогического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труда,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День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>самоуправления,</w:t>
            </w:r>
            <w:r w:rsidRPr="003D685D">
              <w:rPr>
                <w:spacing w:val="-68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концертная</w:t>
            </w:r>
            <w:r w:rsidRPr="003D685D">
              <w:rPr>
                <w:spacing w:val="-4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программа.</w:t>
            </w:r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538C45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38EEA3" w14:textId="77777777" w:rsidR="003D685D" w:rsidRPr="003D685D" w:rsidRDefault="003D685D" w:rsidP="003D685D">
            <w:pPr>
              <w:suppressAutoHyphens w:val="0"/>
              <w:ind w:right="578"/>
              <w:jc w:val="right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октябрь</w:t>
            </w:r>
            <w:proofErr w:type="spellEnd"/>
          </w:p>
        </w:tc>
        <w:tc>
          <w:tcPr>
            <w:tcW w:w="2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27A633" w14:textId="77777777" w:rsidR="003D685D" w:rsidRPr="003D685D" w:rsidRDefault="003D685D" w:rsidP="003D685D">
            <w:pPr>
              <w:suppressAutoHyphens w:val="0"/>
              <w:ind w:left="110" w:right="136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Заместитель</w:t>
            </w:r>
            <w:proofErr w:type="spellEnd"/>
            <w:r w:rsidRPr="003D685D">
              <w:rPr>
                <w:spacing w:val="1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директора</w:t>
            </w:r>
            <w:proofErr w:type="spellEnd"/>
            <w:r w:rsidRPr="003D685D">
              <w:rPr>
                <w:spacing w:val="-10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по</w:t>
            </w:r>
            <w:proofErr w:type="spellEnd"/>
            <w:r w:rsidRPr="003D685D">
              <w:rPr>
                <w:spacing w:val="-9"/>
                <w:kern w:val="0"/>
                <w:sz w:val="28"/>
                <w:szCs w:val="28"/>
                <w:lang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eastAsia="en-US"/>
              </w:rPr>
              <w:t>ВР</w:t>
            </w:r>
          </w:p>
        </w:tc>
      </w:tr>
      <w:tr w:rsidR="003D685D" w:rsidRPr="00AF7AFC" w14:paraId="2BE2AF3F" w14:textId="77777777" w:rsidTr="00AF7AFC">
        <w:trPr>
          <w:trHeight w:val="1584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292A37" w14:textId="77777777" w:rsidR="003D685D" w:rsidRPr="003D685D" w:rsidRDefault="003D685D" w:rsidP="003D685D">
            <w:pPr>
              <w:suppressAutoHyphens w:val="0"/>
              <w:ind w:left="110" w:right="89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Всемирный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день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математики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454F07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F5B196" w14:textId="24B46B48" w:rsidR="003D685D" w:rsidRPr="00AF7AFC" w:rsidRDefault="00AF7AFC" w:rsidP="003D685D">
            <w:pPr>
              <w:suppressAutoHyphens w:val="0"/>
              <w:ind w:right="578"/>
              <w:jc w:val="right"/>
              <w:rPr>
                <w:kern w:val="0"/>
                <w:sz w:val="28"/>
                <w:szCs w:val="28"/>
                <w:lang w:val="ru-RU" w:eastAsia="en-US"/>
              </w:rPr>
            </w:pPr>
            <w:r>
              <w:rPr>
                <w:kern w:val="0"/>
                <w:sz w:val="28"/>
                <w:szCs w:val="28"/>
                <w:lang w:eastAsia="en-US"/>
              </w:rPr>
              <w:t>15.10.</w:t>
            </w:r>
          </w:p>
        </w:tc>
        <w:tc>
          <w:tcPr>
            <w:tcW w:w="2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AA8CA6" w14:textId="77777777" w:rsidR="003D685D" w:rsidRPr="003D685D" w:rsidRDefault="003D685D" w:rsidP="003D685D">
            <w:pPr>
              <w:suppressAutoHyphens w:val="0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Заместитель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>директора</w:t>
            </w:r>
            <w:r w:rsidRPr="003D685D">
              <w:rPr>
                <w:spacing w:val="-16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>по</w:t>
            </w:r>
            <w:r w:rsidRPr="003D685D">
              <w:rPr>
                <w:spacing w:val="-14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>ВР,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классные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руководители.</w:t>
            </w:r>
          </w:p>
        </w:tc>
      </w:tr>
      <w:tr w:rsidR="003D685D" w:rsidRPr="00AF7AFC" w14:paraId="45A81FF7" w14:textId="77777777" w:rsidTr="00AF7AFC">
        <w:trPr>
          <w:trHeight w:val="1833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69CFCA" w14:textId="77777777" w:rsidR="003D685D" w:rsidRPr="003D685D" w:rsidRDefault="003D685D" w:rsidP="003D685D">
            <w:pPr>
              <w:suppressAutoHyphens w:val="0"/>
              <w:ind w:left="110" w:right="88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«Золотая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осень»: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Конкурс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рисунков. Праздник Осени.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Конкурс</w:t>
            </w:r>
            <w:r w:rsidRPr="003D685D">
              <w:rPr>
                <w:spacing w:val="54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поделок</w:t>
            </w:r>
            <w:r w:rsidRPr="003D685D">
              <w:rPr>
                <w:spacing w:val="54"/>
                <w:kern w:val="0"/>
                <w:sz w:val="28"/>
                <w:szCs w:val="28"/>
                <w:lang w:val="ru-RU" w:eastAsia="en-US"/>
              </w:rPr>
              <w:t xml:space="preserve"> </w:t>
            </w:r>
            <w:proofErr w:type="gramStart"/>
            <w:r w:rsidRPr="003D685D">
              <w:rPr>
                <w:kern w:val="0"/>
                <w:sz w:val="28"/>
                <w:szCs w:val="28"/>
                <w:lang w:val="ru-RU" w:eastAsia="en-US"/>
              </w:rPr>
              <w:t>из</w:t>
            </w:r>
            <w:proofErr w:type="gramEnd"/>
          </w:p>
          <w:p w14:paraId="2055524D" w14:textId="77777777" w:rsidR="003D685D" w:rsidRPr="003D685D" w:rsidRDefault="003D685D" w:rsidP="003D685D">
            <w:pPr>
              <w:suppressAutoHyphens w:val="0"/>
              <w:spacing w:line="322" w:lineRule="exact"/>
              <w:ind w:left="110" w:right="92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природного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и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бросового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материала.</w:t>
            </w:r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430641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539A85" w14:textId="77777777" w:rsidR="003D685D" w:rsidRPr="003D685D" w:rsidRDefault="003D685D" w:rsidP="003D685D">
            <w:pPr>
              <w:suppressAutoHyphens w:val="0"/>
              <w:ind w:right="578"/>
              <w:jc w:val="right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октябрь</w:t>
            </w:r>
            <w:proofErr w:type="spellEnd"/>
          </w:p>
        </w:tc>
        <w:tc>
          <w:tcPr>
            <w:tcW w:w="2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5BAEEB" w14:textId="77777777" w:rsidR="003D685D" w:rsidRPr="003D685D" w:rsidRDefault="003D685D" w:rsidP="003D685D">
            <w:pPr>
              <w:tabs>
                <w:tab w:val="left" w:pos="1688"/>
              </w:tabs>
              <w:suppressAutoHyphens w:val="0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>Классные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руководители,</w:t>
            </w:r>
          </w:p>
          <w:p w14:paraId="1C52359B" w14:textId="77777777" w:rsidR="003D685D" w:rsidRPr="003D685D" w:rsidRDefault="003D685D" w:rsidP="003D685D">
            <w:pPr>
              <w:tabs>
                <w:tab w:val="left" w:pos="134"/>
              </w:tabs>
              <w:suppressAutoHyphens w:val="0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учителя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</w: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>технологии,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изобразительного</w:t>
            </w:r>
          </w:p>
          <w:p w14:paraId="18DF32AF" w14:textId="77777777" w:rsidR="003D685D" w:rsidRPr="003D685D" w:rsidRDefault="003D685D" w:rsidP="003D685D">
            <w:pPr>
              <w:suppressAutoHyphens w:val="0"/>
              <w:spacing w:line="313" w:lineRule="exact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искусства,</w:t>
            </w:r>
            <w:r w:rsidRPr="003D685D">
              <w:rPr>
                <w:spacing w:val="-6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музыки</w:t>
            </w:r>
          </w:p>
        </w:tc>
      </w:tr>
      <w:tr w:rsidR="003D685D" w:rsidRPr="00AF7AFC" w14:paraId="185E2AE6" w14:textId="77777777" w:rsidTr="00AF7AFC">
        <w:trPr>
          <w:trHeight w:val="1609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DF3001" w14:textId="77777777" w:rsidR="003D685D" w:rsidRPr="003D685D" w:rsidRDefault="003D685D" w:rsidP="003D685D">
            <w:pPr>
              <w:suppressAutoHyphens w:val="0"/>
              <w:ind w:left="110" w:right="88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Международный день школьных библиотек (четвёртый понедельник октября).</w:t>
            </w:r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417812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81EFC" w14:textId="77777777" w:rsidR="003D685D" w:rsidRPr="003D685D" w:rsidRDefault="003D685D" w:rsidP="003D685D">
            <w:pPr>
              <w:suppressAutoHyphens w:val="0"/>
              <w:ind w:right="578"/>
              <w:jc w:val="right"/>
              <w:rPr>
                <w:kern w:val="0"/>
                <w:sz w:val="28"/>
                <w:szCs w:val="28"/>
                <w:lang w:eastAsia="en-US"/>
              </w:rPr>
            </w:pPr>
          </w:p>
          <w:p w14:paraId="54B97838" w14:textId="63C564D6" w:rsidR="003D685D" w:rsidRPr="00AF7AFC" w:rsidRDefault="00AF7AFC" w:rsidP="003D685D">
            <w:pPr>
              <w:suppressAutoHyphens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25.10.</w:t>
            </w:r>
          </w:p>
        </w:tc>
        <w:tc>
          <w:tcPr>
            <w:tcW w:w="2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5F1E7" w14:textId="77777777" w:rsidR="003D685D" w:rsidRPr="003D685D" w:rsidRDefault="003D685D" w:rsidP="003D685D">
            <w:pPr>
              <w:suppressAutoHyphens w:val="0"/>
              <w:ind w:right="136"/>
              <w:rPr>
                <w:sz w:val="28"/>
                <w:szCs w:val="28"/>
                <w:lang w:val="ru-RU"/>
              </w:rPr>
            </w:pPr>
            <w:r w:rsidRPr="003D685D">
              <w:rPr>
                <w:sz w:val="28"/>
                <w:szCs w:val="28"/>
                <w:lang w:val="ru-RU"/>
              </w:rPr>
              <w:t>Заместитель</w:t>
            </w:r>
            <w:r w:rsidRPr="003D685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D685D">
              <w:rPr>
                <w:spacing w:val="-2"/>
                <w:sz w:val="28"/>
                <w:szCs w:val="28"/>
                <w:lang w:val="ru-RU"/>
              </w:rPr>
              <w:t>директора</w:t>
            </w:r>
            <w:r w:rsidRPr="003D685D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3D685D">
              <w:rPr>
                <w:spacing w:val="-2"/>
                <w:sz w:val="28"/>
                <w:szCs w:val="28"/>
                <w:lang w:val="ru-RU"/>
              </w:rPr>
              <w:t>по</w:t>
            </w:r>
            <w:r w:rsidRPr="003D685D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3D685D">
              <w:rPr>
                <w:spacing w:val="-1"/>
                <w:sz w:val="28"/>
                <w:szCs w:val="28"/>
                <w:lang w:val="ru-RU"/>
              </w:rPr>
              <w:t>ВР,</w:t>
            </w:r>
            <w:r w:rsidRPr="003D685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3D685D">
              <w:rPr>
                <w:sz w:val="28"/>
                <w:szCs w:val="28"/>
                <w:lang w:val="ru-RU"/>
              </w:rPr>
              <w:t>классные</w:t>
            </w:r>
            <w:r w:rsidRPr="003D685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D685D">
              <w:rPr>
                <w:sz w:val="28"/>
                <w:szCs w:val="28"/>
                <w:lang w:val="ru-RU"/>
              </w:rPr>
              <w:t>руководители.</w:t>
            </w:r>
          </w:p>
        </w:tc>
      </w:tr>
      <w:tr w:rsidR="003D685D" w:rsidRPr="00AF7AFC" w14:paraId="45A38FA3" w14:textId="77777777" w:rsidTr="00AF7AFC">
        <w:trPr>
          <w:trHeight w:val="1609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A07652" w14:textId="77777777" w:rsidR="003D685D" w:rsidRPr="003D685D" w:rsidRDefault="003D685D" w:rsidP="003D685D">
            <w:pPr>
              <w:suppressAutoHyphens w:val="0"/>
              <w:ind w:left="110" w:right="88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День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народного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единства</w:t>
            </w:r>
            <w:proofErr w:type="spellEnd"/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E80D8A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5C5ABF" w14:textId="1D8E3D48" w:rsidR="003D685D" w:rsidRPr="00AF7AFC" w:rsidRDefault="00AF7AFC" w:rsidP="003D685D">
            <w:pPr>
              <w:suppressAutoHyphens w:val="0"/>
              <w:ind w:right="578"/>
              <w:jc w:val="right"/>
              <w:rPr>
                <w:kern w:val="0"/>
                <w:sz w:val="28"/>
                <w:szCs w:val="28"/>
                <w:lang w:val="ru-RU" w:eastAsia="en-US"/>
              </w:rPr>
            </w:pPr>
            <w:r>
              <w:rPr>
                <w:kern w:val="0"/>
                <w:sz w:val="28"/>
                <w:szCs w:val="28"/>
                <w:lang w:eastAsia="en-US"/>
              </w:rPr>
              <w:t>04.11.</w:t>
            </w:r>
          </w:p>
        </w:tc>
        <w:tc>
          <w:tcPr>
            <w:tcW w:w="2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1235B8" w14:textId="77777777" w:rsidR="003D685D" w:rsidRPr="003D685D" w:rsidRDefault="003D685D" w:rsidP="003D685D">
            <w:pPr>
              <w:tabs>
                <w:tab w:val="left" w:pos="1688"/>
              </w:tabs>
              <w:suppressAutoHyphens w:val="0"/>
              <w:ind w:left="110" w:right="136"/>
              <w:rPr>
                <w:spacing w:val="-1"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Заместитель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>директора</w:t>
            </w:r>
            <w:r w:rsidRPr="003D685D">
              <w:rPr>
                <w:spacing w:val="-16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>по</w:t>
            </w:r>
            <w:r w:rsidRPr="003D685D">
              <w:rPr>
                <w:spacing w:val="-14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>ВР,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классные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руководители.</w:t>
            </w:r>
          </w:p>
        </w:tc>
      </w:tr>
      <w:tr w:rsidR="003D685D" w:rsidRPr="00AF7AFC" w14:paraId="1D337689" w14:textId="77777777" w:rsidTr="00AF7AFC">
        <w:trPr>
          <w:trHeight w:val="1609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CA381B" w14:textId="77777777" w:rsidR="003D685D" w:rsidRPr="003D685D" w:rsidRDefault="003D685D" w:rsidP="003D685D">
            <w:pPr>
              <w:suppressAutoHyphens w:val="0"/>
              <w:ind w:left="110" w:right="88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ru-RU"/>
              </w:rPr>
              <w:t>Международный</w:t>
            </w:r>
            <w:proofErr w:type="spellEnd"/>
            <w:r w:rsidRPr="003D685D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ru-RU"/>
              </w:rPr>
              <w:t>день</w:t>
            </w:r>
            <w:proofErr w:type="spellEnd"/>
            <w:r w:rsidRPr="003D685D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ru-RU"/>
              </w:rPr>
              <w:t>толерантности</w:t>
            </w:r>
            <w:proofErr w:type="spellEnd"/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D7401F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C3B6B5" w14:textId="1868F4E1" w:rsidR="003D685D" w:rsidRPr="00AF7AFC" w:rsidRDefault="00AF7AFC" w:rsidP="003D685D">
            <w:pPr>
              <w:suppressAutoHyphens w:val="0"/>
              <w:ind w:right="578"/>
              <w:jc w:val="right"/>
              <w:rPr>
                <w:kern w:val="0"/>
                <w:sz w:val="28"/>
                <w:szCs w:val="28"/>
                <w:lang w:val="ru-RU" w:eastAsia="en-US"/>
              </w:rPr>
            </w:pPr>
            <w:r>
              <w:rPr>
                <w:kern w:val="0"/>
                <w:sz w:val="28"/>
                <w:szCs w:val="28"/>
                <w:lang w:eastAsia="en-US"/>
              </w:rPr>
              <w:t>16.11.</w:t>
            </w:r>
          </w:p>
        </w:tc>
        <w:tc>
          <w:tcPr>
            <w:tcW w:w="2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452899" w14:textId="77777777" w:rsidR="003D685D" w:rsidRPr="003D685D" w:rsidRDefault="003D685D" w:rsidP="003D685D">
            <w:pPr>
              <w:tabs>
                <w:tab w:val="left" w:pos="1688"/>
              </w:tabs>
              <w:suppressAutoHyphens w:val="0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Заместитель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>директора</w:t>
            </w:r>
            <w:r w:rsidRPr="003D685D">
              <w:rPr>
                <w:spacing w:val="-16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>по</w:t>
            </w:r>
            <w:r w:rsidRPr="003D685D">
              <w:rPr>
                <w:spacing w:val="-14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>ВР,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классные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руководители.</w:t>
            </w:r>
          </w:p>
        </w:tc>
      </w:tr>
      <w:tr w:rsidR="003D685D" w:rsidRPr="00AF7AFC" w14:paraId="356635A2" w14:textId="77777777" w:rsidTr="00AF7AFC">
        <w:trPr>
          <w:trHeight w:val="3552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5A573066" w14:textId="77777777" w:rsidR="003D685D" w:rsidRPr="003D685D" w:rsidRDefault="003D685D" w:rsidP="003D685D">
            <w:pPr>
              <w:suppressAutoHyphens w:val="0"/>
              <w:ind w:left="110" w:right="88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lastRenderedPageBreak/>
              <w:t>Мероприятия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месячника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взаимодействия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семьи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и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школы:</w:t>
            </w:r>
            <w:r w:rsidRPr="003D685D">
              <w:rPr>
                <w:spacing w:val="14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выставка</w:t>
            </w:r>
            <w:r w:rsidRPr="003D685D">
              <w:rPr>
                <w:spacing w:val="15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рисунков,</w:t>
            </w:r>
          </w:p>
          <w:p w14:paraId="5DE88F98" w14:textId="77777777" w:rsidR="003D685D" w:rsidRPr="003D685D" w:rsidRDefault="003D685D" w:rsidP="003D685D">
            <w:pPr>
              <w:suppressAutoHyphens w:val="0"/>
              <w:spacing w:line="315" w:lineRule="exact"/>
              <w:ind w:left="110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 xml:space="preserve">фотографий,    </w:t>
            </w:r>
            <w:r w:rsidRPr="003D685D">
              <w:rPr>
                <w:spacing w:val="59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 xml:space="preserve">акции    </w:t>
            </w:r>
            <w:r w:rsidRPr="003D685D">
              <w:rPr>
                <w:spacing w:val="60"/>
                <w:kern w:val="0"/>
                <w:sz w:val="28"/>
                <w:szCs w:val="28"/>
                <w:lang w:val="ru-RU" w:eastAsia="en-US"/>
              </w:rPr>
              <w:t xml:space="preserve"> </w:t>
            </w:r>
            <w:proofErr w:type="gramStart"/>
            <w:r w:rsidRPr="003D685D">
              <w:rPr>
                <w:kern w:val="0"/>
                <w:sz w:val="28"/>
                <w:szCs w:val="28"/>
                <w:lang w:val="ru-RU" w:eastAsia="en-US"/>
              </w:rPr>
              <w:t>по</w:t>
            </w:r>
            <w:proofErr w:type="gramEnd"/>
          </w:p>
          <w:p w14:paraId="3DD9B28E" w14:textId="77777777" w:rsidR="003D685D" w:rsidRPr="003D685D" w:rsidRDefault="003D685D" w:rsidP="003D685D">
            <w:pPr>
              <w:tabs>
                <w:tab w:val="left" w:pos="2101"/>
              </w:tabs>
              <w:suppressAutoHyphens w:val="0"/>
              <w:ind w:left="110" w:right="89"/>
              <w:rPr>
                <w:kern w:val="0"/>
                <w:sz w:val="28"/>
                <w:szCs w:val="28"/>
                <w:lang w:val="ru-RU" w:eastAsia="en-US"/>
              </w:rPr>
            </w:pPr>
            <w:proofErr w:type="gramStart"/>
            <w:r w:rsidRPr="003D685D">
              <w:rPr>
                <w:kern w:val="0"/>
                <w:sz w:val="28"/>
                <w:szCs w:val="28"/>
                <w:lang w:val="ru-RU" w:eastAsia="en-US"/>
              </w:rPr>
              <w:t>поздравлению мам с Днем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матери,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</w:r>
            <w:r w:rsidRPr="003D685D">
              <w:rPr>
                <w:spacing w:val="-3"/>
                <w:kern w:val="0"/>
                <w:sz w:val="28"/>
                <w:szCs w:val="28"/>
                <w:lang w:val="ru-RU" w:eastAsia="en-US"/>
              </w:rPr>
              <w:t>конкурсная</w:t>
            </w:r>
            <w:r w:rsidRPr="003D685D">
              <w:rPr>
                <w:spacing w:val="-68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программа «Мама, папа, я –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отличная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семья!»,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беседы,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общешкольное</w:t>
            </w:r>
            <w:proofErr w:type="gramEnd"/>
          </w:p>
          <w:p w14:paraId="63A3C07C" w14:textId="77777777" w:rsidR="003D685D" w:rsidRPr="003D685D" w:rsidRDefault="003D685D" w:rsidP="003D685D">
            <w:pPr>
              <w:suppressAutoHyphens w:val="0"/>
              <w:spacing w:line="314" w:lineRule="exact"/>
              <w:ind w:left="110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родительское</w:t>
            </w:r>
            <w:proofErr w:type="spellEnd"/>
            <w:r w:rsidRPr="003D685D">
              <w:rPr>
                <w:spacing w:val="-10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собрание</w:t>
            </w:r>
            <w:proofErr w:type="spellEnd"/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1C1C3927" w14:textId="77777777" w:rsidR="003D685D" w:rsidRPr="003D685D" w:rsidRDefault="003D685D" w:rsidP="003D685D">
            <w:pPr>
              <w:suppressAutoHyphens w:val="0"/>
              <w:spacing w:line="311" w:lineRule="exact"/>
              <w:ind w:left="81" w:right="67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41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01C95A6C" w14:textId="77777777" w:rsidR="003D685D" w:rsidRPr="003D685D" w:rsidRDefault="003D685D" w:rsidP="003D685D">
            <w:pPr>
              <w:suppressAutoHyphens w:val="0"/>
              <w:spacing w:line="311" w:lineRule="exact"/>
              <w:ind w:left="957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ноябрь</w:t>
            </w:r>
            <w:proofErr w:type="spellEnd"/>
          </w:p>
        </w:tc>
        <w:tc>
          <w:tcPr>
            <w:tcW w:w="282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249E9F21" w14:textId="77777777" w:rsidR="003D685D" w:rsidRPr="003D685D" w:rsidRDefault="003D685D" w:rsidP="003D685D">
            <w:pPr>
              <w:suppressAutoHyphens w:val="0"/>
              <w:spacing w:line="311" w:lineRule="exact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Заместитель</w:t>
            </w:r>
          </w:p>
          <w:p w14:paraId="744B69D0" w14:textId="77777777" w:rsidR="003D685D" w:rsidRPr="003D685D" w:rsidRDefault="003D685D" w:rsidP="003D685D">
            <w:pPr>
              <w:tabs>
                <w:tab w:val="left" w:pos="1726"/>
                <w:tab w:val="left" w:pos="2421"/>
              </w:tabs>
              <w:suppressAutoHyphens w:val="0"/>
              <w:spacing w:line="322" w:lineRule="exact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директора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  <w:t>по ВР,</w:t>
            </w:r>
          </w:p>
          <w:p w14:paraId="0C274395" w14:textId="77777777" w:rsidR="003D685D" w:rsidRPr="003D685D" w:rsidRDefault="003D685D" w:rsidP="003D685D">
            <w:pPr>
              <w:suppressAutoHyphens w:val="0"/>
              <w:spacing w:line="322" w:lineRule="exact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классные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>руководители,</w:t>
            </w:r>
          </w:p>
          <w:p w14:paraId="595857B6" w14:textId="77777777" w:rsidR="003D685D" w:rsidRPr="003D685D" w:rsidRDefault="003D685D" w:rsidP="003D685D">
            <w:pPr>
              <w:suppressAutoHyphens w:val="0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учителя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>физической культуры,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изобразительного</w:t>
            </w:r>
          </w:p>
          <w:p w14:paraId="2D29BDE1" w14:textId="77777777" w:rsidR="003D685D" w:rsidRPr="003D685D" w:rsidRDefault="003D685D" w:rsidP="003D685D">
            <w:pPr>
              <w:suppressAutoHyphens w:val="0"/>
              <w:spacing w:line="321" w:lineRule="exact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искусства,</w:t>
            </w:r>
            <w:r w:rsidRPr="003D685D">
              <w:rPr>
                <w:spacing w:val="-6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музыки</w:t>
            </w:r>
          </w:p>
        </w:tc>
      </w:tr>
      <w:tr w:rsidR="003D685D" w:rsidRPr="00AF7AFC" w14:paraId="1A3FA033" w14:textId="77777777" w:rsidTr="00AF7AFC">
        <w:trPr>
          <w:trHeight w:val="1568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2459F9" w14:textId="77777777" w:rsidR="003D685D" w:rsidRPr="003D685D" w:rsidRDefault="003D685D" w:rsidP="003D685D">
            <w:pPr>
              <w:tabs>
                <w:tab w:val="left" w:pos="2101"/>
              </w:tabs>
              <w:suppressAutoHyphens w:val="0"/>
              <w:ind w:left="110" w:right="89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День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матери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России</w:t>
            </w:r>
            <w:proofErr w:type="spellEnd"/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9C824B" w14:textId="77777777" w:rsidR="003D685D" w:rsidRPr="003D685D" w:rsidRDefault="003D685D" w:rsidP="003D685D">
            <w:pPr>
              <w:suppressAutoHyphens w:val="0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    1-4</w:t>
            </w:r>
          </w:p>
        </w:tc>
        <w:tc>
          <w:tcPr>
            <w:tcW w:w="2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3F531C" w14:textId="3D6F95AE" w:rsidR="003D685D" w:rsidRPr="00AF7AFC" w:rsidRDefault="00AF7AFC" w:rsidP="003D685D">
            <w:pPr>
              <w:suppressAutoHyphens w:val="0"/>
              <w:rPr>
                <w:kern w:val="0"/>
                <w:sz w:val="28"/>
                <w:szCs w:val="28"/>
                <w:lang w:val="ru-RU" w:eastAsia="en-US"/>
              </w:rPr>
            </w:pPr>
            <w:r>
              <w:rPr>
                <w:kern w:val="0"/>
                <w:sz w:val="28"/>
                <w:szCs w:val="28"/>
                <w:lang w:eastAsia="en-US"/>
              </w:rPr>
              <w:t xml:space="preserve">             26.11.</w:t>
            </w:r>
          </w:p>
        </w:tc>
        <w:tc>
          <w:tcPr>
            <w:tcW w:w="2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64272D" w14:textId="77777777" w:rsidR="003D685D" w:rsidRPr="003D685D" w:rsidRDefault="003D685D" w:rsidP="003D685D">
            <w:pPr>
              <w:suppressAutoHyphens w:val="0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Заместитель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>директора</w:t>
            </w:r>
            <w:r w:rsidRPr="003D685D">
              <w:rPr>
                <w:spacing w:val="-16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>по</w:t>
            </w:r>
            <w:r w:rsidRPr="003D685D">
              <w:rPr>
                <w:spacing w:val="-14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>ВР,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классные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руководители.</w:t>
            </w:r>
          </w:p>
        </w:tc>
      </w:tr>
      <w:tr w:rsidR="003D685D" w:rsidRPr="00AF7AFC" w14:paraId="0C1ADD76" w14:textId="77777777" w:rsidTr="00AF7AFC">
        <w:trPr>
          <w:trHeight w:val="1818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F17682" w14:textId="77777777" w:rsidR="003D685D" w:rsidRPr="003D685D" w:rsidRDefault="003D685D" w:rsidP="003D685D">
            <w:pPr>
              <w:tabs>
                <w:tab w:val="left" w:pos="1617"/>
              </w:tabs>
              <w:suppressAutoHyphens w:val="0"/>
              <w:ind w:left="110" w:right="88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День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правовой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защиты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детей.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>Анкетирование</w:t>
            </w:r>
            <w:r w:rsidRPr="003D685D">
              <w:rPr>
                <w:spacing w:val="-68"/>
                <w:kern w:val="0"/>
                <w:sz w:val="28"/>
                <w:szCs w:val="28"/>
                <w:lang w:val="ru-RU" w:eastAsia="en-US"/>
              </w:rPr>
              <w:t xml:space="preserve"> </w:t>
            </w:r>
            <w:proofErr w:type="gramStart"/>
            <w:r w:rsidRPr="003D685D">
              <w:rPr>
                <w:kern w:val="0"/>
                <w:sz w:val="28"/>
                <w:szCs w:val="28"/>
                <w:lang w:val="ru-RU" w:eastAsia="en-US"/>
              </w:rPr>
              <w:t>обучающихся</w:t>
            </w:r>
            <w:proofErr w:type="gramEnd"/>
            <w:r w:rsidRPr="003D685D">
              <w:rPr>
                <w:spacing w:val="15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на</w:t>
            </w:r>
            <w:r w:rsidRPr="003D685D">
              <w:rPr>
                <w:spacing w:val="14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случай</w:t>
            </w:r>
          </w:p>
          <w:p w14:paraId="6B5C129F" w14:textId="77777777" w:rsidR="003D685D" w:rsidRPr="003D685D" w:rsidRDefault="003D685D" w:rsidP="003D685D">
            <w:pPr>
              <w:suppressAutoHyphens w:val="0"/>
              <w:spacing w:line="322" w:lineRule="exact"/>
              <w:ind w:left="110" w:right="91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нарушения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их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прав</w:t>
            </w:r>
            <w:r w:rsidRPr="003D685D">
              <w:rPr>
                <w:spacing w:val="7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и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свобод</w:t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в</w:t>
            </w:r>
            <w:r w:rsidRPr="003D685D">
              <w:rPr>
                <w:spacing w:val="-4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школе</w:t>
            </w:r>
            <w:r w:rsidRPr="003D685D">
              <w:rPr>
                <w:spacing w:val="-3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и</w:t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семье.</w:t>
            </w:r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433CD8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8217A4" w14:textId="77777777" w:rsidR="003D685D" w:rsidRPr="003D685D" w:rsidRDefault="003D685D" w:rsidP="003D685D">
            <w:pPr>
              <w:suppressAutoHyphens w:val="0"/>
              <w:ind w:left="957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ноябрь</w:t>
            </w:r>
            <w:proofErr w:type="spellEnd"/>
          </w:p>
        </w:tc>
        <w:tc>
          <w:tcPr>
            <w:tcW w:w="2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D1BB01" w14:textId="77777777" w:rsidR="003D685D" w:rsidRPr="003D685D" w:rsidRDefault="003D685D" w:rsidP="003D685D">
            <w:pPr>
              <w:suppressAutoHyphens w:val="0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Педагог-психолог,</w:t>
            </w:r>
          </w:p>
          <w:p w14:paraId="19FFF9B2" w14:textId="77777777" w:rsidR="003D685D" w:rsidRPr="003D685D" w:rsidRDefault="003D685D" w:rsidP="003D685D">
            <w:pPr>
              <w:suppressAutoHyphens w:val="0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val="ru-RU" w:eastAsia="en-US"/>
              </w:rPr>
              <w:t>Кондрашина</w:t>
            </w:r>
            <w:proofErr w:type="spellEnd"/>
            <w:r w:rsidRPr="003D685D">
              <w:rPr>
                <w:kern w:val="0"/>
                <w:sz w:val="28"/>
                <w:szCs w:val="28"/>
                <w:lang w:val="ru-RU" w:eastAsia="en-US"/>
              </w:rPr>
              <w:t xml:space="preserve"> М.В.</w:t>
            </w:r>
          </w:p>
        </w:tc>
      </w:tr>
      <w:tr w:rsidR="003D685D" w:rsidRPr="00AF7AFC" w14:paraId="01B5BFD4" w14:textId="77777777" w:rsidTr="00AF7AFC">
        <w:trPr>
          <w:trHeight w:val="2526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AEA964" w14:textId="77777777" w:rsidR="003D685D" w:rsidRPr="003D685D" w:rsidRDefault="003D685D" w:rsidP="003D685D">
            <w:pPr>
              <w:tabs>
                <w:tab w:val="left" w:pos="2168"/>
                <w:tab w:val="left" w:pos="2414"/>
              </w:tabs>
              <w:suppressAutoHyphens w:val="0"/>
              <w:ind w:left="110" w:right="88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Мероприятия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месячника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эстетического воспитания в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школе. Новый год в школе: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украшение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>кабинетов,</w:t>
            </w:r>
            <w:r w:rsidRPr="003D685D">
              <w:rPr>
                <w:spacing w:val="-68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оформление окон, конкурс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рисунков,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>поделок,</w:t>
            </w:r>
          </w:p>
          <w:p w14:paraId="30A56401" w14:textId="77777777" w:rsidR="003D685D" w:rsidRPr="003D685D" w:rsidRDefault="003D685D" w:rsidP="003D685D">
            <w:pPr>
              <w:suppressAutoHyphens w:val="0"/>
              <w:spacing w:line="314" w:lineRule="exact"/>
              <w:ind w:left="110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D685D">
              <w:rPr>
                <w:kern w:val="0"/>
                <w:sz w:val="28"/>
                <w:szCs w:val="28"/>
                <w:lang w:eastAsia="en-US"/>
              </w:rPr>
              <w:t>утренник</w:t>
            </w:r>
            <w:proofErr w:type="spellEnd"/>
            <w:proofErr w:type="gramEnd"/>
            <w:r w:rsidRPr="003D685D">
              <w:rPr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FA4BCF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3B2F0C" w14:textId="77777777" w:rsidR="003D685D" w:rsidRPr="003D685D" w:rsidRDefault="003D685D" w:rsidP="003D685D">
            <w:pPr>
              <w:suppressAutoHyphens w:val="0"/>
              <w:ind w:left="957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декабрь</w:t>
            </w:r>
            <w:proofErr w:type="spellEnd"/>
          </w:p>
        </w:tc>
        <w:tc>
          <w:tcPr>
            <w:tcW w:w="2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88B9F3" w14:textId="77777777" w:rsidR="003D685D" w:rsidRPr="003D685D" w:rsidRDefault="003D685D" w:rsidP="003D685D">
            <w:pPr>
              <w:suppressAutoHyphens w:val="0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Заместитель</w:t>
            </w:r>
          </w:p>
          <w:p w14:paraId="715269E7" w14:textId="77777777" w:rsidR="003D685D" w:rsidRPr="003D685D" w:rsidRDefault="003D685D" w:rsidP="003D685D">
            <w:pPr>
              <w:suppressAutoHyphens w:val="0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директора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по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ВР,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классные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</w:t>
            </w:r>
          </w:p>
        </w:tc>
      </w:tr>
      <w:tr w:rsidR="003D685D" w:rsidRPr="00AF7AFC" w14:paraId="2D90C7A3" w14:textId="77777777" w:rsidTr="00AF7AFC">
        <w:trPr>
          <w:trHeight w:val="1555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8CD3B3" w14:textId="77777777" w:rsidR="003D685D" w:rsidRPr="003D685D" w:rsidRDefault="003D685D" w:rsidP="003D685D">
            <w:pPr>
              <w:tabs>
                <w:tab w:val="left" w:pos="2168"/>
                <w:tab w:val="left" w:pos="2414"/>
              </w:tabs>
              <w:suppressAutoHyphens w:val="0"/>
              <w:ind w:left="110" w:right="88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Всемирный день борьбы со СПИДом.</w:t>
            </w:r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A24FE6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DFFB2E" w14:textId="39F904A6" w:rsidR="003D685D" w:rsidRPr="00AF7AFC" w:rsidRDefault="00AF7AFC" w:rsidP="003D685D">
            <w:pPr>
              <w:suppressAutoHyphens w:val="0"/>
              <w:ind w:left="957"/>
              <w:rPr>
                <w:kern w:val="0"/>
                <w:sz w:val="28"/>
                <w:szCs w:val="28"/>
                <w:lang w:val="ru-RU" w:eastAsia="en-US"/>
              </w:rPr>
            </w:pPr>
            <w:r>
              <w:rPr>
                <w:kern w:val="0"/>
                <w:sz w:val="28"/>
                <w:szCs w:val="28"/>
                <w:lang w:eastAsia="en-US"/>
              </w:rPr>
              <w:t>1.12.</w:t>
            </w:r>
          </w:p>
        </w:tc>
        <w:tc>
          <w:tcPr>
            <w:tcW w:w="2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B3D845" w14:textId="77777777" w:rsidR="003D685D" w:rsidRPr="003D685D" w:rsidRDefault="003D685D" w:rsidP="003D685D">
            <w:pPr>
              <w:suppressAutoHyphens w:val="0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Заместитель</w:t>
            </w:r>
          </w:p>
          <w:p w14:paraId="3F7CB0A0" w14:textId="77777777" w:rsidR="003D685D" w:rsidRPr="003D685D" w:rsidRDefault="003D685D" w:rsidP="003D685D">
            <w:pPr>
              <w:suppressAutoHyphens w:val="0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директора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по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ВР,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 xml:space="preserve">классные 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</w:t>
            </w:r>
          </w:p>
        </w:tc>
      </w:tr>
      <w:tr w:rsidR="003D685D" w:rsidRPr="00AF7AFC" w14:paraId="2BCC72C6" w14:textId="77777777" w:rsidTr="00AF7AFC">
        <w:trPr>
          <w:trHeight w:val="1677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478611" w14:textId="77777777" w:rsidR="003D685D" w:rsidRPr="003D685D" w:rsidRDefault="003D685D" w:rsidP="003D685D">
            <w:pPr>
              <w:tabs>
                <w:tab w:val="left" w:pos="2168"/>
                <w:tab w:val="left" w:pos="2414"/>
              </w:tabs>
              <w:suppressAutoHyphens w:val="0"/>
              <w:ind w:left="110" w:right="88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Международный День инвалидов»</w:t>
            </w:r>
          </w:p>
          <w:p w14:paraId="20EF0974" w14:textId="77777777" w:rsidR="003D685D" w:rsidRPr="003D685D" w:rsidRDefault="003D685D" w:rsidP="003D685D">
            <w:pPr>
              <w:tabs>
                <w:tab w:val="left" w:pos="2168"/>
                <w:tab w:val="left" w:pos="2414"/>
              </w:tabs>
              <w:suppressAutoHyphens w:val="0"/>
              <w:ind w:left="110" w:right="88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День Неизвестного Солдата.</w:t>
            </w:r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4A615D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85E56E" w14:textId="3FEBC63A" w:rsidR="003D685D" w:rsidRPr="00AF7AFC" w:rsidRDefault="00AF7AFC" w:rsidP="003D685D">
            <w:pPr>
              <w:suppressAutoHyphens w:val="0"/>
              <w:ind w:left="957"/>
              <w:rPr>
                <w:kern w:val="0"/>
                <w:sz w:val="28"/>
                <w:szCs w:val="28"/>
                <w:lang w:val="ru-RU" w:eastAsia="en-US"/>
              </w:rPr>
            </w:pPr>
            <w:r>
              <w:rPr>
                <w:kern w:val="0"/>
                <w:sz w:val="28"/>
                <w:szCs w:val="28"/>
                <w:lang w:eastAsia="en-US"/>
              </w:rPr>
              <w:t>3.12.</w:t>
            </w:r>
          </w:p>
        </w:tc>
        <w:tc>
          <w:tcPr>
            <w:tcW w:w="2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BF9317" w14:textId="77777777" w:rsidR="003D685D" w:rsidRPr="003D685D" w:rsidRDefault="003D685D" w:rsidP="003D685D">
            <w:pPr>
              <w:suppressAutoHyphens w:val="0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Заместитель</w:t>
            </w:r>
          </w:p>
          <w:p w14:paraId="707AA302" w14:textId="77777777" w:rsidR="003D685D" w:rsidRPr="003D685D" w:rsidRDefault="003D685D" w:rsidP="003D685D">
            <w:pPr>
              <w:suppressAutoHyphens w:val="0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директора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по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ВР,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 xml:space="preserve">классные 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</w:t>
            </w:r>
          </w:p>
        </w:tc>
      </w:tr>
      <w:tr w:rsidR="003D685D" w:rsidRPr="00AF7AFC" w14:paraId="47DFECEE" w14:textId="77777777" w:rsidTr="00AF7AFC">
        <w:trPr>
          <w:trHeight w:val="2252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5BD0E6" w14:textId="77777777" w:rsidR="003D685D" w:rsidRPr="003D685D" w:rsidRDefault="003D685D" w:rsidP="003D685D">
            <w:pPr>
              <w:tabs>
                <w:tab w:val="left" w:pos="2168"/>
                <w:tab w:val="left" w:pos="2414"/>
              </w:tabs>
              <w:suppressAutoHyphens w:val="0"/>
              <w:ind w:left="110" w:right="88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lastRenderedPageBreak/>
              <w:t>День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добровольца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волонтёра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69DF86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B0D499" w14:textId="199D7539" w:rsidR="003D685D" w:rsidRPr="00AF7AFC" w:rsidRDefault="00AF7AFC" w:rsidP="003D685D">
            <w:pPr>
              <w:suppressAutoHyphens w:val="0"/>
              <w:ind w:left="957"/>
              <w:rPr>
                <w:kern w:val="0"/>
                <w:sz w:val="28"/>
                <w:szCs w:val="28"/>
                <w:lang w:val="ru-RU" w:eastAsia="en-US"/>
              </w:rPr>
            </w:pPr>
            <w:r>
              <w:rPr>
                <w:kern w:val="0"/>
                <w:sz w:val="28"/>
                <w:szCs w:val="28"/>
                <w:lang w:eastAsia="en-US"/>
              </w:rPr>
              <w:t>5.12.2</w:t>
            </w:r>
            <w:r>
              <w:rPr>
                <w:kern w:val="0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2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8BEE9" w14:textId="77777777" w:rsidR="003D685D" w:rsidRPr="003D685D" w:rsidRDefault="003D685D" w:rsidP="003D685D">
            <w:pPr>
              <w:suppressAutoHyphens w:val="0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Заместитель</w:t>
            </w:r>
          </w:p>
          <w:p w14:paraId="7E20B580" w14:textId="77777777" w:rsidR="003D685D" w:rsidRPr="003D685D" w:rsidRDefault="003D685D" w:rsidP="003D685D">
            <w:pPr>
              <w:suppressAutoHyphens w:val="0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директора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по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ВР,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 xml:space="preserve">классные 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</w:t>
            </w:r>
          </w:p>
        </w:tc>
      </w:tr>
      <w:tr w:rsidR="003D685D" w:rsidRPr="00AF7AFC" w14:paraId="695D1153" w14:textId="77777777" w:rsidTr="00AF7AFC">
        <w:trPr>
          <w:trHeight w:val="1542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9142FF" w14:textId="77777777" w:rsidR="003D685D" w:rsidRPr="003D685D" w:rsidRDefault="003D685D" w:rsidP="003D685D">
            <w:pPr>
              <w:tabs>
                <w:tab w:val="left" w:pos="2168"/>
                <w:tab w:val="left" w:pos="2414"/>
              </w:tabs>
              <w:suppressAutoHyphens w:val="0"/>
              <w:ind w:left="110" w:right="88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День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Героев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Отечества</w:t>
            </w:r>
            <w:proofErr w:type="spellEnd"/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C416FE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B2C68C" w14:textId="6927A4D5" w:rsidR="003D685D" w:rsidRPr="00AF7AFC" w:rsidRDefault="00AF7AFC" w:rsidP="003D685D">
            <w:pPr>
              <w:suppressAutoHyphens w:val="0"/>
              <w:ind w:left="957"/>
              <w:rPr>
                <w:kern w:val="0"/>
                <w:sz w:val="28"/>
                <w:szCs w:val="28"/>
                <w:lang w:val="ru-RU" w:eastAsia="en-US"/>
              </w:rPr>
            </w:pPr>
            <w:r>
              <w:rPr>
                <w:kern w:val="0"/>
                <w:sz w:val="28"/>
                <w:szCs w:val="28"/>
                <w:lang w:eastAsia="en-US"/>
              </w:rPr>
              <w:t>9.12.2</w:t>
            </w:r>
            <w:r>
              <w:rPr>
                <w:kern w:val="0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2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77AC26" w14:textId="77777777" w:rsidR="003D685D" w:rsidRPr="003D685D" w:rsidRDefault="003D685D" w:rsidP="003D685D">
            <w:pPr>
              <w:suppressAutoHyphens w:val="0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Заместитель</w:t>
            </w:r>
          </w:p>
          <w:p w14:paraId="6F13E5A0" w14:textId="77777777" w:rsidR="003D685D" w:rsidRPr="003D685D" w:rsidRDefault="003D685D" w:rsidP="003D685D">
            <w:pPr>
              <w:suppressAutoHyphens w:val="0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директора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по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ВР,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 xml:space="preserve">классные 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</w:t>
            </w:r>
          </w:p>
        </w:tc>
      </w:tr>
      <w:tr w:rsidR="003D685D" w:rsidRPr="00AF7AFC" w14:paraId="1EB44322" w14:textId="77777777" w:rsidTr="00AF7AFC">
        <w:trPr>
          <w:trHeight w:val="1677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6E9411" w14:textId="77777777" w:rsidR="003D685D" w:rsidRPr="003D685D" w:rsidRDefault="003D685D" w:rsidP="003D685D">
            <w:pPr>
              <w:suppressAutoHyphens w:val="0"/>
              <w:rPr>
                <w:sz w:val="28"/>
                <w:szCs w:val="28"/>
                <w:lang w:val="ru-RU"/>
              </w:rPr>
            </w:pPr>
            <w:r w:rsidRPr="003D685D">
              <w:rPr>
                <w:sz w:val="28"/>
                <w:szCs w:val="28"/>
                <w:lang w:val="ru-RU"/>
              </w:rPr>
              <w:t>Единый урок «Права человека»</w:t>
            </w:r>
          </w:p>
          <w:p w14:paraId="57330DC4" w14:textId="77777777" w:rsidR="003D685D" w:rsidRPr="003D685D" w:rsidRDefault="003D685D" w:rsidP="003D685D">
            <w:pPr>
              <w:tabs>
                <w:tab w:val="left" w:pos="2168"/>
                <w:tab w:val="left" w:pos="2414"/>
              </w:tabs>
              <w:suppressAutoHyphens w:val="0"/>
              <w:ind w:left="110" w:right="88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 xml:space="preserve">200 лет со дня рождения </w:t>
            </w:r>
            <w:proofErr w:type="spellStart"/>
            <w:r w:rsidRPr="003D685D">
              <w:rPr>
                <w:kern w:val="0"/>
                <w:sz w:val="28"/>
                <w:szCs w:val="28"/>
                <w:lang w:val="ru-RU" w:eastAsia="en-US"/>
              </w:rPr>
              <w:t>Н.А.Некрасова</w:t>
            </w:r>
            <w:proofErr w:type="spellEnd"/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A3FDE1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4F8D3D" w14:textId="13A00FFA" w:rsidR="003D685D" w:rsidRPr="00AF7AFC" w:rsidRDefault="00AF7AFC" w:rsidP="003D685D">
            <w:pPr>
              <w:suppressAutoHyphens w:val="0"/>
              <w:ind w:left="110"/>
              <w:rPr>
                <w:kern w:val="0"/>
                <w:sz w:val="28"/>
                <w:szCs w:val="28"/>
                <w:lang w:val="ru-RU" w:eastAsia="en-US"/>
              </w:rPr>
            </w:pPr>
            <w:r>
              <w:rPr>
                <w:kern w:val="0"/>
                <w:sz w:val="28"/>
                <w:szCs w:val="28"/>
                <w:lang w:eastAsia="en-US"/>
              </w:rPr>
              <w:t xml:space="preserve">      10.12.2</w:t>
            </w:r>
            <w:r>
              <w:rPr>
                <w:kern w:val="0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2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A113B" w14:textId="77777777" w:rsidR="003D685D" w:rsidRPr="003D685D" w:rsidRDefault="003D685D" w:rsidP="003D685D">
            <w:pPr>
              <w:suppressAutoHyphens w:val="0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Заместитель</w:t>
            </w:r>
          </w:p>
          <w:p w14:paraId="46A40DDA" w14:textId="77777777" w:rsidR="003D685D" w:rsidRPr="003D685D" w:rsidRDefault="003D685D" w:rsidP="003D685D">
            <w:pPr>
              <w:suppressAutoHyphens w:val="0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директора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по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ВР,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 xml:space="preserve">классные 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</w:t>
            </w:r>
          </w:p>
        </w:tc>
      </w:tr>
      <w:tr w:rsidR="003D685D" w:rsidRPr="00AF7AFC" w14:paraId="360471A1" w14:textId="77777777" w:rsidTr="00AF7AFC">
        <w:trPr>
          <w:trHeight w:val="1667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802827" w14:textId="77777777" w:rsidR="003D685D" w:rsidRPr="003D685D" w:rsidRDefault="003D685D" w:rsidP="003D685D">
            <w:pPr>
              <w:suppressAutoHyphens w:val="0"/>
              <w:rPr>
                <w:sz w:val="28"/>
                <w:szCs w:val="28"/>
              </w:rPr>
            </w:pPr>
            <w:r w:rsidRPr="003D68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685D">
              <w:rPr>
                <w:sz w:val="28"/>
                <w:szCs w:val="28"/>
              </w:rPr>
              <w:t>День</w:t>
            </w:r>
            <w:proofErr w:type="spellEnd"/>
            <w:r w:rsidRPr="003D685D">
              <w:rPr>
                <w:sz w:val="28"/>
                <w:szCs w:val="28"/>
              </w:rPr>
              <w:t xml:space="preserve"> </w:t>
            </w:r>
            <w:proofErr w:type="spellStart"/>
            <w:r w:rsidRPr="003D685D">
              <w:rPr>
                <w:sz w:val="28"/>
                <w:szCs w:val="28"/>
              </w:rPr>
              <w:t>Конституции</w:t>
            </w:r>
            <w:proofErr w:type="spellEnd"/>
            <w:r w:rsidRPr="003D685D">
              <w:rPr>
                <w:sz w:val="28"/>
                <w:szCs w:val="28"/>
              </w:rPr>
              <w:t xml:space="preserve"> </w:t>
            </w:r>
            <w:proofErr w:type="spellStart"/>
            <w:r w:rsidRPr="003D685D">
              <w:rPr>
                <w:sz w:val="28"/>
                <w:szCs w:val="28"/>
              </w:rPr>
              <w:t>Российской</w:t>
            </w:r>
            <w:proofErr w:type="spellEnd"/>
            <w:r w:rsidRPr="003D685D">
              <w:rPr>
                <w:sz w:val="28"/>
                <w:szCs w:val="28"/>
              </w:rPr>
              <w:t xml:space="preserve"> </w:t>
            </w:r>
            <w:proofErr w:type="spellStart"/>
            <w:r w:rsidRPr="003D685D">
              <w:rPr>
                <w:sz w:val="28"/>
                <w:szCs w:val="28"/>
              </w:rPr>
              <w:t>Федерации</w:t>
            </w:r>
            <w:proofErr w:type="spellEnd"/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910781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D9C791" w14:textId="56C4FA34" w:rsidR="003D685D" w:rsidRPr="00AF7AFC" w:rsidRDefault="00AF7AFC" w:rsidP="003D685D">
            <w:pPr>
              <w:suppressAutoHyphens w:val="0"/>
              <w:ind w:left="110"/>
              <w:rPr>
                <w:kern w:val="0"/>
                <w:sz w:val="28"/>
                <w:szCs w:val="28"/>
                <w:lang w:val="ru-RU" w:eastAsia="en-US"/>
              </w:rPr>
            </w:pPr>
            <w:r>
              <w:rPr>
                <w:kern w:val="0"/>
                <w:sz w:val="28"/>
                <w:szCs w:val="28"/>
                <w:lang w:eastAsia="en-US"/>
              </w:rPr>
              <w:t xml:space="preserve">       12.12.2</w:t>
            </w:r>
            <w:r>
              <w:rPr>
                <w:kern w:val="0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2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C9C824" w14:textId="77777777" w:rsidR="003D685D" w:rsidRPr="003D685D" w:rsidRDefault="003D685D" w:rsidP="003D685D">
            <w:pPr>
              <w:suppressAutoHyphens w:val="0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Заместитель</w:t>
            </w:r>
          </w:p>
          <w:p w14:paraId="560FC4F9" w14:textId="77777777" w:rsidR="003D685D" w:rsidRPr="003D685D" w:rsidRDefault="003D685D" w:rsidP="003D685D">
            <w:pPr>
              <w:suppressAutoHyphens w:val="0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директора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по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ВР,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 xml:space="preserve">классные 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</w:t>
            </w:r>
          </w:p>
        </w:tc>
      </w:tr>
      <w:tr w:rsidR="003D685D" w:rsidRPr="00AF7AFC" w14:paraId="1FCA4449" w14:textId="77777777" w:rsidTr="00AF7AFC">
        <w:trPr>
          <w:trHeight w:val="1825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87F9EA" w14:textId="77777777" w:rsidR="003D685D" w:rsidRPr="003D685D" w:rsidRDefault="003D685D" w:rsidP="003D685D">
            <w:pPr>
              <w:tabs>
                <w:tab w:val="left" w:pos="1019"/>
                <w:tab w:val="left" w:pos="2352"/>
              </w:tabs>
              <w:suppressAutoHyphens w:val="0"/>
              <w:ind w:left="110" w:right="89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День полного освобождения Ленинграда от фашистской блокады (1944 год)</w:t>
            </w:r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8B6A56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7B4765" w14:textId="19CDC818" w:rsidR="003D685D" w:rsidRPr="00AF7AFC" w:rsidRDefault="00AF7AFC" w:rsidP="003D685D">
            <w:pPr>
              <w:suppressAutoHyphens w:val="0"/>
              <w:ind w:left="110"/>
              <w:rPr>
                <w:kern w:val="0"/>
                <w:sz w:val="28"/>
                <w:szCs w:val="28"/>
                <w:lang w:val="ru-RU" w:eastAsia="en-US"/>
              </w:rPr>
            </w:pPr>
            <w:r>
              <w:rPr>
                <w:kern w:val="0"/>
                <w:sz w:val="28"/>
                <w:szCs w:val="28"/>
                <w:lang w:eastAsia="en-US"/>
              </w:rPr>
              <w:t xml:space="preserve">         27.01.2</w:t>
            </w:r>
            <w:r>
              <w:rPr>
                <w:kern w:val="0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2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6EEC19" w14:textId="77777777" w:rsidR="003D685D" w:rsidRPr="003D685D" w:rsidRDefault="003D685D" w:rsidP="003D685D">
            <w:pPr>
              <w:suppressAutoHyphens w:val="0"/>
              <w:ind w:left="177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Заместитель</w:t>
            </w:r>
          </w:p>
          <w:p w14:paraId="6F643EF7" w14:textId="77777777" w:rsidR="003D685D" w:rsidRPr="003D685D" w:rsidRDefault="003D685D" w:rsidP="003D685D">
            <w:pPr>
              <w:tabs>
                <w:tab w:val="left" w:pos="1726"/>
                <w:tab w:val="left" w:pos="2421"/>
              </w:tabs>
              <w:suppressAutoHyphens w:val="0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директора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  <w:t>по ВР,</w:t>
            </w:r>
          </w:p>
          <w:p w14:paraId="73D0794C" w14:textId="77777777" w:rsidR="003D685D" w:rsidRPr="003D685D" w:rsidRDefault="003D685D" w:rsidP="003D685D">
            <w:pPr>
              <w:tabs>
                <w:tab w:val="left" w:pos="1691"/>
              </w:tabs>
              <w:suppressAutoHyphens w:val="0"/>
              <w:spacing w:line="322" w:lineRule="exact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>классные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</w:t>
            </w:r>
          </w:p>
        </w:tc>
      </w:tr>
      <w:tr w:rsidR="003D685D" w:rsidRPr="00AF7AFC" w14:paraId="469161A3" w14:textId="77777777" w:rsidTr="00AF7AFC">
        <w:trPr>
          <w:trHeight w:val="1822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AA58BF" w14:textId="77777777" w:rsidR="003D685D" w:rsidRPr="003D685D" w:rsidRDefault="003D685D" w:rsidP="003D685D">
            <w:pPr>
              <w:tabs>
                <w:tab w:val="left" w:pos="1019"/>
                <w:tab w:val="left" w:pos="2352"/>
              </w:tabs>
              <w:suppressAutoHyphens w:val="0"/>
              <w:ind w:left="110" w:right="89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День памяти о россиянах, исполнявших служебный долг за пределами Отечества.</w:t>
            </w:r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1B6203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8C09FE" w14:textId="4B6CBBB6" w:rsidR="003D685D" w:rsidRPr="00AF7AFC" w:rsidRDefault="00AF7AFC" w:rsidP="003D685D">
            <w:pPr>
              <w:suppressAutoHyphens w:val="0"/>
              <w:ind w:left="957"/>
              <w:rPr>
                <w:kern w:val="0"/>
                <w:sz w:val="28"/>
                <w:szCs w:val="28"/>
                <w:lang w:val="ru-RU" w:eastAsia="en-US"/>
              </w:rPr>
            </w:pPr>
            <w:r>
              <w:rPr>
                <w:kern w:val="0"/>
                <w:sz w:val="28"/>
                <w:szCs w:val="28"/>
                <w:lang w:eastAsia="en-US"/>
              </w:rPr>
              <w:t>15.02.2</w:t>
            </w:r>
            <w:r>
              <w:rPr>
                <w:kern w:val="0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2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684DAE" w14:textId="77777777" w:rsidR="003D685D" w:rsidRPr="003D685D" w:rsidRDefault="003D685D" w:rsidP="003D685D">
            <w:pPr>
              <w:suppressAutoHyphens w:val="0"/>
              <w:ind w:left="177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Заместитель</w:t>
            </w:r>
          </w:p>
          <w:p w14:paraId="1B790872" w14:textId="77777777" w:rsidR="003D685D" w:rsidRPr="003D685D" w:rsidRDefault="003D685D" w:rsidP="003D685D">
            <w:pPr>
              <w:tabs>
                <w:tab w:val="left" w:pos="1726"/>
                <w:tab w:val="left" w:pos="2421"/>
              </w:tabs>
              <w:suppressAutoHyphens w:val="0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директора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  <w:t>по ВР,</w:t>
            </w:r>
          </w:p>
          <w:p w14:paraId="0D45B730" w14:textId="77777777" w:rsidR="003D685D" w:rsidRPr="003D685D" w:rsidRDefault="003D685D" w:rsidP="003D685D">
            <w:pPr>
              <w:suppressAutoHyphens w:val="0"/>
              <w:ind w:left="177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>классные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</w:t>
            </w:r>
          </w:p>
        </w:tc>
      </w:tr>
      <w:tr w:rsidR="003D685D" w:rsidRPr="00AF7AFC" w14:paraId="2DDECAD5" w14:textId="77777777" w:rsidTr="00AF7AFC">
        <w:trPr>
          <w:trHeight w:val="1288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5B82B4" w14:textId="77777777" w:rsidR="003D685D" w:rsidRPr="003D685D" w:rsidRDefault="003D685D" w:rsidP="003D685D">
            <w:pPr>
              <w:tabs>
                <w:tab w:val="left" w:pos="1019"/>
                <w:tab w:val="left" w:pos="2352"/>
              </w:tabs>
              <w:suppressAutoHyphens w:val="0"/>
              <w:ind w:left="110" w:right="89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Международный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день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родного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языка</w:t>
            </w:r>
            <w:proofErr w:type="spellEnd"/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B22117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AC1FD6" w14:textId="6D110ED2" w:rsidR="003D685D" w:rsidRPr="00AF7AFC" w:rsidRDefault="00AF7AFC" w:rsidP="003D685D">
            <w:pPr>
              <w:suppressAutoHyphens w:val="0"/>
              <w:ind w:left="957"/>
              <w:rPr>
                <w:kern w:val="0"/>
                <w:sz w:val="28"/>
                <w:szCs w:val="28"/>
                <w:lang w:val="ru-RU" w:eastAsia="en-US"/>
              </w:rPr>
            </w:pPr>
            <w:r>
              <w:rPr>
                <w:kern w:val="0"/>
                <w:sz w:val="28"/>
                <w:szCs w:val="28"/>
                <w:lang w:eastAsia="en-US"/>
              </w:rPr>
              <w:t>21.02.2</w:t>
            </w:r>
            <w:r>
              <w:rPr>
                <w:kern w:val="0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2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4E1C3A" w14:textId="77777777" w:rsidR="003D685D" w:rsidRPr="003D685D" w:rsidRDefault="003D685D" w:rsidP="003D685D">
            <w:pPr>
              <w:suppressAutoHyphens w:val="0"/>
              <w:ind w:left="177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Заместитель</w:t>
            </w:r>
          </w:p>
          <w:p w14:paraId="109D9B7D" w14:textId="77777777" w:rsidR="003D685D" w:rsidRPr="003D685D" w:rsidRDefault="003D685D" w:rsidP="003D685D">
            <w:pPr>
              <w:tabs>
                <w:tab w:val="left" w:pos="1726"/>
                <w:tab w:val="left" w:pos="2421"/>
              </w:tabs>
              <w:suppressAutoHyphens w:val="0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директора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  <w:t>по ВР,</w:t>
            </w:r>
          </w:p>
          <w:p w14:paraId="0962C9A7" w14:textId="77777777" w:rsidR="003D685D" w:rsidRPr="003D685D" w:rsidRDefault="003D685D" w:rsidP="003D685D">
            <w:pPr>
              <w:suppressAutoHyphens w:val="0"/>
              <w:ind w:left="177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>классные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</w:t>
            </w:r>
          </w:p>
        </w:tc>
      </w:tr>
      <w:tr w:rsidR="003D685D" w:rsidRPr="003D685D" w14:paraId="79AE3001" w14:textId="77777777" w:rsidTr="00AF7AFC">
        <w:trPr>
          <w:trHeight w:val="3863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182BF0" w14:textId="77777777" w:rsidR="003D685D" w:rsidRPr="003D685D" w:rsidRDefault="003D685D" w:rsidP="003D685D">
            <w:pPr>
              <w:tabs>
                <w:tab w:val="left" w:pos="3298"/>
              </w:tabs>
              <w:suppressAutoHyphens w:val="0"/>
              <w:ind w:left="110" w:right="90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lastRenderedPageBreak/>
              <w:t>Мероприятия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месячника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гражданского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>и</w:t>
            </w:r>
            <w:r w:rsidRPr="003D685D">
              <w:rPr>
                <w:spacing w:val="-68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патриотического</w:t>
            </w:r>
          </w:p>
          <w:p w14:paraId="555A78DE" w14:textId="77777777" w:rsidR="003D685D" w:rsidRPr="003D685D" w:rsidRDefault="003D685D" w:rsidP="003D685D">
            <w:pPr>
              <w:tabs>
                <w:tab w:val="left" w:pos="2520"/>
                <w:tab w:val="left" w:pos="2920"/>
              </w:tabs>
              <w:suppressAutoHyphens w:val="0"/>
              <w:ind w:left="110" w:right="84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воспитания: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  <w:t>военн</w:t>
            </w:r>
            <w:proofErr w:type="gramStart"/>
            <w:r w:rsidRPr="003D685D">
              <w:rPr>
                <w:kern w:val="0"/>
                <w:sz w:val="28"/>
                <w:szCs w:val="28"/>
                <w:lang w:val="ru-RU" w:eastAsia="en-US"/>
              </w:rPr>
              <w:t>о-</w:t>
            </w:r>
            <w:proofErr w:type="gramEnd"/>
            <w:r w:rsidRPr="003D685D">
              <w:rPr>
                <w:spacing w:val="-68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патриотическая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  <w:t>игра</w:t>
            </w:r>
          </w:p>
          <w:p w14:paraId="0ADBBEF5" w14:textId="77777777" w:rsidR="003D685D" w:rsidRPr="003D685D" w:rsidRDefault="003D685D" w:rsidP="003D685D">
            <w:pPr>
              <w:tabs>
                <w:tab w:val="left" w:pos="2287"/>
              </w:tabs>
              <w:suppressAutoHyphens w:val="0"/>
              <w:spacing w:line="321" w:lineRule="exact"/>
              <w:ind w:left="110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«Зарница»,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  <w:t>«Веселые</w:t>
            </w:r>
          </w:p>
          <w:p w14:paraId="2B397C78" w14:textId="77777777" w:rsidR="003D685D" w:rsidRPr="003D685D" w:rsidRDefault="003D685D" w:rsidP="003D685D">
            <w:pPr>
              <w:tabs>
                <w:tab w:val="left" w:pos="2219"/>
              </w:tabs>
              <w:suppressAutoHyphens w:val="0"/>
              <w:ind w:left="110" w:right="89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старты»,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  <w:t>фестиваль</w:t>
            </w:r>
            <w:r w:rsidRPr="003D685D">
              <w:rPr>
                <w:spacing w:val="-68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патриотической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песни,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акция</w:t>
            </w:r>
            <w:r w:rsidRPr="003D685D">
              <w:rPr>
                <w:spacing w:val="7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по</w:t>
            </w:r>
            <w:r w:rsidRPr="003D685D">
              <w:rPr>
                <w:spacing w:val="7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поздравлению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пап и дедушек, мальчиков,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конкурс</w:t>
            </w:r>
            <w:r w:rsidRPr="003D685D">
              <w:rPr>
                <w:spacing w:val="139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рисунков,</w:t>
            </w:r>
            <w:r w:rsidRPr="003D685D">
              <w:rPr>
                <w:spacing w:val="139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Уроки</w:t>
            </w:r>
          </w:p>
          <w:p w14:paraId="5768DBAA" w14:textId="77777777" w:rsidR="003D685D" w:rsidRPr="003D685D" w:rsidRDefault="003D685D" w:rsidP="003D685D">
            <w:pPr>
              <w:suppressAutoHyphens w:val="0"/>
              <w:spacing w:line="314" w:lineRule="exact"/>
              <w:ind w:left="110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D685D">
              <w:rPr>
                <w:kern w:val="0"/>
                <w:sz w:val="28"/>
                <w:szCs w:val="28"/>
                <w:lang w:eastAsia="en-US"/>
              </w:rPr>
              <w:t>мужества</w:t>
            </w:r>
            <w:proofErr w:type="spellEnd"/>
            <w:proofErr w:type="gramEnd"/>
            <w:r w:rsidRPr="003D685D">
              <w:rPr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BFDAF4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3FA673" w14:textId="77777777" w:rsidR="003D685D" w:rsidRPr="003D685D" w:rsidRDefault="003D685D" w:rsidP="003D685D">
            <w:pPr>
              <w:suppressAutoHyphens w:val="0"/>
              <w:ind w:left="957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февраль</w:t>
            </w:r>
            <w:proofErr w:type="spellEnd"/>
          </w:p>
        </w:tc>
        <w:tc>
          <w:tcPr>
            <w:tcW w:w="2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E13B27" w14:textId="77777777" w:rsidR="003D685D" w:rsidRPr="003D685D" w:rsidRDefault="003D685D" w:rsidP="003D685D">
            <w:pPr>
              <w:suppressAutoHyphens w:val="0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Заместитель</w:t>
            </w:r>
          </w:p>
          <w:p w14:paraId="7EA73BE7" w14:textId="77777777" w:rsidR="003D685D" w:rsidRPr="003D685D" w:rsidRDefault="003D685D" w:rsidP="003D685D">
            <w:pPr>
              <w:tabs>
                <w:tab w:val="left" w:pos="1689"/>
              </w:tabs>
              <w:suppressAutoHyphens w:val="0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директора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по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ВР,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учителя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 xml:space="preserve">физической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культуры,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 xml:space="preserve">ОБЖ, </w:t>
            </w: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>классные</w:t>
            </w:r>
            <w:r w:rsidRPr="003D685D">
              <w:rPr>
                <w:spacing w:val="-68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руководители,</w:t>
            </w:r>
          </w:p>
          <w:p w14:paraId="70B20D1E" w14:textId="77777777" w:rsidR="003D685D" w:rsidRPr="003D685D" w:rsidRDefault="003D685D" w:rsidP="003D685D">
            <w:pPr>
              <w:suppressAutoHyphens w:val="0"/>
              <w:ind w:left="110" w:right="136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изобразительного</w:t>
            </w:r>
            <w:proofErr w:type="spellEnd"/>
            <w:r w:rsidRPr="003D685D">
              <w:rPr>
                <w:spacing w:val="1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spacing w:val="-1"/>
                <w:kern w:val="0"/>
                <w:sz w:val="28"/>
                <w:szCs w:val="28"/>
                <w:lang w:eastAsia="en-US"/>
              </w:rPr>
              <w:t>искусства</w:t>
            </w:r>
            <w:proofErr w:type="spellEnd"/>
            <w:r w:rsidRPr="003D685D">
              <w:rPr>
                <w:spacing w:val="-1"/>
                <w:kern w:val="0"/>
                <w:sz w:val="28"/>
                <w:szCs w:val="28"/>
                <w:lang w:eastAsia="en-US"/>
              </w:rPr>
              <w:t>,</w:t>
            </w:r>
            <w:r w:rsidRPr="003D685D">
              <w:rPr>
                <w:spacing w:val="-13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музыки</w:t>
            </w:r>
            <w:proofErr w:type="spellEnd"/>
          </w:p>
        </w:tc>
      </w:tr>
      <w:tr w:rsidR="003D685D" w:rsidRPr="00AF7AFC" w14:paraId="19EF77B1" w14:textId="77777777" w:rsidTr="00AF7AFC">
        <w:trPr>
          <w:trHeight w:val="3863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749D29" w14:textId="77777777" w:rsidR="003D685D" w:rsidRPr="003D685D" w:rsidRDefault="003D685D" w:rsidP="003D685D">
            <w:pPr>
              <w:tabs>
                <w:tab w:val="left" w:pos="3298"/>
              </w:tabs>
              <w:suppressAutoHyphens w:val="0"/>
              <w:ind w:left="110" w:right="90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День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Защитников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Отечества</w:t>
            </w:r>
            <w:proofErr w:type="spellEnd"/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BDFF0A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EE17F8" w14:textId="6A37E1BC" w:rsidR="003D685D" w:rsidRPr="00AF7AFC" w:rsidRDefault="00AF7AFC" w:rsidP="003D685D">
            <w:pPr>
              <w:suppressAutoHyphens w:val="0"/>
              <w:ind w:left="957"/>
              <w:rPr>
                <w:kern w:val="0"/>
                <w:sz w:val="28"/>
                <w:szCs w:val="28"/>
                <w:lang w:val="ru-RU" w:eastAsia="en-US"/>
              </w:rPr>
            </w:pPr>
            <w:r>
              <w:rPr>
                <w:kern w:val="0"/>
                <w:sz w:val="28"/>
                <w:szCs w:val="28"/>
                <w:lang w:eastAsia="en-US"/>
              </w:rPr>
              <w:t>23.02.2</w:t>
            </w:r>
            <w:r>
              <w:rPr>
                <w:kern w:val="0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2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1A702B" w14:textId="77777777" w:rsidR="003D685D" w:rsidRPr="003D685D" w:rsidRDefault="003D685D" w:rsidP="003D685D">
            <w:pPr>
              <w:suppressAutoHyphens w:val="0"/>
              <w:ind w:left="177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Заместитель</w:t>
            </w:r>
          </w:p>
          <w:p w14:paraId="2F4DEAC1" w14:textId="77777777" w:rsidR="003D685D" w:rsidRPr="003D685D" w:rsidRDefault="003D685D" w:rsidP="003D685D">
            <w:pPr>
              <w:tabs>
                <w:tab w:val="left" w:pos="1726"/>
                <w:tab w:val="left" w:pos="2421"/>
              </w:tabs>
              <w:suppressAutoHyphens w:val="0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директора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  <w:t>по ВР,</w:t>
            </w:r>
          </w:p>
          <w:p w14:paraId="5B33AC61" w14:textId="77777777" w:rsidR="003D685D" w:rsidRPr="003D685D" w:rsidRDefault="003D685D" w:rsidP="003D685D">
            <w:pPr>
              <w:suppressAutoHyphens w:val="0"/>
              <w:ind w:left="110" w:right="136"/>
              <w:rPr>
                <w:spacing w:val="-67"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>классные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    </w:t>
            </w:r>
          </w:p>
          <w:p w14:paraId="6868DCE7" w14:textId="77777777" w:rsidR="003D685D" w:rsidRPr="003D685D" w:rsidRDefault="003D685D" w:rsidP="003D685D">
            <w:pPr>
              <w:suppressAutoHyphens w:val="0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</w:t>
            </w:r>
          </w:p>
        </w:tc>
      </w:tr>
      <w:tr w:rsidR="003D685D" w:rsidRPr="003D685D" w14:paraId="4BA5E7F1" w14:textId="77777777" w:rsidTr="00AF7AFC">
        <w:trPr>
          <w:trHeight w:val="830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CF78C0" w14:textId="77777777" w:rsidR="003D685D" w:rsidRPr="003D685D" w:rsidRDefault="003D685D" w:rsidP="003D685D">
            <w:pPr>
              <w:suppressAutoHyphens w:val="0"/>
              <w:ind w:left="110" w:right="77"/>
              <w:rPr>
                <w:kern w:val="0"/>
                <w:sz w:val="28"/>
                <w:szCs w:val="28"/>
                <w:lang w:val="ru-RU" w:eastAsia="en-US"/>
              </w:rPr>
            </w:pPr>
            <w:proofErr w:type="gramStart"/>
            <w:r w:rsidRPr="003D685D">
              <w:rPr>
                <w:kern w:val="0"/>
                <w:sz w:val="28"/>
                <w:szCs w:val="28"/>
                <w:lang w:val="ru-RU" w:eastAsia="en-US"/>
              </w:rPr>
              <w:t>Неделя</w:t>
            </w:r>
            <w:r w:rsidRPr="003D685D">
              <w:rPr>
                <w:spacing w:val="65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начальных</w:t>
            </w:r>
            <w:r w:rsidRPr="003D685D">
              <w:rPr>
                <w:spacing w:val="66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классов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(викторины,</w:t>
            </w:r>
            <w:proofErr w:type="gramEnd"/>
          </w:p>
          <w:p w14:paraId="3C58211C" w14:textId="77777777" w:rsidR="003D685D" w:rsidRPr="003D685D" w:rsidRDefault="003D685D" w:rsidP="003D685D">
            <w:pPr>
              <w:tabs>
                <w:tab w:val="left" w:pos="2786"/>
              </w:tabs>
              <w:suppressAutoHyphens w:val="0"/>
              <w:spacing w:line="317" w:lineRule="exact"/>
              <w:ind w:left="110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интеллектуальные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  <w:t>игры,</w:t>
            </w:r>
          </w:p>
          <w:p w14:paraId="1BFB1454" w14:textId="77777777" w:rsidR="003D685D" w:rsidRPr="003D685D" w:rsidRDefault="003D685D" w:rsidP="003D685D">
            <w:pPr>
              <w:suppressAutoHyphens w:val="0"/>
              <w:spacing w:line="314" w:lineRule="exact"/>
              <w:ind w:left="110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конкурсные</w:t>
            </w:r>
            <w:proofErr w:type="spellEnd"/>
            <w:r w:rsidRPr="003D685D">
              <w:rPr>
                <w:spacing w:val="-14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программы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47963D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5B4CB7" w14:textId="77777777" w:rsidR="003D685D" w:rsidRPr="003D685D" w:rsidRDefault="003D685D" w:rsidP="003D685D">
            <w:pPr>
              <w:suppressAutoHyphens w:val="0"/>
              <w:ind w:left="957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февраль</w:t>
            </w:r>
            <w:proofErr w:type="spellEnd"/>
          </w:p>
        </w:tc>
        <w:tc>
          <w:tcPr>
            <w:tcW w:w="2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9B0F48" w14:textId="77777777" w:rsidR="003D685D" w:rsidRPr="003D685D" w:rsidRDefault="003D685D" w:rsidP="003D685D">
            <w:pPr>
              <w:tabs>
                <w:tab w:val="left" w:pos="1710"/>
              </w:tabs>
              <w:suppressAutoHyphens w:val="0"/>
              <w:ind w:left="110" w:right="136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МО</w:t>
            </w:r>
            <w:r w:rsidRPr="003D685D">
              <w:rPr>
                <w:spacing w:val="-1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spacing w:val="-1"/>
                <w:kern w:val="0"/>
                <w:sz w:val="28"/>
                <w:szCs w:val="28"/>
                <w:lang w:eastAsia="en-US"/>
              </w:rPr>
              <w:t>учителей</w:t>
            </w:r>
            <w:proofErr w:type="spellEnd"/>
            <w:r w:rsidRPr="003D685D">
              <w:rPr>
                <w:spacing w:val="-1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начальных</w:t>
            </w:r>
            <w:proofErr w:type="spellEnd"/>
            <w:r w:rsidRPr="003D685D">
              <w:rPr>
                <w:spacing w:val="-2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классов</w:t>
            </w:r>
            <w:proofErr w:type="spellEnd"/>
          </w:p>
        </w:tc>
      </w:tr>
      <w:tr w:rsidR="003D685D" w:rsidRPr="00AF7AFC" w14:paraId="2886A7F7" w14:textId="77777777" w:rsidTr="00AF7AFC">
        <w:trPr>
          <w:trHeight w:val="1288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BFD787" w14:textId="77777777" w:rsidR="003D685D" w:rsidRPr="003D685D" w:rsidRDefault="003D685D" w:rsidP="003D685D">
            <w:pPr>
              <w:tabs>
                <w:tab w:val="left" w:pos="2194"/>
              </w:tabs>
              <w:suppressAutoHyphens w:val="0"/>
              <w:ind w:left="110" w:right="90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Мероприятия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</w: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>месячника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интеллектуального</w:t>
            </w:r>
          </w:p>
          <w:p w14:paraId="78BC1AC0" w14:textId="77777777" w:rsidR="003D685D" w:rsidRPr="003D685D" w:rsidRDefault="003D685D" w:rsidP="003D685D">
            <w:pPr>
              <w:tabs>
                <w:tab w:val="left" w:pos="1857"/>
                <w:tab w:val="left" w:pos="3299"/>
              </w:tabs>
              <w:suppressAutoHyphens w:val="0"/>
              <w:spacing w:line="317" w:lineRule="exact"/>
              <w:ind w:left="110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воспитания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  <w:t>«Умники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  <w:t>и</w:t>
            </w:r>
          </w:p>
          <w:p w14:paraId="635B273E" w14:textId="77777777" w:rsidR="003D685D" w:rsidRPr="003D685D" w:rsidRDefault="003D685D" w:rsidP="003D685D">
            <w:pPr>
              <w:tabs>
                <w:tab w:val="left" w:pos="1526"/>
                <w:tab w:val="left" w:pos="2377"/>
                <w:tab w:val="left" w:pos="3317"/>
              </w:tabs>
              <w:suppressAutoHyphens w:val="0"/>
              <w:spacing w:line="314" w:lineRule="exact"/>
              <w:ind w:left="110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умницы».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  <w:t>День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  <w:t>науки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</w:r>
            <w:proofErr w:type="gramStart"/>
            <w:r w:rsidRPr="003D685D">
              <w:rPr>
                <w:kern w:val="0"/>
                <w:sz w:val="28"/>
                <w:szCs w:val="28"/>
                <w:lang w:val="ru-RU" w:eastAsia="en-US"/>
              </w:rPr>
              <w:t>в</w:t>
            </w:r>
            <w:proofErr w:type="gramEnd"/>
          </w:p>
          <w:p w14:paraId="3AFD5A27" w14:textId="77777777" w:rsidR="003D685D" w:rsidRPr="003D685D" w:rsidRDefault="003D685D" w:rsidP="003D685D">
            <w:pPr>
              <w:suppressAutoHyphens w:val="0"/>
              <w:spacing w:line="311" w:lineRule="exact"/>
              <w:ind w:left="110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школе:</w:t>
            </w:r>
            <w:r w:rsidRPr="003D685D">
              <w:rPr>
                <w:spacing w:val="3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защита</w:t>
            </w:r>
            <w:r w:rsidRPr="003D685D">
              <w:rPr>
                <w:spacing w:val="70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проектов</w:t>
            </w:r>
            <w:r w:rsidRPr="003D685D">
              <w:rPr>
                <w:spacing w:val="70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и</w:t>
            </w:r>
          </w:p>
          <w:p w14:paraId="247861D6" w14:textId="77777777" w:rsidR="003D685D" w:rsidRPr="003D685D" w:rsidRDefault="003D685D" w:rsidP="003D685D">
            <w:pPr>
              <w:suppressAutoHyphens w:val="0"/>
              <w:ind w:left="110" w:right="77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исследовательских</w:t>
            </w:r>
            <w:proofErr w:type="spellEnd"/>
            <w:r w:rsidRPr="003D685D">
              <w:rPr>
                <w:spacing w:val="-13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работ</w:t>
            </w:r>
            <w:proofErr w:type="spellEnd"/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4E1626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B48D9E" w14:textId="77777777" w:rsidR="003D685D" w:rsidRPr="003D685D" w:rsidRDefault="003D685D" w:rsidP="003D685D">
            <w:pPr>
              <w:suppressAutoHyphens w:val="0"/>
              <w:ind w:left="957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март</w:t>
            </w:r>
            <w:proofErr w:type="spellEnd"/>
          </w:p>
        </w:tc>
        <w:tc>
          <w:tcPr>
            <w:tcW w:w="2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A9A9C2" w14:textId="77777777" w:rsidR="003D685D" w:rsidRPr="003D685D" w:rsidRDefault="003D685D" w:rsidP="003D685D">
            <w:pPr>
              <w:suppressAutoHyphens w:val="0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Заместитель</w:t>
            </w:r>
          </w:p>
          <w:p w14:paraId="47E25CA1" w14:textId="77777777" w:rsidR="003D685D" w:rsidRPr="003D685D" w:rsidRDefault="003D685D" w:rsidP="003D685D">
            <w:pPr>
              <w:tabs>
                <w:tab w:val="left" w:pos="1627"/>
                <w:tab w:val="left" w:pos="2224"/>
              </w:tabs>
              <w:suppressAutoHyphens w:val="0"/>
              <w:spacing w:before="2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директора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  <w:t>по УМР,</w:t>
            </w:r>
          </w:p>
          <w:p w14:paraId="52086E92" w14:textId="77777777" w:rsidR="003D685D" w:rsidRPr="003D685D" w:rsidRDefault="003D685D" w:rsidP="003D685D">
            <w:pPr>
              <w:tabs>
                <w:tab w:val="left" w:pos="1710"/>
              </w:tabs>
              <w:suppressAutoHyphens w:val="0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классные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3"/>
                <w:kern w:val="0"/>
                <w:sz w:val="28"/>
                <w:szCs w:val="28"/>
                <w:lang w:val="ru-RU" w:eastAsia="en-US"/>
              </w:rPr>
              <w:t>руководители</w:t>
            </w:r>
          </w:p>
        </w:tc>
      </w:tr>
      <w:tr w:rsidR="003D685D" w:rsidRPr="00AF7AFC" w14:paraId="685151BF" w14:textId="77777777" w:rsidTr="00AF7AFC">
        <w:trPr>
          <w:trHeight w:val="1288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E668CD" w14:textId="77777777" w:rsidR="003D685D" w:rsidRPr="003D685D" w:rsidRDefault="003D685D" w:rsidP="003D685D">
            <w:pPr>
              <w:tabs>
                <w:tab w:val="left" w:pos="2194"/>
              </w:tabs>
              <w:suppressAutoHyphens w:val="0"/>
              <w:ind w:left="110" w:right="90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 xml:space="preserve">Всероссийский открытый урок ОБЖ (приуроченный к празднованию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Всемирного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дня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гражданской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обороны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4F518C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F82FDE" w14:textId="1C18E72D" w:rsidR="003D685D" w:rsidRPr="00AF7AFC" w:rsidRDefault="00AF7AFC" w:rsidP="003D685D">
            <w:pPr>
              <w:suppressAutoHyphens w:val="0"/>
              <w:ind w:left="957"/>
              <w:rPr>
                <w:kern w:val="0"/>
                <w:sz w:val="28"/>
                <w:szCs w:val="28"/>
                <w:lang w:val="ru-RU" w:eastAsia="en-US"/>
              </w:rPr>
            </w:pPr>
            <w:r>
              <w:rPr>
                <w:kern w:val="0"/>
                <w:sz w:val="28"/>
                <w:szCs w:val="28"/>
                <w:lang w:eastAsia="en-US"/>
              </w:rPr>
              <w:t>01.03.2</w:t>
            </w:r>
            <w:r>
              <w:rPr>
                <w:kern w:val="0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2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51207A" w14:textId="77777777" w:rsidR="003D685D" w:rsidRPr="003D685D" w:rsidRDefault="003D685D" w:rsidP="003D685D">
            <w:pPr>
              <w:suppressAutoHyphens w:val="0"/>
              <w:spacing w:line="311" w:lineRule="exact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Заместитель</w:t>
            </w:r>
          </w:p>
          <w:p w14:paraId="7E57D76F" w14:textId="77777777" w:rsidR="003D685D" w:rsidRPr="003D685D" w:rsidRDefault="003D685D" w:rsidP="003D685D">
            <w:pPr>
              <w:tabs>
                <w:tab w:val="left" w:pos="1726"/>
                <w:tab w:val="left" w:pos="2421"/>
              </w:tabs>
              <w:suppressAutoHyphens w:val="0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директора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  <w:t>по ВР,</w:t>
            </w:r>
          </w:p>
          <w:p w14:paraId="0AF0CBEB" w14:textId="77777777" w:rsidR="003D685D" w:rsidRPr="003D685D" w:rsidRDefault="003D685D" w:rsidP="003D685D">
            <w:pPr>
              <w:tabs>
                <w:tab w:val="left" w:pos="1690"/>
              </w:tabs>
              <w:suppressAutoHyphens w:val="0"/>
              <w:spacing w:line="322" w:lineRule="exact"/>
              <w:ind w:left="110" w:right="136"/>
              <w:rPr>
                <w:spacing w:val="-1"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>классные</w:t>
            </w:r>
          </w:p>
          <w:p w14:paraId="52CB9CF5" w14:textId="77777777" w:rsidR="003D685D" w:rsidRPr="003D685D" w:rsidRDefault="003D685D" w:rsidP="003D685D">
            <w:pPr>
              <w:suppressAutoHyphens w:val="0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</w:t>
            </w:r>
          </w:p>
        </w:tc>
      </w:tr>
      <w:tr w:rsidR="003D685D" w:rsidRPr="003D685D" w14:paraId="3D06E482" w14:textId="77777777" w:rsidTr="00AF7AFC">
        <w:trPr>
          <w:trHeight w:val="1287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B9F810" w14:textId="77777777" w:rsidR="003D685D" w:rsidRPr="003D685D" w:rsidRDefault="003D685D" w:rsidP="003D685D">
            <w:pPr>
              <w:tabs>
                <w:tab w:val="left" w:pos="2903"/>
              </w:tabs>
              <w:suppressAutoHyphens w:val="0"/>
              <w:ind w:left="110" w:right="89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8 Марта в школе: конкурс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рисунков,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акция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по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поздравлению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>мам,</w:t>
            </w:r>
          </w:p>
          <w:p w14:paraId="036E31F7" w14:textId="77777777" w:rsidR="003D685D" w:rsidRPr="003D685D" w:rsidRDefault="003D685D" w:rsidP="003D685D">
            <w:pPr>
              <w:suppressAutoHyphens w:val="0"/>
              <w:spacing w:line="314" w:lineRule="exact"/>
              <w:ind w:left="110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бабушек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>,</w:t>
            </w:r>
            <w:r w:rsidRPr="003D685D">
              <w:rPr>
                <w:spacing w:val="-13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девочек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>,</w:t>
            </w:r>
            <w:r w:rsidRPr="003D685D">
              <w:rPr>
                <w:spacing w:val="-12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утренник</w:t>
            </w:r>
            <w:proofErr w:type="spellEnd"/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7F9464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4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6C9AFD" w14:textId="77777777" w:rsidR="003D685D" w:rsidRPr="003D685D" w:rsidRDefault="003D685D" w:rsidP="003D685D">
            <w:pPr>
              <w:suppressAutoHyphens w:val="0"/>
              <w:ind w:left="957" w:right="136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март</w:t>
            </w:r>
            <w:proofErr w:type="spellEnd"/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82D3DF" w14:textId="77777777" w:rsidR="003D685D" w:rsidRPr="003D685D" w:rsidRDefault="003D685D" w:rsidP="003D685D">
            <w:pPr>
              <w:tabs>
                <w:tab w:val="left" w:pos="1688"/>
              </w:tabs>
              <w:suppressAutoHyphens w:val="0"/>
              <w:ind w:left="110" w:right="136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К</w:t>
            </w:r>
            <w:r w:rsidRPr="003D685D">
              <w:rPr>
                <w:spacing w:val="-1"/>
                <w:kern w:val="0"/>
                <w:sz w:val="28"/>
                <w:szCs w:val="28"/>
                <w:lang w:eastAsia="en-US"/>
              </w:rPr>
              <w:t>лассные</w:t>
            </w:r>
            <w:proofErr w:type="spellEnd"/>
            <w:r w:rsidRPr="003D685D">
              <w:rPr>
                <w:spacing w:val="-67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руководители</w:t>
            </w:r>
            <w:proofErr w:type="spellEnd"/>
          </w:p>
        </w:tc>
      </w:tr>
      <w:tr w:rsidR="003D685D" w:rsidRPr="003D685D" w14:paraId="62FEC8FE" w14:textId="77777777" w:rsidTr="00AF7AFC">
        <w:trPr>
          <w:trHeight w:val="1287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79288A" w14:textId="77777777" w:rsidR="003D685D" w:rsidRPr="003D685D" w:rsidRDefault="003D685D" w:rsidP="003D685D">
            <w:pPr>
              <w:tabs>
                <w:tab w:val="left" w:pos="2903"/>
              </w:tabs>
              <w:suppressAutoHyphens w:val="0"/>
              <w:ind w:left="110" w:right="89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lastRenderedPageBreak/>
              <w:t>Неделя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математики</w:t>
            </w:r>
            <w:proofErr w:type="spellEnd"/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1523C0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4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0972FD" w14:textId="77777777" w:rsidR="003D685D" w:rsidRPr="003D685D" w:rsidRDefault="003D685D" w:rsidP="003D685D">
            <w:pPr>
              <w:suppressAutoHyphens w:val="0"/>
              <w:ind w:right="136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 xml:space="preserve">14-20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марта</w:t>
            </w:r>
            <w:proofErr w:type="spellEnd"/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8D1F84" w14:textId="77777777" w:rsidR="003D685D" w:rsidRPr="003D685D" w:rsidRDefault="003D685D" w:rsidP="003D685D">
            <w:pPr>
              <w:tabs>
                <w:tab w:val="left" w:pos="1688"/>
              </w:tabs>
              <w:suppressAutoHyphens w:val="0"/>
              <w:ind w:left="110" w:right="136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К</w:t>
            </w:r>
            <w:r w:rsidRPr="003D685D">
              <w:rPr>
                <w:spacing w:val="-1"/>
                <w:kern w:val="0"/>
                <w:sz w:val="28"/>
                <w:szCs w:val="28"/>
                <w:lang w:eastAsia="en-US"/>
              </w:rPr>
              <w:t>лассные</w:t>
            </w:r>
            <w:proofErr w:type="spellEnd"/>
            <w:r w:rsidRPr="003D685D">
              <w:rPr>
                <w:spacing w:val="-67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руководители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учителя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математики</w:t>
            </w:r>
            <w:proofErr w:type="spellEnd"/>
          </w:p>
        </w:tc>
      </w:tr>
      <w:tr w:rsidR="003D685D" w:rsidRPr="00AF7AFC" w14:paraId="423EDC75" w14:textId="77777777" w:rsidTr="00AF7AFC">
        <w:trPr>
          <w:trHeight w:val="1287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71A165" w14:textId="77777777" w:rsidR="003D685D" w:rsidRPr="003D685D" w:rsidRDefault="003D685D" w:rsidP="003D685D">
            <w:pPr>
              <w:tabs>
                <w:tab w:val="left" w:pos="2903"/>
              </w:tabs>
              <w:suppressAutoHyphens w:val="0"/>
              <w:ind w:left="110" w:right="89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День восстановления Крыма с Россией</w:t>
            </w:r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4999D4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4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9F1057" w14:textId="107C31B1" w:rsidR="003D685D" w:rsidRPr="00AF7AFC" w:rsidRDefault="00AF7AFC" w:rsidP="003D685D">
            <w:pPr>
              <w:suppressAutoHyphens w:val="0"/>
              <w:ind w:right="136"/>
              <w:jc w:val="center"/>
              <w:rPr>
                <w:kern w:val="0"/>
                <w:sz w:val="28"/>
                <w:szCs w:val="28"/>
                <w:lang w:val="ru-RU" w:eastAsia="en-US"/>
              </w:rPr>
            </w:pPr>
            <w:r>
              <w:rPr>
                <w:kern w:val="0"/>
                <w:sz w:val="28"/>
                <w:szCs w:val="28"/>
                <w:lang w:eastAsia="en-US"/>
              </w:rPr>
              <w:t>18.03.2</w:t>
            </w:r>
            <w:r>
              <w:rPr>
                <w:kern w:val="0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42A787" w14:textId="77777777" w:rsidR="003D685D" w:rsidRPr="003D685D" w:rsidRDefault="003D685D" w:rsidP="003D685D">
            <w:pPr>
              <w:suppressAutoHyphens w:val="0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Заместитель</w:t>
            </w:r>
          </w:p>
          <w:p w14:paraId="5421E2A6" w14:textId="77777777" w:rsidR="003D685D" w:rsidRPr="003D685D" w:rsidRDefault="003D685D" w:rsidP="003D685D">
            <w:pPr>
              <w:suppressAutoHyphens w:val="0"/>
              <w:spacing w:before="2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директора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по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ВР,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классные</w:t>
            </w:r>
          </w:p>
          <w:p w14:paraId="3300D6D8" w14:textId="77777777" w:rsidR="003D685D" w:rsidRPr="003D685D" w:rsidRDefault="003D685D" w:rsidP="003D685D">
            <w:pPr>
              <w:tabs>
                <w:tab w:val="left" w:pos="1688"/>
              </w:tabs>
              <w:suppressAutoHyphens w:val="0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</w:t>
            </w:r>
          </w:p>
        </w:tc>
      </w:tr>
      <w:tr w:rsidR="003D685D" w:rsidRPr="00AF7AFC" w14:paraId="2BD3476B" w14:textId="77777777" w:rsidTr="00AF7AFC">
        <w:trPr>
          <w:trHeight w:val="1609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9C52FE" w14:textId="77777777" w:rsidR="003D685D" w:rsidRPr="003D685D" w:rsidRDefault="003D685D" w:rsidP="003D685D">
            <w:pPr>
              <w:tabs>
                <w:tab w:val="left" w:pos="2071"/>
                <w:tab w:val="left" w:pos="2194"/>
              </w:tabs>
              <w:suppressAutoHyphens w:val="0"/>
              <w:ind w:left="110" w:right="90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Мероприятия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</w: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>месячника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нравственного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  <w:t>воспитания</w:t>
            </w:r>
          </w:p>
          <w:p w14:paraId="08288FA0" w14:textId="77777777" w:rsidR="003D685D" w:rsidRPr="003D685D" w:rsidRDefault="003D685D" w:rsidP="003D685D">
            <w:pPr>
              <w:tabs>
                <w:tab w:val="left" w:pos="1183"/>
                <w:tab w:val="left" w:pos="1561"/>
                <w:tab w:val="left" w:pos="2573"/>
                <w:tab w:val="left" w:pos="2643"/>
              </w:tabs>
              <w:suppressAutoHyphens w:val="0"/>
              <w:ind w:left="110" w:right="88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«Спешите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  <w:t>делать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</w: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>добрые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дела».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Весенняя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ab/>
            </w:r>
            <w:r w:rsidRPr="003D685D">
              <w:rPr>
                <w:kern w:val="0"/>
                <w:sz w:val="28"/>
                <w:szCs w:val="28"/>
                <w:lang w:eastAsia="en-US"/>
              </w:rPr>
              <w:tab/>
            </w:r>
            <w:proofErr w:type="spellStart"/>
            <w:r w:rsidRPr="003D685D">
              <w:rPr>
                <w:spacing w:val="-1"/>
                <w:kern w:val="0"/>
                <w:sz w:val="28"/>
                <w:szCs w:val="28"/>
                <w:lang w:eastAsia="en-US"/>
              </w:rPr>
              <w:t>неделя</w:t>
            </w:r>
            <w:proofErr w:type="spellEnd"/>
          </w:p>
          <w:p w14:paraId="171AAD31" w14:textId="77777777" w:rsidR="003D685D" w:rsidRPr="003D685D" w:rsidRDefault="003D685D" w:rsidP="003D685D">
            <w:pPr>
              <w:suppressAutoHyphens w:val="0"/>
              <w:spacing w:line="313" w:lineRule="exact"/>
              <w:ind w:left="110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добра</w:t>
            </w:r>
            <w:proofErr w:type="spellEnd"/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72FB64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4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231191" w14:textId="77777777" w:rsidR="003D685D" w:rsidRPr="003D685D" w:rsidRDefault="003D685D" w:rsidP="003D685D">
            <w:pPr>
              <w:suppressAutoHyphens w:val="0"/>
              <w:ind w:left="110" w:right="136"/>
              <w:jc w:val="center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апрель</w:t>
            </w:r>
            <w:proofErr w:type="spellEnd"/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65CF00" w14:textId="77777777" w:rsidR="003D685D" w:rsidRPr="003D685D" w:rsidRDefault="003D685D" w:rsidP="003D685D">
            <w:pPr>
              <w:suppressAutoHyphens w:val="0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Заместитель</w:t>
            </w:r>
          </w:p>
          <w:p w14:paraId="17C31F59" w14:textId="77777777" w:rsidR="003D685D" w:rsidRPr="003D685D" w:rsidRDefault="003D685D" w:rsidP="003D685D">
            <w:pPr>
              <w:suppressAutoHyphens w:val="0"/>
              <w:spacing w:before="2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директора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по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ВР,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классные</w:t>
            </w:r>
          </w:p>
          <w:p w14:paraId="339665FC" w14:textId="77777777" w:rsidR="003D685D" w:rsidRPr="003D685D" w:rsidRDefault="003D685D" w:rsidP="003D685D">
            <w:pPr>
              <w:suppressAutoHyphens w:val="0"/>
              <w:spacing w:before="2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</w:t>
            </w:r>
          </w:p>
        </w:tc>
      </w:tr>
      <w:tr w:rsidR="003D685D" w:rsidRPr="00AF7AFC" w14:paraId="2BBE1D7D" w14:textId="77777777" w:rsidTr="00AF7AFC">
        <w:trPr>
          <w:trHeight w:val="1288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67A9AA" w14:textId="77777777" w:rsidR="003D685D" w:rsidRPr="003D685D" w:rsidRDefault="003D685D" w:rsidP="003D685D">
            <w:pPr>
              <w:tabs>
                <w:tab w:val="left" w:pos="1705"/>
              </w:tabs>
              <w:suppressAutoHyphens w:val="0"/>
              <w:ind w:left="110" w:right="90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День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>космонавтики: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конкурс</w:t>
            </w:r>
            <w:r w:rsidRPr="003D685D">
              <w:rPr>
                <w:spacing w:val="-3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рисунков</w:t>
            </w:r>
          </w:p>
          <w:p w14:paraId="1AE4B7C6" w14:textId="77777777" w:rsidR="003D685D" w:rsidRPr="003D685D" w:rsidRDefault="003D685D" w:rsidP="003D685D">
            <w:pPr>
              <w:tabs>
                <w:tab w:val="left" w:pos="1705"/>
              </w:tabs>
              <w:suppressAutoHyphens w:val="0"/>
              <w:ind w:left="110" w:right="90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Гагаринский урок: «Космос – это мы»</w:t>
            </w:r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6AF8AD" w14:textId="77777777" w:rsidR="003D685D" w:rsidRPr="003D685D" w:rsidRDefault="003D685D" w:rsidP="003D685D">
            <w:pPr>
              <w:suppressAutoHyphens w:val="0"/>
              <w:spacing w:line="312" w:lineRule="exact"/>
              <w:ind w:left="81" w:right="67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4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D2E535" w14:textId="4347F6F5" w:rsidR="003D685D" w:rsidRPr="00AF7AFC" w:rsidRDefault="00AF7AFC" w:rsidP="003D685D">
            <w:pPr>
              <w:suppressAutoHyphens w:val="0"/>
              <w:spacing w:line="312" w:lineRule="exact"/>
              <w:ind w:left="110" w:right="136"/>
              <w:jc w:val="center"/>
              <w:rPr>
                <w:kern w:val="0"/>
                <w:sz w:val="28"/>
                <w:szCs w:val="28"/>
                <w:lang w:val="ru-RU" w:eastAsia="en-US"/>
              </w:rPr>
            </w:pPr>
            <w:r>
              <w:rPr>
                <w:kern w:val="0"/>
                <w:sz w:val="28"/>
                <w:szCs w:val="28"/>
                <w:lang w:eastAsia="en-US"/>
              </w:rPr>
              <w:t>12.04.2</w:t>
            </w:r>
            <w:r>
              <w:rPr>
                <w:kern w:val="0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AFEC5C" w14:textId="77777777" w:rsidR="003D685D" w:rsidRPr="003D685D" w:rsidRDefault="003D685D" w:rsidP="003D685D">
            <w:pPr>
              <w:suppressAutoHyphens w:val="0"/>
              <w:spacing w:line="312" w:lineRule="exact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Учитель</w:t>
            </w:r>
          </w:p>
          <w:p w14:paraId="0A0B518D" w14:textId="77777777" w:rsidR="003D685D" w:rsidRPr="003D685D" w:rsidRDefault="003D685D" w:rsidP="003D685D">
            <w:pPr>
              <w:suppressAutoHyphens w:val="0"/>
              <w:spacing w:line="322" w:lineRule="exact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изобразительного</w:t>
            </w:r>
          </w:p>
          <w:p w14:paraId="6F4456AD" w14:textId="77777777" w:rsidR="003D685D" w:rsidRPr="003D685D" w:rsidRDefault="003D685D" w:rsidP="003D685D">
            <w:pPr>
              <w:tabs>
                <w:tab w:val="left" w:pos="1686"/>
              </w:tabs>
              <w:suppressAutoHyphens w:val="0"/>
              <w:spacing w:line="322" w:lineRule="exact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искусства, классные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</w:t>
            </w:r>
          </w:p>
        </w:tc>
      </w:tr>
      <w:tr w:rsidR="003D685D" w:rsidRPr="00AF7AFC" w14:paraId="2787E044" w14:textId="77777777" w:rsidTr="00AF7AFC">
        <w:trPr>
          <w:trHeight w:val="1288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7E1AF4" w14:textId="77777777" w:rsidR="003D685D" w:rsidRPr="003D685D" w:rsidRDefault="003D685D" w:rsidP="003D685D">
            <w:pPr>
              <w:tabs>
                <w:tab w:val="left" w:pos="1705"/>
              </w:tabs>
              <w:suppressAutoHyphens w:val="0"/>
              <w:ind w:left="110" w:right="90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День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местного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самоуправления</w:t>
            </w:r>
            <w:proofErr w:type="spellEnd"/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DCD49C" w14:textId="77777777" w:rsidR="003D685D" w:rsidRPr="003D685D" w:rsidRDefault="003D685D" w:rsidP="003D685D">
            <w:pPr>
              <w:suppressAutoHyphens w:val="0"/>
              <w:spacing w:line="312" w:lineRule="exact"/>
              <w:ind w:left="81" w:right="67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4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D559EF" w14:textId="7356E007" w:rsidR="003D685D" w:rsidRPr="00AF7AFC" w:rsidRDefault="00AF7AFC" w:rsidP="003D685D">
            <w:pPr>
              <w:suppressAutoHyphens w:val="0"/>
              <w:spacing w:line="312" w:lineRule="exact"/>
              <w:ind w:left="110" w:right="136"/>
              <w:jc w:val="center"/>
              <w:rPr>
                <w:kern w:val="0"/>
                <w:sz w:val="28"/>
                <w:szCs w:val="28"/>
                <w:lang w:val="ru-RU" w:eastAsia="en-US"/>
              </w:rPr>
            </w:pPr>
            <w:r>
              <w:rPr>
                <w:kern w:val="0"/>
                <w:sz w:val="28"/>
                <w:szCs w:val="28"/>
                <w:lang w:eastAsia="en-US"/>
              </w:rPr>
              <w:t>21.04.2</w:t>
            </w:r>
            <w:r>
              <w:rPr>
                <w:kern w:val="0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E80A01" w14:textId="77777777" w:rsidR="003D685D" w:rsidRPr="003D685D" w:rsidRDefault="003D685D" w:rsidP="003D685D">
            <w:pPr>
              <w:suppressAutoHyphens w:val="0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Заместитель</w:t>
            </w:r>
          </w:p>
          <w:p w14:paraId="70D49C94" w14:textId="77777777" w:rsidR="003D685D" w:rsidRPr="003D685D" w:rsidRDefault="003D685D" w:rsidP="003D685D">
            <w:pPr>
              <w:suppressAutoHyphens w:val="0"/>
              <w:spacing w:line="312" w:lineRule="exact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директора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по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ВР,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классные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</w:t>
            </w:r>
          </w:p>
        </w:tc>
      </w:tr>
      <w:tr w:rsidR="003D685D" w:rsidRPr="00AF7AFC" w14:paraId="54921472" w14:textId="77777777" w:rsidTr="00AF7AFC">
        <w:trPr>
          <w:trHeight w:val="1287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B345FB" w14:textId="77777777" w:rsidR="003D685D" w:rsidRPr="003D685D" w:rsidRDefault="003D685D" w:rsidP="003D685D">
            <w:pPr>
              <w:tabs>
                <w:tab w:val="left" w:pos="2760"/>
              </w:tabs>
              <w:suppressAutoHyphens w:val="0"/>
              <w:ind w:left="110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Экологическая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  <w:t>акция</w:t>
            </w:r>
          </w:p>
          <w:p w14:paraId="52906747" w14:textId="77777777" w:rsidR="003D685D" w:rsidRPr="003D685D" w:rsidRDefault="003D685D" w:rsidP="003D685D">
            <w:pPr>
              <w:tabs>
                <w:tab w:val="left" w:pos="1605"/>
                <w:tab w:val="left" w:pos="2143"/>
              </w:tabs>
              <w:suppressAutoHyphens w:val="0"/>
              <w:spacing w:before="2"/>
              <w:ind w:left="110" w:right="88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«</w:t>
            </w:r>
            <w:proofErr w:type="spellStart"/>
            <w:r w:rsidRPr="003D685D">
              <w:rPr>
                <w:kern w:val="0"/>
                <w:sz w:val="28"/>
                <w:szCs w:val="28"/>
                <w:lang w:val="ru-RU" w:eastAsia="en-US"/>
              </w:rPr>
              <w:t>Эколята</w:t>
            </w:r>
            <w:proofErr w:type="spellEnd"/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  <w:t>–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</w: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>защитники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природы! »</w:t>
            </w:r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6F85F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4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03055E" w14:textId="77777777" w:rsidR="003D685D" w:rsidRPr="003D685D" w:rsidRDefault="003D685D" w:rsidP="003D685D">
            <w:pPr>
              <w:suppressAutoHyphens w:val="0"/>
              <w:ind w:left="957" w:right="136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апрель</w:t>
            </w:r>
            <w:proofErr w:type="spellEnd"/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F1AB1C" w14:textId="77777777" w:rsidR="003D685D" w:rsidRPr="003D685D" w:rsidRDefault="003D685D" w:rsidP="003D685D">
            <w:pPr>
              <w:suppressAutoHyphens w:val="0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Заместитель</w:t>
            </w:r>
          </w:p>
          <w:p w14:paraId="723E2158" w14:textId="77777777" w:rsidR="003D685D" w:rsidRPr="003D685D" w:rsidRDefault="003D685D" w:rsidP="003D685D">
            <w:pPr>
              <w:suppressAutoHyphens w:val="0"/>
              <w:spacing w:line="322" w:lineRule="exact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директора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по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ВР,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классные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</w:t>
            </w:r>
          </w:p>
        </w:tc>
      </w:tr>
      <w:tr w:rsidR="003D685D" w:rsidRPr="00AF7AFC" w14:paraId="35427BCC" w14:textId="77777777" w:rsidTr="00AF7AFC">
        <w:trPr>
          <w:trHeight w:val="1931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272D6A" w14:textId="77777777" w:rsidR="003D685D" w:rsidRPr="003D685D" w:rsidRDefault="003D685D" w:rsidP="003D685D">
            <w:pPr>
              <w:suppressAutoHyphens w:val="0"/>
              <w:ind w:left="110" w:right="82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color w:val="1C1C1C"/>
                <w:spacing w:val="-1"/>
                <w:kern w:val="0"/>
                <w:sz w:val="28"/>
                <w:szCs w:val="28"/>
                <w:lang w:eastAsia="en-US"/>
              </w:rPr>
              <w:t>Итоговая</w:t>
            </w:r>
            <w:proofErr w:type="spellEnd"/>
            <w:r w:rsidRPr="003D685D">
              <w:rPr>
                <w:color w:val="1C1C1C"/>
                <w:spacing w:val="-15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color w:val="1C1C1C"/>
                <w:kern w:val="0"/>
                <w:sz w:val="28"/>
                <w:szCs w:val="28"/>
                <w:lang w:eastAsia="en-US"/>
              </w:rPr>
              <w:t>выставка</w:t>
            </w:r>
            <w:proofErr w:type="spellEnd"/>
            <w:r w:rsidRPr="003D685D">
              <w:rPr>
                <w:color w:val="1C1C1C"/>
                <w:spacing w:val="-16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color w:val="1C1C1C"/>
                <w:kern w:val="0"/>
                <w:sz w:val="28"/>
                <w:szCs w:val="28"/>
                <w:lang w:eastAsia="en-US"/>
              </w:rPr>
              <w:t>детского</w:t>
            </w:r>
            <w:proofErr w:type="spellEnd"/>
            <w:r w:rsidRPr="003D685D">
              <w:rPr>
                <w:color w:val="1C1C1C"/>
                <w:spacing w:val="-67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color w:val="1C1C1C"/>
                <w:kern w:val="0"/>
                <w:sz w:val="28"/>
                <w:szCs w:val="28"/>
                <w:lang w:eastAsia="en-US"/>
              </w:rPr>
              <w:t>творчества</w:t>
            </w:r>
            <w:proofErr w:type="spellEnd"/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05E060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4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7D8471" w14:textId="77777777" w:rsidR="003D685D" w:rsidRPr="003D685D" w:rsidRDefault="003D685D" w:rsidP="003D685D">
            <w:pPr>
              <w:suppressAutoHyphens w:val="0"/>
              <w:ind w:left="957" w:right="136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апрель</w:t>
            </w:r>
            <w:proofErr w:type="spellEnd"/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4EAB0E" w14:textId="77777777" w:rsidR="003D685D" w:rsidRPr="003D685D" w:rsidRDefault="003D685D" w:rsidP="003D685D">
            <w:pPr>
              <w:suppressAutoHyphens w:val="0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Заместитель</w:t>
            </w:r>
          </w:p>
          <w:p w14:paraId="18052748" w14:textId="77777777" w:rsidR="003D685D" w:rsidRPr="003D685D" w:rsidRDefault="003D685D" w:rsidP="003D685D">
            <w:pPr>
              <w:tabs>
                <w:tab w:val="left" w:pos="1726"/>
                <w:tab w:val="left" w:pos="2421"/>
              </w:tabs>
              <w:suppressAutoHyphens w:val="0"/>
              <w:spacing w:before="2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директора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  <w:t xml:space="preserve">по </w:t>
            </w:r>
            <w:r w:rsidRPr="003D685D">
              <w:rPr>
                <w:spacing w:val="-13"/>
                <w:kern w:val="0"/>
                <w:sz w:val="28"/>
                <w:szCs w:val="28"/>
                <w:lang w:val="ru-RU" w:eastAsia="en-US"/>
              </w:rPr>
              <w:t>ВР,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</w:t>
            </w:r>
          </w:p>
          <w:p w14:paraId="18C0BDEA" w14:textId="77777777" w:rsidR="003D685D" w:rsidRPr="003D685D" w:rsidRDefault="003D685D" w:rsidP="003D685D">
            <w:pPr>
              <w:tabs>
                <w:tab w:val="left" w:pos="1687"/>
              </w:tabs>
              <w:suppressAutoHyphens w:val="0"/>
              <w:spacing w:line="322" w:lineRule="exact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кружков, классные руководители</w:t>
            </w:r>
          </w:p>
        </w:tc>
      </w:tr>
      <w:tr w:rsidR="003D685D" w:rsidRPr="00AF7AFC" w14:paraId="52DE70E4" w14:textId="77777777" w:rsidTr="00AF7AFC">
        <w:trPr>
          <w:trHeight w:val="1549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940704" w14:textId="77777777" w:rsidR="003D685D" w:rsidRPr="003D685D" w:rsidRDefault="003D685D" w:rsidP="003D685D">
            <w:pPr>
              <w:suppressAutoHyphens w:val="0"/>
              <w:ind w:left="110" w:right="82"/>
              <w:rPr>
                <w:color w:val="1C1C1C"/>
                <w:spacing w:val="-1"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День пожарной охраны. Всероссийский урок ОБЖ.</w:t>
            </w:r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DE105A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4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2615C0" w14:textId="6264DFE5" w:rsidR="003D685D" w:rsidRPr="00AF7AFC" w:rsidRDefault="00AF7AFC" w:rsidP="003D685D">
            <w:pPr>
              <w:suppressAutoHyphens w:val="0"/>
              <w:ind w:left="957" w:right="136"/>
              <w:rPr>
                <w:kern w:val="0"/>
                <w:sz w:val="28"/>
                <w:szCs w:val="28"/>
                <w:lang w:val="ru-RU" w:eastAsia="en-US"/>
              </w:rPr>
            </w:pPr>
            <w:r>
              <w:rPr>
                <w:kern w:val="0"/>
                <w:sz w:val="28"/>
                <w:szCs w:val="28"/>
                <w:lang w:eastAsia="en-US"/>
              </w:rPr>
              <w:t>30.04.2</w:t>
            </w:r>
            <w:r>
              <w:rPr>
                <w:kern w:val="0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1D4469" w14:textId="77777777" w:rsidR="003D685D" w:rsidRPr="003D685D" w:rsidRDefault="003D685D" w:rsidP="003D685D">
            <w:pPr>
              <w:suppressAutoHyphens w:val="0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Заместитель</w:t>
            </w:r>
          </w:p>
          <w:p w14:paraId="5ED64BEE" w14:textId="77777777" w:rsidR="003D685D" w:rsidRPr="003D685D" w:rsidRDefault="003D685D" w:rsidP="003D685D">
            <w:pPr>
              <w:suppressAutoHyphens w:val="0"/>
              <w:ind w:left="110" w:right="136"/>
              <w:rPr>
                <w:spacing w:val="-67"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директора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по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ВР,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классные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</w:p>
          <w:p w14:paraId="5E2BD6DB" w14:textId="77777777" w:rsidR="003D685D" w:rsidRPr="003D685D" w:rsidRDefault="003D685D" w:rsidP="003D685D">
            <w:pPr>
              <w:suppressAutoHyphens w:val="0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</w:t>
            </w:r>
          </w:p>
        </w:tc>
      </w:tr>
      <w:tr w:rsidR="003D685D" w:rsidRPr="00AF7AFC" w14:paraId="23D4D916" w14:textId="77777777" w:rsidTr="00AF7AFC">
        <w:trPr>
          <w:trHeight w:val="1529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9DB2CB" w14:textId="77777777" w:rsidR="003D685D" w:rsidRPr="003D685D" w:rsidRDefault="003D685D" w:rsidP="003D685D">
            <w:pPr>
              <w:suppressAutoHyphens w:val="0"/>
              <w:ind w:left="110" w:right="82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Международный день борьбы за права инвалидов</w:t>
            </w:r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E0F907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4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BE4EDF" w14:textId="73C8F206" w:rsidR="003D685D" w:rsidRPr="00AF7AFC" w:rsidRDefault="00AF7AFC" w:rsidP="003D685D">
            <w:pPr>
              <w:suppressAutoHyphens w:val="0"/>
              <w:ind w:left="110" w:right="136"/>
              <w:jc w:val="center"/>
              <w:rPr>
                <w:kern w:val="0"/>
                <w:sz w:val="28"/>
                <w:szCs w:val="28"/>
                <w:lang w:val="ru-RU" w:eastAsia="en-US"/>
              </w:rPr>
            </w:pPr>
            <w:r>
              <w:rPr>
                <w:kern w:val="0"/>
                <w:sz w:val="28"/>
                <w:szCs w:val="28"/>
                <w:lang w:eastAsia="en-US"/>
              </w:rPr>
              <w:t>05.05.2</w:t>
            </w:r>
            <w:r>
              <w:rPr>
                <w:kern w:val="0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E485DF" w14:textId="77777777" w:rsidR="003D685D" w:rsidRPr="003D685D" w:rsidRDefault="003D685D" w:rsidP="003D685D">
            <w:pPr>
              <w:suppressAutoHyphens w:val="0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Заместитель</w:t>
            </w:r>
          </w:p>
          <w:p w14:paraId="3BF09314" w14:textId="77777777" w:rsidR="003D685D" w:rsidRPr="003D685D" w:rsidRDefault="003D685D" w:rsidP="003D685D">
            <w:pPr>
              <w:suppressAutoHyphens w:val="0"/>
              <w:ind w:left="110" w:right="136"/>
              <w:rPr>
                <w:spacing w:val="-67"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директора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по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ВР,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классные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</w:p>
          <w:p w14:paraId="174742A8" w14:textId="77777777" w:rsidR="003D685D" w:rsidRPr="003D685D" w:rsidRDefault="003D685D" w:rsidP="003D685D">
            <w:pPr>
              <w:suppressAutoHyphens w:val="0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</w:t>
            </w:r>
          </w:p>
        </w:tc>
      </w:tr>
      <w:tr w:rsidR="003D685D" w:rsidRPr="003D685D" w14:paraId="7C33B4E3" w14:textId="77777777" w:rsidTr="00AF7AFC">
        <w:trPr>
          <w:trHeight w:val="1609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8E15B" w14:textId="77777777" w:rsidR="003D685D" w:rsidRPr="003D685D" w:rsidRDefault="003D685D" w:rsidP="003D685D">
            <w:pPr>
              <w:tabs>
                <w:tab w:val="left" w:pos="2219"/>
              </w:tabs>
              <w:suppressAutoHyphens w:val="0"/>
              <w:ind w:left="110" w:right="88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color w:val="1C1C1C"/>
                <w:kern w:val="0"/>
                <w:sz w:val="28"/>
                <w:szCs w:val="28"/>
                <w:lang w:val="ru-RU" w:eastAsia="en-US"/>
              </w:rPr>
              <w:lastRenderedPageBreak/>
              <w:t>Мероприятия</w:t>
            </w:r>
            <w:r w:rsidRPr="003D685D">
              <w:rPr>
                <w:color w:val="1C1C1C"/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color w:val="1C1C1C"/>
                <w:kern w:val="0"/>
                <w:sz w:val="28"/>
                <w:szCs w:val="28"/>
                <w:lang w:val="ru-RU" w:eastAsia="en-US"/>
              </w:rPr>
              <w:t>месячника</w:t>
            </w:r>
            <w:r w:rsidRPr="003D685D">
              <w:rPr>
                <w:color w:val="1C1C1C"/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color w:val="1C1C1C"/>
                <w:kern w:val="0"/>
                <w:sz w:val="28"/>
                <w:szCs w:val="28"/>
                <w:lang w:val="ru-RU" w:eastAsia="en-US"/>
              </w:rPr>
              <w:t>ЗОЖ</w:t>
            </w:r>
            <w:r w:rsidRPr="003D685D">
              <w:rPr>
                <w:color w:val="1C1C1C"/>
                <w:kern w:val="0"/>
                <w:sz w:val="28"/>
                <w:szCs w:val="28"/>
                <w:lang w:val="ru-RU" w:eastAsia="en-US"/>
              </w:rPr>
              <w:tab/>
            </w:r>
            <w:r w:rsidRPr="003D685D">
              <w:rPr>
                <w:color w:val="1C1C1C"/>
                <w:spacing w:val="-2"/>
                <w:kern w:val="0"/>
                <w:sz w:val="28"/>
                <w:szCs w:val="28"/>
                <w:lang w:val="ru-RU" w:eastAsia="en-US"/>
              </w:rPr>
              <w:t>«Здоровое</w:t>
            </w:r>
            <w:r w:rsidRPr="003D685D">
              <w:rPr>
                <w:color w:val="1C1C1C"/>
                <w:spacing w:val="-68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color w:val="1C1C1C"/>
                <w:kern w:val="0"/>
                <w:sz w:val="28"/>
                <w:szCs w:val="28"/>
                <w:lang w:val="ru-RU" w:eastAsia="en-US"/>
              </w:rPr>
              <w:t>поколение».</w:t>
            </w:r>
          </w:p>
          <w:p w14:paraId="7F0A3B05" w14:textId="77777777" w:rsidR="003D685D" w:rsidRPr="003D685D" w:rsidRDefault="003D685D" w:rsidP="003D685D">
            <w:pPr>
              <w:suppressAutoHyphens w:val="0"/>
              <w:spacing w:line="321" w:lineRule="exact"/>
              <w:ind w:left="110"/>
              <w:rPr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871C49" w14:textId="77777777" w:rsidR="003D685D" w:rsidRPr="003D685D" w:rsidRDefault="003D685D" w:rsidP="003D685D">
            <w:pPr>
              <w:suppressAutoHyphens w:val="0"/>
              <w:spacing w:line="311" w:lineRule="exact"/>
              <w:ind w:left="81" w:right="67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4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5504E5" w14:textId="77777777" w:rsidR="003D685D" w:rsidRPr="003D685D" w:rsidRDefault="003D685D" w:rsidP="003D685D">
            <w:pPr>
              <w:suppressAutoHyphens w:val="0"/>
              <w:spacing w:line="311" w:lineRule="exact"/>
              <w:ind w:left="957" w:right="136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май</w:t>
            </w:r>
            <w:proofErr w:type="spellEnd"/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A9A002" w14:textId="77777777" w:rsidR="003D685D" w:rsidRPr="003D685D" w:rsidRDefault="003D685D" w:rsidP="003D685D">
            <w:pPr>
              <w:suppressAutoHyphens w:val="0"/>
              <w:spacing w:line="311" w:lineRule="exact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Заместитель</w:t>
            </w:r>
          </w:p>
          <w:p w14:paraId="066C25E7" w14:textId="77777777" w:rsidR="003D685D" w:rsidRPr="003D685D" w:rsidRDefault="003D685D" w:rsidP="003D685D">
            <w:pPr>
              <w:suppressAutoHyphens w:val="0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директора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по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ВР,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классные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руководители,</w:t>
            </w:r>
          </w:p>
          <w:p w14:paraId="7DF6B2BB" w14:textId="77777777" w:rsidR="003D685D" w:rsidRPr="003D685D" w:rsidRDefault="003D685D" w:rsidP="003D685D">
            <w:pPr>
              <w:suppressAutoHyphens w:val="0"/>
              <w:spacing w:line="313" w:lineRule="exact"/>
              <w:ind w:left="110" w:right="136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учителя</w:t>
            </w:r>
            <w:proofErr w:type="spellEnd"/>
            <w:r w:rsidRPr="003D685D">
              <w:rPr>
                <w:spacing w:val="-15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физкультуры</w:t>
            </w:r>
            <w:proofErr w:type="spellEnd"/>
          </w:p>
        </w:tc>
      </w:tr>
      <w:tr w:rsidR="003D685D" w:rsidRPr="00AF7AFC" w14:paraId="5C44F699" w14:textId="77777777" w:rsidTr="00AF7AFC">
        <w:trPr>
          <w:trHeight w:val="1609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AF5A47" w14:textId="77777777" w:rsidR="003D685D" w:rsidRPr="003D685D" w:rsidRDefault="003D685D" w:rsidP="003D685D">
            <w:pPr>
              <w:tabs>
                <w:tab w:val="left" w:pos="2219"/>
              </w:tabs>
              <w:suppressAutoHyphens w:val="0"/>
              <w:ind w:left="110" w:right="88"/>
              <w:rPr>
                <w:color w:val="1C1C1C"/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color w:val="1C1C1C"/>
                <w:kern w:val="0"/>
                <w:sz w:val="28"/>
                <w:szCs w:val="28"/>
                <w:lang w:eastAsia="en-US"/>
              </w:rPr>
              <w:t>День</w:t>
            </w:r>
            <w:proofErr w:type="spellEnd"/>
            <w:r w:rsidRPr="003D685D">
              <w:rPr>
                <w:color w:val="1C1C1C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color w:val="1C1C1C"/>
                <w:kern w:val="0"/>
                <w:sz w:val="28"/>
                <w:szCs w:val="28"/>
                <w:lang w:eastAsia="en-US"/>
              </w:rPr>
              <w:t>Победы</w:t>
            </w:r>
            <w:proofErr w:type="spellEnd"/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2752B2" w14:textId="77777777" w:rsidR="003D685D" w:rsidRPr="003D685D" w:rsidRDefault="003D685D" w:rsidP="003D685D">
            <w:pPr>
              <w:suppressAutoHyphens w:val="0"/>
              <w:spacing w:line="311" w:lineRule="exact"/>
              <w:ind w:left="81" w:right="67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4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9C6F00" w14:textId="699FBC81" w:rsidR="003D685D" w:rsidRPr="00AF7AFC" w:rsidRDefault="00AF7AFC" w:rsidP="003D685D">
            <w:pPr>
              <w:suppressAutoHyphens w:val="0"/>
              <w:spacing w:line="311" w:lineRule="exact"/>
              <w:ind w:left="957" w:right="136"/>
              <w:rPr>
                <w:kern w:val="0"/>
                <w:sz w:val="28"/>
                <w:szCs w:val="28"/>
                <w:lang w:val="ru-RU" w:eastAsia="en-US"/>
              </w:rPr>
            </w:pPr>
            <w:r>
              <w:rPr>
                <w:kern w:val="0"/>
                <w:sz w:val="28"/>
                <w:szCs w:val="28"/>
                <w:lang w:eastAsia="en-US"/>
              </w:rPr>
              <w:t>9.05.2</w:t>
            </w:r>
            <w:r>
              <w:rPr>
                <w:kern w:val="0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5B220D" w14:textId="77777777" w:rsidR="003D685D" w:rsidRPr="003D685D" w:rsidRDefault="003D685D" w:rsidP="003D685D">
            <w:pPr>
              <w:suppressAutoHyphens w:val="0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Заместитель</w:t>
            </w:r>
          </w:p>
          <w:p w14:paraId="06361867" w14:textId="77777777" w:rsidR="003D685D" w:rsidRPr="003D685D" w:rsidRDefault="003D685D" w:rsidP="003D685D">
            <w:pPr>
              <w:suppressAutoHyphens w:val="0"/>
              <w:ind w:left="110" w:right="136"/>
              <w:rPr>
                <w:spacing w:val="-67"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директора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по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ВР,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классные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</w:p>
          <w:p w14:paraId="6452EC6D" w14:textId="77777777" w:rsidR="003D685D" w:rsidRPr="003D685D" w:rsidRDefault="003D685D" w:rsidP="003D685D">
            <w:pPr>
              <w:suppressAutoHyphens w:val="0"/>
              <w:spacing w:line="311" w:lineRule="exact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</w:t>
            </w:r>
          </w:p>
        </w:tc>
      </w:tr>
      <w:tr w:rsidR="003D685D" w:rsidRPr="00AF7AFC" w14:paraId="085EB34A" w14:textId="77777777" w:rsidTr="00AF7AFC">
        <w:trPr>
          <w:trHeight w:val="1609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B54617" w14:textId="77777777" w:rsidR="003D685D" w:rsidRPr="003D685D" w:rsidRDefault="003D685D" w:rsidP="003D685D">
            <w:pPr>
              <w:tabs>
                <w:tab w:val="left" w:pos="2219"/>
              </w:tabs>
              <w:suppressAutoHyphens w:val="0"/>
              <w:ind w:left="110" w:right="88"/>
              <w:rPr>
                <w:color w:val="1C1C1C"/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color w:val="1C1C1C"/>
                <w:kern w:val="0"/>
                <w:sz w:val="28"/>
                <w:szCs w:val="28"/>
                <w:lang w:eastAsia="en-US"/>
              </w:rPr>
              <w:t>Международный</w:t>
            </w:r>
            <w:proofErr w:type="spellEnd"/>
            <w:r w:rsidRPr="003D685D">
              <w:rPr>
                <w:color w:val="1C1C1C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color w:val="1C1C1C"/>
                <w:kern w:val="0"/>
                <w:sz w:val="28"/>
                <w:szCs w:val="28"/>
                <w:lang w:eastAsia="en-US"/>
              </w:rPr>
              <w:t>день</w:t>
            </w:r>
            <w:proofErr w:type="spellEnd"/>
            <w:r w:rsidRPr="003D685D">
              <w:rPr>
                <w:color w:val="1C1C1C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color w:val="1C1C1C"/>
                <w:kern w:val="0"/>
                <w:sz w:val="28"/>
                <w:szCs w:val="28"/>
                <w:lang w:eastAsia="en-US"/>
              </w:rPr>
              <w:t>семьи</w:t>
            </w:r>
            <w:proofErr w:type="spellEnd"/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4EB985" w14:textId="77777777" w:rsidR="003D685D" w:rsidRPr="003D685D" w:rsidRDefault="003D685D" w:rsidP="003D685D">
            <w:pPr>
              <w:suppressAutoHyphens w:val="0"/>
              <w:spacing w:line="311" w:lineRule="exact"/>
              <w:ind w:left="81" w:right="67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4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300300" w14:textId="79748BB1" w:rsidR="003D685D" w:rsidRPr="00AF7AFC" w:rsidRDefault="00AF7AFC" w:rsidP="003D685D">
            <w:pPr>
              <w:suppressAutoHyphens w:val="0"/>
              <w:spacing w:line="311" w:lineRule="exact"/>
              <w:ind w:left="957" w:right="136"/>
              <w:rPr>
                <w:kern w:val="0"/>
                <w:sz w:val="28"/>
                <w:szCs w:val="28"/>
                <w:lang w:val="ru-RU" w:eastAsia="en-US"/>
              </w:rPr>
            </w:pPr>
            <w:r>
              <w:rPr>
                <w:kern w:val="0"/>
                <w:sz w:val="28"/>
                <w:szCs w:val="28"/>
                <w:lang w:eastAsia="en-US"/>
              </w:rPr>
              <w:t>15.05.2</w:t>
            </w:r>
            <w:r>
              <w:rPr>
                <w:kern w:val="0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EFEF1E" w14:textId="77777777" w:rsidR="003D685D" w:rsidRPr="003D685D" w:rsidRDefault="003D685D" w:rsidP="003D685D">
            <w:pPr>
              <w:suppressAutoHyphens w:val="0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Заместитель</w:t>
            </w:r>
          </w:p>
          <w:p w14:paraId="7FB51CC0" w14:textId="77777777" w:rsidR="003D685D" w:rsidRPr="003D685D" w:rsidRDefault="003D685D" w:rsidP="003D685D">
            <w:pPr>
              <w:suppressAutoHyphens w:val="0"/>
              <w:ind w:left="110" w:right="136"/>
              <w:rPr>
                <w:spacing w:val="-67"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директора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по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ВР,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классные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</w:p>
          <w:p w14:paraId="621CDD32" w14:textId="77777777" w:rsidR="003D685D" w:rsidRPr="003D685D" w:rsidRDefault="003D685D" w:rsidP="003D685D">
            <w:pPr>
              <w:suppressAutoHyphens w:val="0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</w:t>
            </w:r>
          </w:p>
        </w:tc>
      </w:tr>
      <w:tr w:rsidR="003D685D" w:rsidRPr="00AF7AFC" w14:paraId="4AD2FC9E" w14:textId="77777777" w:rsidTr="00AF7AFC">
        <w:trPr>
          <w:trHeight w:val="1288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10D57B" w14:textId="77777777" w:rsidR="003D685D" w:rsidRPr="003D685D" w:rsidRDefault="003D685D" w:rsidP="003D685D">
            <w:pPr>
              <w:tabs>
                <w:tab w:val="left" w:pos="1217"/>
                <w:tab w:val="left" w:pos="2738"/>
              </w:tabs>
              <w:suppressAutoHyphens w:val="0"/>
              <w:spacing w:line="311" w:lineRule="exact"/>
              <w:ind w:left="110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color w:val="1C1C1C"/>
                <w:kern w:val="0"/>
                <w:sz w:val="28"/>
                <w:szCs w:val="28"/>
                <w:lang w:val="ru-RU" w:eastAsia="en-US"/>
              </w:rPr>
              <w:t>День</w:t>
            </w:r>
            <w:r w:rsidRPr="003D685D">
              <w:rPr>
                <w:color w:val="1C1C1C"/>
                <w:kern w:val="0"/>
                <w:sz w:val="28"/>
                <w:szCs w:val="28"/>
                <w:lang w:val="ru-RU" w:eastAsia="en-US"/>
              </w:rPr>
              <w:tab/>
              <w:t>Победы:</w:t>
            </w:r>
            <w:r w:rsidRPr="003D685D">
              <w:rPr>
                <w:color w:val="1C1C1C"/>
                <w:kern w:val="0"/>
                <w:sz w:val="28"/>
                <w:szCs w:val="28"/>
                <w:lang w:val="ru-RU" w:eastAsia="en-US"/>
              </w:rPr>
              <w:tab/>
              <w:t>акции</w:t>
            </w:r>
          </w:p>
          <w:p w14:paraId="04DAA0FC" w14:textId="77777777" w:rsidR="003D685D" w:rsidRPr="003D685D" w:rsidRDefault="003D685D" w:rsidP="003D685D">
            <w:pPr>
              <w:tabs>
                <w:tab w:val="left" w:pos="2677"/>
              </w:tabs>
              <w:suppressAutoHyphens w:val="0"/>
              <w:ind w:left="110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color w:val="1C1C1C"/>
                <w:kern w:val="0"/>
                <w:sz w:val="28"/>
                <w:szCs w:val="28"/>
                <w:lang w:val="ru-RU" w:eastAsia="en-US"/>
              </w:rPr>
              <w:t>«Бессмертный</w:t>
            </w:r>
            <w:r w:rsidRPr="003D685D">
              <w:rPr>
                <w:color w:val="1C1C1C"/>
                <w:kern w:val="0"/>
                <w:sz w:val="28"/>
                <w:szCs w:val="28"/>
                <w:lang w:val="ru-RU" w:eastAsia="en-US"/>
              </w:rPr>
              <w:tab/>
              <w:t>полк»,</w:t>
            </w:r>
          </w:p>
          <w:p w14:paraId="525E9A18" w14:textId="77777777" w:rsidR="003D685D" w:rsidRPr="003D685D" w:rsidRDefault="003D685D" w:rsidP="003D685D">
            <w:pPr>
              <w:tabs>
                <w:tab w:val="left" w:pos="1178"/>
                <w:tab w:val="left" w:pos="2402"/>
                <w:tab w:val="left" w:pos="2700"/>
              </w:tabs>
              <w:suppressAutoHyphens w:val="0"/>
              <w:spacing w:line="322" w:lineRule="exact"/>
              <w:ind w:left="110" w:right="8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color w:val="1C1C1C"/>
                <w:kern w:val="0"/>
                <w:sz w:val="28"/>
                <w:szCs w:val="28"/>
                <w:lang w:val="ru-RU" w:eastAsia="en-US"/>
              </w:rPr>
              <w:t>«Свеча</w:t>
            </w:r>
            <w:r w:rsidRPr="003D685D">
              <w:rPr>
                <w:color w:val="1C1C1C"/>
                <w:kern w:val="0"/>
                <w:sz w:val="28"/>
                <w:szCs w:val="28"/>
                <w:lang w:val="ru-RU" w:eastAsia="en-US"/>
              </w:rPr>
              <w:tab/>
              <w:t>памяти»</w:t>
            </w:r>
            <w:r w:rsidRPr="003D685D">
              <w:rPr>
                <w:color w:val="1C1C1C"/>
                <w:kern w:val="0"/>
                <w:sz w:val="28"/>
                <w:szCs w:val="28"/>
                <w:lang w:val="ru-RU" w:eastAsia="en-US"/>
              </w:rPr>
              <w:tab/>
              <w:t>,</w:t>
            </w:r>
            <w:r w:rsidRPr="003D685D">
              <w:rPr>
                <w:color w:val="1C1C1C"/>
                <w:kern w:val="0"/>
                <w:sz w:val="28"/>
                <w:szCs w:val="28"/>
                <w:lang w:val="ru-RU" w:eastAsia="en-US"/>
              </w:rPr>
              <w:tab/>
            </w: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>«Окна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Победы»,</w:t>
            </w:r>
            <w:r w:rsidRPr="003D685D">
              <w:rPr>
                <w:spacing w:val="-4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color w:val="1C1C1C"/>
                <w:kern w:val="0"/>
                <w:sz w:val="28"/>
                <w:szCs w:val="28"/>
                <w:lang w:val="ru-RU" w:eastAsia="en-US"/>
              </w:rPr>
              <w:t>концерт</w:t>
            </w:r>
            <w:r w:rsidRPr="003D685D">
              <w:rPr>
                <w:color w:val="1C1C1C"/>
                <w:spacing w:val="-4"/>
                <w:kern w:val="0"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4A6D8D" w14:textId="77777777" w:rsidR="003D685D" w:rsidRPr="003D685D" w:rsidRDefault="003D685D" w:rsidP="003D685D">
            <w:pPr>
              <w:suppressAutoHyphens w:val="0"/>
              <w:spacing w:line="311" w:lineRule="exact"/>
              <w:ind w:left="81" w:right="67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4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59841A" w14:textId="77777777" w:rsidR="003D685D" w:rsidRPr="003D685D" w:rsidRDefault="003D685D" w:rsidP="003D685D">
            <w:pPr>
              <w:suppressAutoHyphens w:val="0"/>
              <w:spacing w:line="311" w:lineRule="exact"/>
              <w:ind w:left="957" w:right="136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май</w:t>
            </w:r>
            <w:proofErr w:type="spellEnd"/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2DB708" w14:textId="77777777" w:rsidR="003D685D" w:rsidRPr="003D685D" w:rsidRDefault="003D685D" w:rsidP="003D685D">
            <w:pPr>
              <w:suppressAutoHyphens w:val="0"/>
              <w:spacing w:line="311" w:lineRule="exact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Заместитель</w:t>
            </w:r>
          </w:p>
          <w:p w14:paraId="71D382B9" w14:textId="77777777" w:rsidR="003D685D" w:rsidRPr="003D685D" w:rsidRDefault="003D685D" w:rsidP="003D685D">
            <w:pPr>
              <w:tabs>
                <w:tab w:val="left" w:pos="1726"/>
                <w:tab w:val="left" w:pos="2421"/>
              </w:tabs>
              <w:suppressAutoHyphens w:val="0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директора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  <w:t>по ВР,</w:t>
            </w:r>
          </w:p>
          <w:p w14:paraId="5A4AE4B9" w14:textId="77777777" w:rsidR="003D685D" w:rsidRPr="003D685D" w:rsidRDefault="003D685D" w:rsidP="003D685D">
            <w:pPr>
              <w:tabs>
                <w:tab w:val="left" w:pos="1690"/>
              </w:tabs>
              <w:suppressAutoHyphens w:val="0"/>
              <w:spacing w:line="322" w:lineRule="exact"/>
              <w:ind w:left="110" w:right="136"/>
              <w:rPr>
                <w:spacing w:val="-1"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>классные</w:t>
            </w:r>
          </w:p>
          <w:p w14:paraId="06356E3E" w14:textId="77777777" w:rsidR="003D685D" w:rsidRPr="003D685D" w:rsidRDefault="003D685D" w:rsidP="003D685D">
            <w:pPr>
              <w:tabs>
                <w:tab w:val="left" w:pos="1690"/>
              </w:tabs>
              <w:suppressAutoHyphens w:val="0"/>
              <w:spacing w:line="322" w:lineRule="exact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</w:t>
            </w:r>
          </w:p>
        </w:tc>
      </w:tr>
      <w:tr w:rsidR="003D685D" w:rsidRPr="00AF7AFC" w14:paraId="40517340" w14:textId="77777777" w:rsidTr="00AF7AFC">
        <w:trPr>
          <w:trHeight w:val="1288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3206CD" w14:textId="77777777" w:rsidR="003D685D" w:rsidRPr="003D685D" w:rsidRDefault="003D685D" w:rsidP="003D685D">
            <w:pPr>
              <w:tabs>
                <w:tab w:val="left" w:pos="1217"/>
                <w:tab w:val="left" w:pos="2738"/>
              </w:tabs>
              <w:suppressAutoHyphens w:val="0"/>
              <w:spacing w:line="311" w:lineRule="exact"/>
              <w:ind w:left="110"/>
              <w:rPr>
                <w:color w:val="1C1C1C"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День славянской письменности и культуры</w:t>
            </w:r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3BB24C" w14:textId="77777777" w:rsidR="003D685D" w:rsidRPr="003D685D" w:rsidRDefault="003D685D" w:rsidP="003D685D">
            <w:pPr>
              <w:suppressAutoHyphens w:val="0"/>
              <w:spacing w:line="311" w:lineRule="exact"/>
              <w:ind w:left="81" w:right="67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4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3406EB" w14:textId="132B33B3" w:rsidR="003D685D" w:rsidRPr="00AF7AFC" w:rsidRDefault="00AF7AFC" w:rsidP="003D685D">
            <w:pPr>
              <w:suppressAutoHyphens w:val="0"/>
              <w:spacing w:line="311" w:lineRule="exact"/>
              <w:ind w:left="957" w:right="136"/>
              <w:rPr>
                <w:kern w:val="0"/>
                <w:sz w:val="28"/>
                <w:szCs w:val="28"/>
                <w:lang w:val="ru-RU" w:eastAsia="en-US"/>
              </w:rPr>
            </w:pPr>
            <w:r>
              <w:rPr>
                <w:kern w:val="0"/>
                <w:sz w:val="28"/>
                <w:szCs w:val="28"/>
                <w:lang w:eastAsia="en-US"/>
              </w:rPr>
              <w:t>24.05.2</w:t>
            </w:r>
            <w:r>
              <w:rPr>
                <w:kern w:val="0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FA4223" w14:textId="77777777" w:rsidR="003D685D" w:rsidRPr="003D685D" w:rsidRDefault="003D685D" w:rsidP="003D685D">
            <w:pPr>
              <w:suppressAutoHyphens w:val="0"/>
              <w:spacing w:line="311" w:lineRule="exact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Заместитель</w:t>
            </w:r>
          </w:p>
          <w:p w14:paraId="6BC7E73E" w14:textId="77777777" w:rsidR="003D685D" w:rsidRPr="003D685D" w:rsidRDefault="003D685D" w:rsidP="003D685D">
            <w:pPr>
              <w:tabs>
                <w:tab w:val="left" w:pos="1726"/>
                <w:tab w:val="left" w:pos="2421"/>
              </w:tabs>
              <w:suppressAutoHyphens w:val="0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директора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  <w:t>по ВР,</w:t>
            </w:r>
          </w:p>
          <w:p w14:paraId="6EFF2E01" w14:textId="77777777" w:rsidR="003D685D" w:rsidRPr="003D685D" w:rsidRDefault="003D685D" w:rsidP="003D685D">
            <w:pPr>
              <w:tabs>
                <w:tab w:val="left" w:pos="1690"/>
              </w:tabs>
              <w:suppressAutoHyphens w:val="0"/>
              <w:spacing w:line="322" w:lineRule="exact"/>
              <w:ind w:left="110" w:right="136"/>
              <w:rPr>
                <w:spacing w:val="-1"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>классные</w:t>
            </w:r>
          </w:p>
          <w:p w14:paraId="4E94DF90" w14:textId="77777777" w:rsidR="003D685D" w:rsidRPr="003D685D" w:rsidRDefault="003D685D" w:rsidP="003D685D">
            <w:pPr>
              <w:suppressAutoHyphens w:val="0"/>
              <w:spacing w:line="311" w:lineRule="exact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</w:t>
            </w:r>
          </w:p>
        </w:tc>
      </w:tr>
      <w:tr w:rsidR="003D685D" w:rsidRPr="003D685D" w14:paraId="4AC07411" w14:textId="77777777" w:rsidTr="00AF7AFC">
        <w:trPr>
          <w:trHeight w:val="644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BF3339" w14:textId="77777777" w:rsidR="003D685D" w:rsidRPr="003D685D" w:rsidRDefault="003D685D" w:rsidP="003D685D">
            <w:pPr>
              <w:tabs>
                <w:tab w:val="left" w:pos="2479"/>
              </w:tabs>
              <w:suppressAutoHyphens w:val="0"/>
              <w:spacing w:line="311" w:lineRule="exact"/>
              <w:ind w:left="110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Торжественная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ab/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линейка</w:t>
            </w:r>
            <w:proofErr w:type="spellEnd"/>
          </w:p>
          <w:p w14:paraId="351CC46F" w14:textId="77777777" w:rsidR="003D685D" w:rsidRPr="003D685D" w:rsidRDefault="003D685D" w:rsidP="003D685D">
            <w:pPr>
              <w:suppressAutoHyphens w:val="0"/>
              <w:spacing w:line="314" w:lineRule="exact"/>
              <w:ind w:left="110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«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Последний</w:t>
            </w:r>
            <w:proofErr w:type="spellEnd"/>
            <w:r w:rsidRPr="003D685D">
              <w:rPr>
                <w:spacing w:val="-4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звонок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A8AF0A" w14:textId="77777777" w:rsidR="003D685D" w:rsidRPr="003D685D" w:rsidRDefault="003D685D" w:rsidP="003D685D">
            <w:pPr>
              <w:suppressAutoHyphens w:val="0"/>
              <w:spacing w:line="311" w:lineRule="exact"/>
              <w:ind w:left="81" w:right="67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4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4FEEE0" w14:textId="77777777" w:rsidR="003D685D" w:rsidRPr="003D685D" w:rsidRDefault="003D685D" w:rsidP="003D685D">
            <w:pPr>
              <w:suppressAutoHyphens w:val="0"/>
              <w:spacing w:line="311" w:lineRule="exact"/>
              <w:ind w:left="957" w:right="136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май</w:t>
            </w:r>
            <w:proofErr w:type="spellEnd"/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8BAB7D" w14:textId="77777777" w:rsidR="003D685D" w:rsidRPr="003D685D" w:rsidRDefault="003D685D" w:rsidP="003D685D">
            <w:pPr>
              <w:suppressAutoHyphens w:val="0"/>
              <w:spacing w:line="311" w:lineRule="exact"/>
              <w:ind w:left="110" w:right="136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Заместитель</w:t>
            </w:r>
            <w:proofErr w:type="spellEnd"/>
          </w:p>
          <w:p w14:paraId="733EC961" w14:textId="77777777" w:rsidR="003D685D" w:rsidRPr="003D685D" w:rsidRDefault="003D685D" w:rsidP="003D685D">
            <w:pPr>
              <w:suppressAutoHyphens w:val="0"/>
              <w:spacing w:line="314" w:lineRule="exact"/>
              <w:ind w:left="110" w:right="136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директора</w:t>
            </w:r>
            <w:proofErr w:type="spellEnd"/>
            <w:r w:rsidRPr="003D685D">
              <w:rPr>
                <w:spacing w:val="-4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по</w:t>
            </w:r>
            <w:proofErr w:type="spellEnd"/>
            <w:r w:rsidRPr="003D685D">
              <w:rPr>
                <w:spacing w:val="-3"/>
                <w:kern w:val="0"/>
                <w:sz w:val="28"/>
                <w:szCs w:val="28"/>
                <w:lang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eastAsia="en-US"/>
              </w:rPr>
              <w:t>ВР</w:t>
            </w:r>
          </w:p>
        </w:tc>
      </w:tr>
      <w:tr w:rsidR="003D685D" w:rsidRPr="00AF7AFC" w14:paraId="68F62551" w14:textId="77777777" w:rsidTr="00AF7AFC">
        <w:trPr>
          <w:trHeight w:val="644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318452" w14:textId="77777777" w:rsidR="003D685D" w:rsidRPr="003D685D" w:rsidRDefault="003D685D" w:rsidP="003D685D">
            <w:pPr>
              <w:suppressAutoHyphens w:val="0"/>
              <w:rPr>
                <w:sz w:val="28"/>
                <w:szCs w:val="28"/>
              </w:rPr>
            </w:pPr>
            <w:r w:rsidRPr="003D685D">
              <w:rPr>
                <w:sz w:val="28"/>
                <w:szCs w:val="28"/>
              </w:rPr>
              <w:t xml:space="preserve"> </w:t>
            </w:r>
            <w:proofErr w:type="spellStart"/>
            <w:r w:rsidRPr="003D685D">
              <w:rPr>
                <w:sz w:val="28"/>
                <w:szCs w:val="28"/>
              </w:rPr>
              <w:t>Международный</w:t>
            </w:r>
            <w:proofErr w:type="spellEnd"/>
            <w:r w:rsidRPr="003D685D">
              <w:rPr>
                <w:sz w:val="28"/>
                <w:szCs w:val="28"/>
              </w:rPr>
              <w:t xml:space="preserve"> </w:t>
            </w:r>
            <w:proofErr w:type="spellStart"/>
            <w:r w:rsidRPr="003D685D">
              <w:rPr>
                <w:sz w:val="28"/>
                <w:szCs w:val="28"/>
              </w:rPr>
              <w:t>день</w:t>
            </w:r>
            <w:proofErr w:type="spellEnd"/>
            <w:r w:rsidRPr="003D685D">
              <w:rPr>
                <w:sz w:val="28"/>
                <w:szCs w:val="28"/>
              </w:rPr>
              <w:t xml:space="preserve"> </w:t>
            </w:r>
            <w:proofErr w:type="spellStart"/>
            <w:r w:rsidRPr="003D685D">
              <w:rPr>
                <w:sz w:val="28"/>
                <w:szCs w:val="28"/>
              </w:rPr>
              <w:t>защиты</w:t>
            </w:r>
            <w:proofErr w:type="spellEnd"/>
            <w:r w:rsidRPr="003D685D">
              <w:rPr>
                <w:sz w:val="28"/>
                <w:szCs w:val="28"/>
              </w:rPr>
              <w:t xml:space="preserve"> </w:t>
            </w:r>
            <w:proofErr w:type="spellStart"/>
            <w:r w:rsidRPr="003D685D">
              <w:rPr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AE16F5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4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B36E53" w14:textId="77777777" w:rsidR="003D685D" w:rsidRPr="003D685D" w:rsidRDefault="003D685D" w:rsidP="003D685D">
            <w:pPr>
              <w:suppressAutoHyphens w:val="0"/>
              <w:ind w:left="110" w:right="136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июня</w:t>
            </w:r>
            <w:proofErr w:type="spellEnd"/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9C3E45" w14:textId="77777777" w:rsidR="003D685D" w:rsidRPr="003D685D" w:rsidRDefault="003D685D" w:rsidP="003D685D">
            <w:pPr>
              <w:suppressAutoHyphens w:val="0"/>
              <w:spacing w:line="311" w:lineRule="exact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 xml:space="preserve"> Заместитель</w:t>
            </w:r>
          </w:p>
          <w:p w14:paraId="760DA7EB" w14:textId="77777777" w:rsidR="003D685D" w:rsidRPr="003D685D" w:rsidRDefault="003D685D" w:rsidP="003D685D">
            <w:pPr>
              <w:tabs>
                <w:tab w:val="left" w:pos="1726"/>
                <w:tab w:val="left" w:pos="2421"/>
              </w:tabs>
              <w:suppressAutoHyphens w:val="0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директора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  <w:t>по ВР,</w:t>
            </w:r>
          </w:p>
          <w:p w14:paraId="04EFCDD2" w14:textId="77777777" w:rsidR="003D685D" w:rsidRPr="003D685D" w:rsidRDefault="003D685D" w:rsidP="003D685D">
            <w:pPr>
              <w:tabs>
                <w:tab w:val="left" w:pos="1690"/>
              </w:tabs>
              <w:suppressAutoHyphens w:val="0"/>
              <w:spacing w:line="322" w:lineRule="exact"/>
              <w:ind w:left="110" w:right="136"/>
              <w:rPr>
                <w:spacing w:val="-1"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>классные</w:t>
            </w:r>
          </w:p>
          <w:p w14:paraId="7EB7B70B" w14:textId="77777777" w:rsidR="003D685D" w:rsidRPr="003D685D" w:rsidRDefault="003D685D" w:rsidP="003D685D">
            <w:pPr>
              <w:suppressAutoHyphens w:val="0"/>
              <w:spacing w:before="2" w:line="314" w:lineRule="exact"/>
              <w:ind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</w:t>
            </w:r>
          </w:p>
        </w:tc>
      </w:tr>
      <w:tr w:rsidR="003D685D" w:rsidRPr="00AF7AFC" w14:paraId="30958DCC" w14:textId="77777777" w:rsidTr="00AF7AFC">
        <w:trPr>
          <w:trHeight w:val="644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028C3C" w14:textId="77777777" w:rsidR="003D685D" w:rsidRPr="003D685D" w:rsidRDefault="003D685D" w:rsidP="003D685D">
            <w:pPr>
              <w:suppressAutoHyphens w:val="0"/>
              <w:rPr>
                <w:sz w:val="28"/>
                <w:szCs w:val="28"/>
                <w:lang w:val="ru-RU"/>
              </w:rPr>
            </w:pPr>
            <w:r w:rsidRPr="003D685D">
              <w:rPr>
                <w:sz w:val="28"/>
                <w:szCs w:val="28"/>
                <w:lang w:val="ru-RU"/>
              </w:rPr>
              <w:t xml:space="preserve"> День русского языка – Пушкинский день России</w:t>
            </w:r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CAC4A4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4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E6C887" w14:textId="77777777" w:rsidR="003D685D" w:rsidRPr="003D685D" w:rsidRDefault="003D685D" w:rsidP="003D685D">
            <w:pPr>
              <w:suppressAutoHyphens w:val="0"/>
              <w:ind w:left="110" w:right="136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 xml:space="preserve">6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июня</w:t>
            </w:r>
            <w:proofErr w:type="spellEnd"/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A7D41C" w14:textId="77777777" w:rsidR="003D685D" w:rsidRPr="003D685D" w:rsidRDefault="003D685D" w:rsidP="003D685D">
            <w:pPr>
              <w:suppressAutoHyphens w:val="0"/>
              <w:spacing w:line="311" w:lineRule="exact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 xml:space="preserve"> Заместитель</w:t>
            </w:r>
          </w:p>
          <w:p w14:paraId="688113C1" w14:textId="77777777" w:rsidR="003D685D" w:rsidRPr="003D685D" w:rsidRDefault="003D685D" w:rsidP="003D685D">
            <w:pPr>
              <w:tabs>
                <w:tab w:val="left" w:pos="1726"/>
                <w:tab w:val="left" w:pos="2421"/>
              </w:tabs>
              <w:suppressAutoHyphens w:val="0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директора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  <w:t>по ВР,</w:t>
            </w:r>
          </w:p>
          <w:p w14:paraId="3ADFCE4C" w14:textId="77777777" w:rsidR="003D685D" w:rsidRPr="003D685D" w:rsidRDefault="003D685D" w:rsidP="003D685D">
            <w:pPr>
              <w:tabs>
                <w:tab w:val="left" w:pos="1690"/>
              </w:tabs>
              <w:suppressAutoHyphens w:val="0"/>
              <w:spacing w:line="322" w:lineRule="exact"/>
              <w:ind w:left="110" w:right="136"/>
              <w:rPr>
                <w:spacing w:val="-1"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>классные</w:t>
            </w:r>
          </w:p>
          <w:p w14:paraId="36FA04C3" w14:textId="77777777" w:rsidR="003D685D" w:rsidRPr="003D685D" w:rsidRDefault="003D685D" w:rsidP="003D685D">
            <w:pPr>
              <w:suppressAutoHyphens w:val="0"/>
              <w:spacing w:before="2" w:line="314" w:lineRule="exact"/>
              <w:ind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</w:t>
            </w:r>
          </w:p>
        </w:tc>
      </w:tr>
      <w:tr w:rsidR="003D685D" w:rsidRPr="00AF7AFC" w14:paraId="1B472F0E" w14:textId="77777777" w:rsidTr="00AF7AFC">
        <w:trPr>
          <w:trHeight w:val="644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6DA698" w14:textId="77777777" w:rsidR="003D685D" w:rsidRPr="003D685D" w:rsidRDefault="003D685D" w:rsidP="003D685D">
            <w:pPr>
              <w:suppressAutoHyphens w:val="0"/>
              <w:rPr>
                <w:sz w:val="28"/>
                <w:szCs w:val="28"/>
                <w:lang w:val="ru-RU"/>
              </w:rPr>
            </w:pPr>
            <w:r w:rsidRPr="003D685D">
              <w:rPr>
                <w:sz w:val="28"/>
                <w:szCs w:val="28"/>
                <w:lang w:val="ru-RU"/>
              </w:rPr>
              <w:t xml:space="preserve"> 350-летие со дня рождения Петра </w:t>
            </w:r>
            <w:r w:rsidRPr="003D685D">
              <w:rPr>
                <w:sz w:val="28"/>
                <w:szCs w:val="28"/>
              </w:rPr>
              <w:t>I</w:t>
            </w:r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9D0D1B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4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0C9042" w14:textId="77777777" w:rsidR="003D685D" w:rsidRPr="003D685D" w:rsidRDefault="003D685D" w:rsidP="003D685D">
            <w:pPr>
              <w:suppressAutoHyphens w:val="0"/>
              <w:ind w:left="110" w:right="136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 xml:space="preserve">9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июня</w:t>
            </w:r>
            <w:proofErr w:type="spellEnd"/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0730CE" w14:textId="77777777" w:rsidR="003D685D" w:rsidRPr="003D685D" w:rsidRDefault="003D685D" w:rsidP="003D685D">
            <w:pPr>
              <w:suppressAutoHyphens w:val="0"/>
              <w:spacing w:line="311" w:lineRule="exact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 xml:space="preserve"> Заместитель</w:t>
            </w:r>
          </w:p>
          <w:p w14:paraId="3CE8405A" w14:textId="77777777" w:rsidR="003D685D" w:rsidRPr="003D685D" w:rsidRDefault="003D685D" w:rsidP="003D685D">
            <w:pPr>
              <w:tabs>
                <w:tab w:val="left" w:pos="1726"/>
                <w:tab w:val="left" w:pos="2421"/>
              </w:tabs>
              <w:suppressAutoHyphens w:val="0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директора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  <w:t>по ВР,</w:t>
            </w:r>
          </w:p>
          <w:p w14:paraId="34F99DA7" w14:textId="77777777" w:rsidR="003D685D" w:rsidRPr="003D685D" w:rsidRDefault="003D685D" w:rsidP="003D685D">
            <w:pPr>
              <w:tabs>
                <w:tab w:val="left" w:pos="1690"/>
              </w:tabs>
              <w:suppressAutoHyphens w:val="0"/>
              <w:spacing w:line="322" w:lineRule="exact"/>
              <w:ind w:left="110" w:right="136"/>
              <w:rPr>
                <w:spacing w:val="-1"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>классные</w:t>
            </w:r>
          </w:p>
          <w:p w14:paraId="6721EB27" w14:textId="77777777" w:rsidR="003D685D" w:rsidRPr="003D685D" w:rsidRDefault="003D685D" w:rsidP="003D685D">
            <w:pPr>
              <w:suppressAutoHyphens w:val="0"/>
              <w:spacing w:before="2" w:line="314" w:lineRule="exact"/>
              <w:ind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</w:t>
            </w:r>
          </w:p>
        </w:tc>
      </w:tr>
      <w:tr w:rsidR="003D685D" w:rsidRPr="00AF7AFC" w14:paraId="5D4C1B9C" w14:textId="77777777" w:rsidTr="00AF7AFC">
        <w:trPr>
          <w:trHeight w:val="644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E4F78B" w14:textId="77777777" w:rsidR="003D685D" w:rsidRPr="003D685D" w:rsidRDefault="003D685D" w:rsidP="003D685D">
            <w:pPr>
              <w:suppressAutoHyphens w:val="0"/>
              <w:rPr>
                <w:sz w:val="28"/>
                <w:szCs w:val="28"/>
              </w:rPr>
            </w:pPr>
            <w:r w:rsidRPr="003D68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685D">
              <w:rPr>
                <w:sz w:val="28"/>
                <w:szCs w:val="28"/>
              </w:rPr>
              <w:t>День</w:t>
            </w:r>
            <w:proofErr w:type="spellEnd"/>
            <w:r w:rsidRPr="003D685D">
              <w:rPr>
                <w:sz w:val="28"/>
                <w:szCs w:val="28"/>
              </w:rPr>
              <w:t xml:space="preserve"> </w:t>
            </w:r>
            <w:proofErr w:type="spellStart"/>
            <w:r w:rsidRPr="003D685D">
              <w:rPr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F93F9A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4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09C1F3" w14:textId="77777777" w:rsidR="003D685D" w:rsidRPr="003D685D" w:rsidRDefault="003D685D" w:rsidP="003D685D">
            <w:pPr>
              <w:suppressAutoHyphens w:val="0"/>
              <w:ind w:left="110" w:right="136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 xml:space="preserve">12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июня</w:t>
            </w:r>
            <w:proofErr w:type="spellEnd"/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625A4D" w14:textId="77777777" w:rsidR="003D685D" w:rsidRPr="003D685D" w:rsidRDefault="003D685D" w:rsidP="003D685D">
            <w:pPr>
              <w:suppressAutoHyphens w:val="0"/>
              <w:spacing w:line="311" w:lineRule="exact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 xml:space="preserve"> Заместитель</w:t>
            </w:r>
          </w:p>
          <w:p w14:paraId="482EF957" w14:textId="77777777" w:rsidR="003D685D" w:rsidRPr="003D685D" w:rsidRDefault="003D685D" w:rsidP="003D685D">
            <w:pPr>
              <w:tabs>
                <w:tab w:val="left" w:pos="1726"/>
                <w:tab w:val="left" w:pos="2421"/>
              </w:tabs>
              <w:suppressAutoHyphens w:val="0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директора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  <w:t>по ВР,</w:t>
            </w:r>
          </w:p>
          <w:p w14:paraId="4D204F61" w14:textId="77777777" w:rsidR="003D685D" w:rsidRPr="003D685D" w:rsidRDefault="003D685D" w:rsidP="003D685D">
            <w:pPr>
              <w:tabs>
                <w:tab w:val="left" w:pos="1690"/>
              </w:tabs>
              <w:suppressAutoHyphens w:val="0"/>
              <w:spacing w:line="322" w:lineRule="exact"/>
              <w:ind w:left="110" w:right="136"/>
              <w:rPr>
                <w:spacing w:val="-1"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>классные</w:t>
            </w:r>
          </w:p>
          <w:p w14:paraId="6B920EBB" w14:textId="77777777" w:rsidR="003D685D" w:rsidRPr="003D685D" w:rsidRDefault="003D685D" w:rsidP="003D685D">
            <w:pPr>
              <w:suppressAutoHyphens w:val="0"/>
              <w:spacing w:before="2" w:line="314" w:lineRule="exact"/>
              <w:ind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</w:t>
            </w:r>
          </w:p>
        </w:tc>
      </w:tr>
      <w:tr w:rsidR="003D685D" w:rsidRPr="00AF7AFC" w14:paraId="33E78D39" w14:textId="77777777" w:rsidTr="00AF7AFC">
        <w:trPr>
          <w:trHeight w:val="644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CC1D4B" w14:textId="77777777" w:rsidR="003D685D" w:rsidRPr="003D685D" w:rsidRDefault="003D685D" w:rsidP="003D685D">
            <w:pPr>
              <w:suppressAutoHyphens w:val="0"/>
              <w:rPr>
                <w:sz w:val="28"/>
                <w:szCs w:val="28"/>
                <w:lang w:val="ru-RU"/>
              </w:rPr>
            </w:pPr>
            <w:r w:rsidRPr="003D685D">
              <w:rPr>
                <w:sz w:val="28"/>
                <w:szCs w:val="28"/>
                <w:lang w:val="ru-RU"/>
              </w:rPr>
              <w:t xml:space="preserve"> День памяти и скорби – день начала Вов.</w:t>
            </w:r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8C961E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4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67EEDD" w14:textId="77777777" w:rsidR="003D685D" w:rsidRPr="003D685D" w:rsidRDefault="003D685D" w:rsidP="003D685D">
            <w:pPr>
              <w:suppressAutoHyphens w:val="0"/>
              <w:ind w:left="110" w:right="136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 xml:space="preserve">22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июня</w:t>
            </w:r>
            <w:proofErr w:type="spellEnd"/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4378C4" w14:textId="77777777" w:rsidR="003D685D" w:rsidRPr="003D685D" w:rsidRDefault="003D685D" w:rsidP="003D685D">
            <w:pPr>
              <w:suppressAutoHyphens w:val="0"/>
              <w:spacing w:line="311" w:lineRule="exact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 xml:space="preserve"> Заместитель</w:t>
            </w:r>
          </w:p>
          <w:p w14:paraId="297CC0EF" w14:textId="77777777" w:rsidR="003D685D" w:rsidRPr="003D685D" w:rsidRDefault="003D685D" w:rsidP="003D685D">
            <w:pPr>
              <w:tabs>
                <w:tab w:val="left" w:pos="1726"/>
                <w:tab w:val="left" w:pos="2421"/>
              </w:tabs>
              <w:suppressAutoHyphens w:val="0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директора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  <w:t>по ВР,</w:t>
            </w:r>
          </w:p>
          <w:p w14:paraId="32026079" w14:textId="77777777" w:rsidR="003D685D" w:rsidRPr="003D685D" w:rsidRDefault="003D685D" w:rsidP="003D685D">
            <w:pPr>
              <w:tabs>
                <w:tab w:val="left" w:pos="1690"/>
              </w:tabs>
              <w:suppressAutoHyphens w:val="0"/>
              <w:spacing w:line="322" w:lineRule="exact"/>
              <w:ind w:left="110" w:right="136"/>
              <w:rPr>
                <w:spacing w:val="-1"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lastRenderedPageBreak/>
              <w:t>классные</w:t>
            </w:r>
          </w:p>
          <w:p w14:paraId="203BDF05" w14:textId="77777777" w:rsidR="003D685D" w:rsidRPr="003D685D" w:rsidRDefault="003D685D" w:rsidP="003D685D">
            <w:pPr>
              <w:suppressAutoHyphens w:val="0"/>
              <w:spacing w:before="2" w:line="314" w:lineRule="exact"/>
              <w:ind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</w:t>
            </w:r>
          </w:p>
        </w:tc>
      </w:tr>
      <w:tr w:rsidR="003D685D" w:rsidRPr="00AF7AFC" w14:paraId="270D4DFB" w14:textId="77777777" w:rsidTr="00AF7AFC">
        <w:trPr>
          <w:trHeight w:val="1625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218558" w14:textId="77777777" w:rsidR="003D685D" w:rsidRPr="003D685D" w:rsidRDefault="003D685D" w:rsidP="003D685D">
            <w:pPr>
              <w:suppressAutoHyphens w:val="0"/>
              <w:rPr>
                <w:sz w:val="28"/>
                <w:szCs w:val="28"/>
              </w:rPr>
            </w:pPr>
            <w:r w:rsidRPr="003D685D">
              <w:rPr>
                <w:sz w:val="28"/>
                <w:szCs w:val="28"/>
                <w:lang w:val="ru-RU"/>
              </w:rPr>
              <w:lastRenderedPageBreak/>
              <w:t xml:space="preserve"> </w:t>
            </w:r>
            <w:proofErr w:type="spellStart"/>
            <w:r w:rsidRPr="003D685D">
              <w:rPr>
                <w:sz w:val="28"/>
                <w:szCs w:val="28"/>
              </w:rPr>
              <w:t>День</w:t>
            </w:r>
            <w:proofErr w:type="spellEnd"/>
            <w:r w:rsidRPr="003D685D">
              <w:rPr>
                <w:sz w:val="28"/>
                <w:szCs w:val="28"/>
              </w:rPr>
              <w:t xml:space="preserve"> </w:t>
            </w:r>
            <w:proofErr w:type="spellStart"/>
            <w:r w:rsidRPr="003D685D">
              <w:rPr>
                <w:sz w:val="28"/>
                <w:szCs w:val="28"/>
              </w:rPr>
              <w:t>крещения</w:t>
            </w:r>
            <w:proofErr w:type="spellEnd"/>
            <w:r w:rsidRPr="003D685D">
              <w:rPr>
                <w:sz w:val="28"/>
                <w:szCs w:val="28"/>
              </w:rPr>
              <w:t xml:space="preserve"> </w:t>
            </w:r>
            <w:proofErr w:type="spellStart"/>
            <w:r w:rsidRPr="003D685D">
              <w:rPr>
                <w:sz w:val="28"/>
                <w:szCs w:val="28"/>
              </w:rPr>
              <w:t>Руси</w:t>
            </w:r>
            <w:proofErr w:type="spellEnd"/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055F4F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4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26011D" w14:textId="77777777" w:rsidR="003D685D" w:rsidRPr="003D685D" w:rsidRDefault="003D685D" w:rsidP="003D685D">
            <w:pPr>
              <w:suppressAutoHyphens w:val="0"/>
              <w:ind w:left="110" w:right="136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 xml:space="preserve">28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июля</w:t>
            </w:r>
            <w:proofErr w:type="spellEnd"/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057DD9" w14:textId="77777777" w:rsidR="003D685D" w:rsidRPr="003D685D" w:rsidRDefault="003D685D" w:rsidP="003D685D">
            <w:pPr>
              <w:suppressAutoHyphens w:val="0"/>
              <w:spacing w:line="311" w:lineRule="exact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 xml:space="preserve"> Заместитель</w:t>
            </w:r>
          </w:p>
          <w:p w14:paraId="61B99CCF" w14:textId="77777777" w:rsidR="003D685D" w:rsidRPr="003D685D" w:rsidRDefault="003D685D" w:rsidP="003D685D">
            <w:pPr>
              <w:tabs>
                <w:tab w:val="left" w:pos="1726"/>
                <w:tab w:val="left" w:pos="2421"/>
              </w:tabs>
              <w:suppressAutoHyphens w:val="0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директора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  <w:t>по ВР,</w:t>
            </w:r>
          </w:p>
          <w:p w14:paraId="28C1AD22" w14:textId="77777777" w:rsidR="003D685D" w:rsidRPr="003D685D" w:rsidRDefault="003D685D" w:rsidP="003D685D">
            <w:pPr>
              <w:tabs>
                <w:tab w:val="left" w:pos="1690"/>
              </w:tabs>
              <w:suppressAutoHyphens w:val="0"/>
              <w:spacing w:line="322" w:lineRule="exact"/>
              <w:ind w:left="110" w:right="136"/>
              <w:rPr>
                <w:spacing w:val="-1"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>классные</w:t>
            </w:r>
          </w:p>
          <w:p w14:paraId="291BB577" w14:textId="77777777" w:rsidR="003D685D" w:rsidRPr="003D685D" w:rsidRDefault="003D685D" w:rsidP="003D685D">
            <w:pPr>
              <w:suppressAutoHyphens w:val="0"/>
              <w:spacing w:before="2" w:line="314" w:lineRule="exact"/>
              <w:ind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</w:t>
            </w:r>
          </w:p>
        </w:tc>
      </w:tr>
      <w:tr w:rsidR="003D685D" w:rsidRPr="00AF7AFC" w14:paraId="2B38C17A" w14:textId="77777777" w:rsidTr="00AF7AFC">
        <w:trPr>
          <w:trHeight w:val="1459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754F0E" w14:textId="77777777" w:rsidR="003D685D" w:rsidRPr="003D685D" w:rsidRDefault="003D685D" w:rsidP="003D685D">
            <w:pPr>
              <w:suppressAutoHyphens w:val="0"/>
              <w:rPr>
                <w:sz w:val="28"/>
                <w:szCs w:val="28"/>
                <w:lang w:val="ru-RU"/>
              </w:rPr>
            </w:pPr>
            <w:r w:rsidRPr="003D685D">
              <w:rPr>
                <w:sz w:val="28"/>
                <w:szCs w:val="28"/>
                <w:lang w:val="ru-RU"/>
              </w:rPr>
              <w:t xml:space="preserve"> День государственного флага Российской Федерации</w:t>
            </w:r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66A0C1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4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31EFB1" w14:textId="77777777" w:rsidR="003D685D" w:rsidRPr="003D685D" w:rsidRDefault="003D685D" w:rsidP="003D685D">
            <w:pPr>
              <w:suppressAutoHyphens w:val="0"/>
              <w:ind w:left="110" w:right="136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 xml:space="preserve">22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августа</w:t>
            </w:r>
            <w:proofErr w:type="spellEnd"/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C54280" w14:textId="77777777" w:rsidR="003D685D" w:rsidRPr="003D685D" w:rsidRDefault="003D685D" w:rsidP="003D685D">
            <w:pPr>
              <w:suppressAutoHyphens w:val="0"/>
              <w:spacing w:line="311" w:lineRule="exact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 xml:space="preserve"> Заместитель</w:t>
            </w:r>
          </w:p>
          <w:p w14:paraId="7395033C" w14:textId="77777777" w:rsidR="003D685D" w:rsidRPr="003D685D" w:rsidRDefault="003D685D" w:rsidP="003D685D">
            <w:pPr>
              <w:tabs>
                <w:tab w:val="left" w:pos="1726"/>
                <w:tab w:val="left" w:pos="2421"/>
              </w:tabs>
              <w:suppressAutoHyphens w:val="0"/>
              <w:ind w:left="110"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директора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  <w:t>по ВР,</w:t>
            </w:r>
          </w:p>
          <w:p w14:paraId="36AA13BA" w14:textId="77777777" w:rsidR="003D685D" w:rsidRPr="003D685D" w:rsidRDefault="003D685D" w:rsidP="003D685D">
            <w:pPr>
              <w:tabs>
                <w:tab w:val="left" w:pos="1690"/>
              </w:tabs>
              <w:suppressAutoHyphens w:val="0"/>
              <w:spacing w:line="322" w:lineRule="exact"/>
              <w:ind w:left="110" w:right="136"/>
              <w:rPr>
                <w:spacing w:val="-1"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>классные</w:t>
            </w:r>
          </w:p>
          <w:p w14:paraId="35C39505" w14:textId="77777777" w:rsidR="003D685D" w:rsidRPr="003D685D" w:rsidRDefault="003D685D" w:rsidP="003D685D">
            <w:pPr>
              <w:suppressAutoHyphens w:val="0"/>
              <w:spacing w:before="2" w:line="314" w:lineRule="exact"/>
              <w:ind w:right="13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</w:t>
            </w:r>
          </w:p>
        </w:tc>
      </w:tr>
      <w:tr w:rsidR="003D685D" w:rsidRPr="003D685D" w14:paraId="658CC6D4" w14:textId="77777777" w:rsidTr="00AF7AFC">
        <w:trPr>
          <w:trHeight w:val="848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6324EF" w14:textId="77777777" w:rsidR="003D685D" w:rsidRPr="003D685D" w:rsidRDefault="003D685D" w:rsidP="003D685D">
            <w:pPr>
              <w:widowControl/>
              <w:numPr>
                <w:ilvl w:val="0"/>
                <w:numId w:val="45"/>
              </w:numPr>
              <w:suppressAutoHyphens w:val="0"/>
              <w:autoSpaceDE/>
              <w:spacing w:line="301" w:lineRule="exact"/>
              <w:ind w:right="928"/>
              <w:jc w:val="center"/>
              <w:rPr>
                <w:rFonts w:ascii="№Е;Calibri" w:eastAsia="№Е;Calibri" w:hAnsi="№Е;Calibri"/>
                <w:b/>
                <w:kern w:val="0"/>
                <w:sz w:val="28"/>
                <w:szCs w:val="28"/>
                <w:lang w:val="ru-RU" w:eastAsia="en-US"/>
              </w:rPr>
            </w:pPr>
            <w:bookmarkStart w:id="12" w:name="_Hlk75254826"/>
            <w:r w:rsidRPr="003D685D">
              <w:rPr>
                <w:rFonts w:ascii="№Е;Calibri" w:eastAsia="№Е;Calibri" w:hAnsi="№Е;Calibri"/>
                <w:b/>
                <w:kern w:val="0"/>
                <w:sz w:val="28"/>
                <w:szCs w:val="28"/>
                <w:lang w:val="ru-RU" w:eastAsia="en-US"/>
              </w:rPr>
              <w:t>Профориентация</w:t>
            </w:r>
          </w:p>
        </w:tc>
      </w:tr>
      <w:tr w:rsidR="003D685D" w:rsidRPr="003D685D" w14:paraId="615B63E5" w14:textId="77777777" w:rsidTr="00AF7AFC">
        <w:trPr>
          <w:trHeight w:val="966"/>
        </w:trPr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B4A355" w14:textId="77777777" w:rsidR="003D685D" w:rsidRPr="003D685D" w:rsidRDefault="003D685D" w:rsidP="003D685D">
            <w:pPr>
              <w:suppressAutoHyphens w:val="0"/>
              <w:ind w:left="933" w:right="796" w:hanging="104"/>
              <w:jc w:val="left"/>
              <w:rPr>
                <w:b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b/>
                <w:kern w:val="0"/>
                <w:sz w:val="28"/>
                <w:szCs w:val="28"/>
                <w:lang w:val="ru-RU" w:eastAsia="en-US"/>
              </w:rPr>
              <w:t>Дела, события,</w:t>
            </w:r>
            <w:r w:rsidRPr="003D685D">
              <w:rPr>
                <w:b/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b/>
                <w:kern w:val="0"/>
                <w:sz w:val="28"/>
                <w:szCs w:val="28"/>
                <w:lang w:val="ru-RU" w:eastAsia="en-US"/>
              </w:rPr>
              <w:t>мероприятия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EAD870" w14:textId="77777777" w:rsidR="003D685D" w:rsidRPr="003D685D" w:rsidRDefault="003D685D" w:rsidP="003D685D">
            <w:pPr>
              <w:suppressAutoHyphens w:val="0"/>
              <w:spacing w:line="316" w:lineRule="exact"/>
              <w:ind w:left="85" w:right="67"/>
              <w:jc w:val="center"/>
              <w:rPr>
                <w:b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b/>
                <w:kern w:val="0"/>
                <w:sz w:val="28"/>
                <w:szCs w:val="28"/>
                <w:lang w:val="ru-RU" w:eastAsia="en-US"/>
              </w:rPr>
              <w:t>Классы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7DEB06" w14:textId="77777777" w:rsidR="003D685D" w:rsidRPr="003D685D" w:rsidRDefault="003D685D" w:rsidP="003D685D">
            <w:pPr>
              <w:suppressAutoHyphens w:val="0"/>
              <w:ind w:left="107" w:right="84"/>
              <w:jc w:val="center"/>
              <w:rPr>
                <w:b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b/>
                <w:spacing w:val="-1"/>
                <w:kern w:val="0"/>
                <w:sz w:val="28"/>
                <w:szCs w:val="28"/>
                <w:lang w:val="ru-RU" w:eastAsia="en-US"/>
              </w:rPr>
              <w:t>Ориентировочное</w:t>
            </w:r>
            <w:r w:rsidRPr="003D685D">
              <w:rPr>
                <w:b/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b/>
                <w:kern w:val="0"/>
                <w:sz w:val="28"/>
                <w:szCs w:val="28"/>
                <w:lang w:val="ru-RU" w:eastAsia="en-US"/>
              </w:rPr>
              <w:t>время</w:t>
            </w:r>
          </w:p>
          <w:p w14:paraId="15AE10B6" w14:textId="77777777" w:rsidR="003D685D" w:rsidRPr="003D685D" w:rsidRDefault="003D685D" w:rsidP="003D685D">
            <w:pPr>
              <w:suppressAutoHyphens w:val="0"/>
              <w:spacing w:line="308" w:lineRule="exact"/>
              <w:ind w:left="103" w:right="84"/>
              <w:jc w:val="center"/>
              <w:rPr>
                <w:b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b/>
                <w:kern w:val="0"/>
                <w:sz w:val="28"/>
                <w:szCs w:val="28"/>
                <w:lang w:val="ru-RU" w:eastAsia="en-US"/>
              </w:rPr>
              <w:t>проведения</w:t>
            </w:r>
          </w:p>
        </w:tc>
        <w:tc>
          <w:tcPr>
            <w:tcW w:w="2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C3D8A7" w14:textId="77777777" w:rsidR="003D685D" w:rsidRPr="003D685D" w:rsidRDefault="003D685D" w:rsidP="003D685D">
            <w:pPr>
              <w:suppressAutoHyphens w:val="0"/>
              <w:spacing w:line="316" w:lineRule="exact"/>
              <w:ind w:left="107" w:right="136"/>
              <w:jc w:val="left"/>
              <w:rPr>
                <w:b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b/>
                <w:kern w:val="0"/>
                <w:sz w:val="28"/>
                <w:szCs w:val="28"/>
                <w:lang w:val="ru-RU" w:eastAsia="en-US"/>
              </w:rPr>
              <w:t>Ответственные</w:t>
            </w:r>
          </w:p>
        </w:tc>
      </w:tr>
      <w:tr w:rsidR="003D685D" w:rsidRPr="003D685D" w14:paraId="3B001723" w14:textId="77777777" w:rsidTr="00AF7AFC">
        <w:trPr>
          <w:trHeight w:val="705"/>
        </w:trPr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14313F" w14:textId="77777777" w:rsidR="003D685D" w:rsidRPr="003D685D" w:rsidRDefault="003D685D" w:rsidP="003D685D">
            <w:pPr>
              <w:suppressAutoHyphens w:val="0"/>
              <w:spacing w:line="261" w:lineRule="exact"/>
              <w:ind w:left="165"/>
              <w:jc w:val="left"/>
              <w:rPr>
                <w:b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bCs/>
                <w:kern w:val="0"/>
                <w:sz w:val="28"/>
                <w:szCs w:val="28"/>
                <w:lang w:val="ru-RU" w:eastAsia="en-US"/>
              </w:rPr>
              <w:t>Ролевые игры по выбору</w:t>
            </w:r>
            <w:r w:rsidRPr="003D685D">
              <w:rPr>
                <w:bCs/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bCs/>
                <w:kern w:val="0"/>
                <w:sz w:val="28"/>
                <w:szCs w:val="28"/>
                <w:lang w:val="ru-RU" w:eastAsia="en-US"/>
              </w:rPr>
              <w:t>професси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й,</w:t>
            </w:r>
            <w:r w:rsidRPr="003D685D">
              <w:rPr>
                <w:spacing w:val="-5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профессиональных проб</w:t>
            </w: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и</w:t>
            </w: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практик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B1E453" w14:textId="77777777" w:rsidR="003D685D" w:rsidRPr="003D685D" w:rsidRDefault="003D685D" w:rsidP="003D685D">
            <w:pPr>
              <w:suppressAutoHyphens w:val="0"/>
              <w:spacing w:line="309" w:lineRule="exact"/>
              <w:ind w:left="81" w:right="67"/>
              <w:jc w:val="center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1-4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9124F6" w14:textId="77777777" w:rsidR="003D685D" w:rsidRPr="003D685D" w:rsidRDefault="003D685D" w:rsidP="003D685D">
            <w:pPr>
              <w:suppressAutoHyphens w:val="0"/>
              <w:ind w:left="107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В</w:t>
            </w:r>
            <w:r w:rsidRPr="003D685D">
              <w:rPr>
                <w:spacing w:val="-4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течение</w:t>
            </w:r>
            <w:r w:rsidRPr="003D685D">
              <w:rPr>
                <w:spacing w:val="-3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года</w:t>
            </w:r>
          </w:p>
        </w:tc>
        <w:tc>
          <w:tcPr>
            <w:tcW w:w="2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43BEEB" w14:textId="77777777" w:rsidR="003D685D" w:rsidRPr="003D685D" w:rsidRDefault="003D685D" w:rsidP="003D685D">
            <w:pPr>
              <w:suppressAutoHyphens w:val="0"/>
              <w:ind w:left="107" w:right="136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педаго</w:t>
            </w:r>
            <w:proofErr w:type="gramStart"/>
            <w:r w:rsidRPr="003D685D">
              <w:rPr>
                <w:kern w:val="0"/>
                <w:sz w:val="28"/>
                <w:szCs w:val="28"/>
                <w:lang w:val="ru-RU" w:eastAsia="en-US"/>
              </w:rPr>
              <w:t>г-</w:t>
            </w:r>
            <w:proofErr w:type="gramEnd"/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психолог</w:t>
            </w:r>
          </w:p>
        </w:tc>
      </w:tr>
      <w:tr w:rsidR="003D685D" w:rsidRPr="003D685D" w14:paraId="51723ED6" w14:textId="77777777" w:rsidTr="00AF7AFC">
        <w:trPr>
          <w:trHeight w:val="705"/>
        </w:trPr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84646C" w14:textId="77777777" w:rsidR="003D685D" w:rsidRPr="003D685D" w:rsidRDefault="003D685D" w:rsidP="003D685D">
            <w:pPr>
              <w:suppressAutoHyphens w:val="0"/>
              <w:spacing w:line="261" w:lineRule="exact"/>
              <w:ind w:left="165"/>
              <w:jc w:val="left"/>
              <w:rPr>
                <w:bCs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bCs/>
                <w:kern w:val="0"/>
                <w:sz w:val="28"/>
                <w:szCs w:val="28"/>
                <w:lang w:val="ru-RU" w:eastAsia="en-US"/>
              </w:rPr>
              <w:t>Проведение</w:t>
            </w:r>
            <w:r w:rsidRPr="003D685D">
              <w:rPr>
                <w:bCs/>
                <w:spacing w:val="-3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bCs/>
                <w:kern w:val="0"/>
                <w:sz w:val="28"/>
                <w:szCs w:val="28"/>
                <w:lang w:val="ru-RU" w:eastAsia="en-US"/>
              </w:rPr>
              <w:t>классных</w:t>
            </w:r>
            <w:r w:rsidRPr="003D685D">
              <w:rPr>
                <w:bCs/>
                <w:spacing w:val="-2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bCs/>
                <w:kern w:val="0"/>
                <w:sz w:val="28"/>
                <w:szCs w:val="28"/>
                <w:lang w:val="ru-RU" w:eastAsia="en-US"/>
              </w:rPr>
              <w:t>часов:</w:t>
            </w:r>
          </w:p>
          <w:p w14:paraId="2B0D3A62" w14:textId="77777777" w:rsidR="003D685D" w:rsidRPr="003D685D" w:rsidRDefault="003D685D" w:rsidP="003D685D">
            <w:pPr>
              <w:suppressAutoHyphens w:val="0"/>
              <w:spacing w:line="274" w:lineRule="exact"/>
              <w:ind w:left="105"/>
              <w:jc w:val="left"/>
              <w:rPr>
                <w:bCs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bCs/>
                <w:kern w:val="0"/>
                <w:sz w:val="28"/>
                <w:szCs w:val="28"/>
                <w:lang w:val="ru-RU" w:eastAsia="en-US"/>
              </w:rPr>
              <w:t>День</w:t>
            </w:r>
            <w:r w:rsidRPr="003D685D">
              <w:rPr>
                <w:bCs/>
                <w:spacing w:val="-3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bCs/>
                <w:kern w:val="0"/>
                <w:sz w:val="28"/>
                <w:szCs w:val="28"/>
                <w:lang w:val="ru-RU" w:eastAsia="en-US"/>
              </w:rPr>
              <w:t>профессий</w:t>
            </w:r>
          </w:p>
          <w:p w14:paraId="35858F74" w14:textId="77777777" w:rsidR="003D685D" w:rsidRPr="003D685D" w:rsidRDefault="003D685D" w:rsidP="003D685D">
            <w:pPr>
              <w:suppressAutoHyphens w:val="0"/>
              <w:ind w:left="105"/>
              <w:jc w:val="left"/>
              <w:rPr>
                <w:bCs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bCs/>
                <w:kern w:val="0"/>
                <w:sz w:val="28"/>
                <w:szCs w:val="28"/>
                <w:lang w:val="ru-RU" w:eastAsia="en-US"/>
              </w:rPr>
              <w:t>Профессии</w:t>
            </w:r>
            <w:r w:rsidRPr="003D685D">
              <w:rPr>
                <w:bCs/>
                <w:spacing w:val="-5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bCs/>
                <w:kern w:val="0"/>
                <w:sz w:val="28"/>
                <w:szCs w:val="28"/>
                <w:lang w:val="ru-RU" w:eastAsia="en-US"/>
              </w:rPr>
              <w:t>наших</w:t>
            </w:r>
            <w:r w:rsidRPr="003D685D">
              <w:rPr>
                <w:bCs/>
                <w:spacing w:val="-3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bCs/>
                <w:kern w:val="0"/>
                <w:sz w:val="28"/>
                <w:szCs w:val="28"/>
                <w:lang w:val="ru-RU" w:eastAsia="en-US"/>
              </w:rPr>
              <w:t>родителей</w:t>
            </w:r>
          </w:p>
          <w:p w14:paraId="5FDD246A" w14:textId="77777777" w:rsidR="003D685D" w:rsidRPr="003D685D" w:rsidRDefault="003D685D" w:rsidP="003D685D">
            <w:pPr>
              <w:suppressAutoHyphens w:val="0"/>
              <w:ind w:left="107" w:right="88"/>
              <w:rPr>
                <w:bCs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bCs/>
                <w:kern w:val="0"/>
                <w:sz w:val="28"/>
                <w:szCs w:val="28"/>
                <w:lang w:val="ru-RU" w:eastAsia="en-US"/>
              </w:rPr>
              <w:t>«Моя</w:t>
            </w:r>
            <w:r w:rsidRPr="003D685D">
              <w:rPr>
                <w:bCs/>
                <w:spacing w:val="-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bCs/>
                <w:kern w:val="0"/>
                <w:sz w:val="28"/>
                <w:szCs w:val="28"/>
                <w:lang w:val="ru-RU" w:eastAsia="en-US"/>
              </w:rPr>
              <w:t>мечта</w:t>
            </w:r>
            <w:r w:rsidRPr="003D685D">
              <w:rPr>
                <w:bCs/>
                <w:spacing w:val="-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bCs/>
                <w:kern w:val="0"/>
                <w:sz w:val="28"/>
                <w:szCs w:val="28"/>
                <w:lang w:val="ru-RU" w:eastAsia="en-US"/>
              </w:rPr>
              <w:t>о</w:t>
            </w:r>
            <w:r w:rsidRPr="003D685D">
              <w:rPr>
                <w:bCs/>
                <w:spacing w:val="-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bCs/>
                <w:kern w:val="0"/>
                <w:sz w:val="28"/>
                <w:szCs w:val="28"/>
                <w:lang w:val="ru-RU" w:eastAsia="en-US"/>
              </w:rPr>
              <w:t>будущей</w:t>
            </w:r>
            <w:r w:rsidRPr="003D685D">
              <w:rPr>
                <w:bCs/>
                <w:spacing w:val="3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bCs/>
                <w:kern w:val="0"/>
                <w:sz w:val="28"/>
                <w:szCs w:val="28"/>
                <w:lang w:val="ru-RU" w:eastAsia="en-US"/>
              </w:rPr>
              <w:t>профессии»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CAD717" w14:textId="77777777" w:rsidR="003D685D" w:rsidRPr="003D685D" w:rsidRDefault="003D685D" w:rsidP="003D685D">
            <w:pPr>
              <w:suppressAutoHyphens w:val="0"/>
              <w:spacing w:line="309" w:lineRule="exact"/>
              <w:ind w:left="81" w:right="67"/>
              <w:jc w:val="center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1-4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A6C5E" w14:textId="77777777" w:rsidR="003D685D" w:rsidRPr="003D685D" w:rsidRDefault="003D685D" w:rsidP="003D685D">
            <w:pPr>
              <w:suppressAutoHyphens w:val="0"/>
              <w:ind w:left="107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</w:p>
          <w:p w14:paraId="2E0C11EA" w14:textId="7654D64C" w:rsidR="003D685D" w:rsidRPr="003D685D" w:rsidRDefault="003D685D" w:rsidP="003D685D">
            <w:pPr>
              <w:suppressAutoHyphens w:val="0"/>
              <w:ind w:left="107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Сентябрь</w:t>
            </w: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="00AF7AFC">
              <w:rPr>
                <w:kern w:val="0"/>
                <w:sz w:val="28"/>
                <w:szCs w:val="28"/>
                <w:lang w:val="ru-RU" w:eastAsia="en-US"/>
              </w:rPr>
              <w:t>2022</w:t>
            </w:r>
          </w:p>
          <w:p w14:paraId="20180797" w14:textId="6105AE0F" w:rsidR="003D685D" w:rsidRPr="003D685D" w:rsidRDefault="003D685D" w:rsidP="003D685D">
            <w:pPr>
              <w:suppressAutoHyphens w:val="0"/>
              <w:spacing w:line="309" w:lineRule="exact"/>
              <w:ind w:left="107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Март</w:t>
            </w:r>
            <w:r w:rsidRPr="003D685D">
              <w:rPr>
                <w:spacing w:val="-3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="00AF7AFC">
              <w:rPr>
                <w:kern w:val="0"/>
                <w:sz w:val="28"/>
                <w:szCs w:val="28"/>
                <w:lang w:val="ru-RU" w:eastAsia="en-US"/>
              </w:rPr>
              <w:t>2023</w:t>
            </w:r>
          </w:p>
        </w:tc>
        <w:tc>
          <w:tcPr>
            <w:tcW w:w="2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E7ED91" w14:textId="77777777" w:rsidR="003D685D" w:rsidRPr="003D685D" w:rsidRDefault="003D685D" w:rsidP="003D685D">
            <w:pPr>
              <w:suppressAutoHyphens w:val="0"/>
              <w:spacing w:line="312" w:lineRule="exact"/>
              <w:ind w:left="107" w:right="136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Классные</w:t>
            </w:r>
          </w:p>
          <w:p w14:paraId="6091B8FA" w14:textId="77777777" w:rsidR="003D685D" w:rsidRPr="003D685D" w:rsidRDefault="003D685D" w:rsidP="003D685D">
            <w:pPr>
              <w:suppressAutoHyphens w:val="0"/>
              <w:ind w:left="107" w:right="136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</w:t>
            </w:r>
          </w:p>
        </w:tc>
      </w:tr>
      <w:tr w:rsidR="003D685D" w:rsidRPr="003D685D" w14:paraId="727F5B3F" w14:textId="77777777" w:rsidTr="00AF7AFC">
        <w:trPr>
          <w:trHeight w:val="677"/>
        </w:trPr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E186CA" w14:textId="77777777" w:rsidR="003D685D" w:rsidRPr="003D685D" w:rsidRDefault="003D685D" w:rsidP="003D685D">
            <w:pPr>
              <w:suppressAutoHyphens w:val="0"/>
              <w:spacing w:line="261" w:lineRule="exact"/>
              <w:ind w:left="105"/>
              <w:jc w:val="left"/>
              <w:rPr>
                <w:bCs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bCs/>
                <w:kern w:val="0"/>
                <w:sz w:val="28"/>
                <w:szCs w:val="28"/>
                <w:lang w:val="ru-RU" w:eastAsia="en-US"/>
              </w:rPr>
              <w:t>Выставки</w:t>
            </w:r>
            <w:r w:rsidRPr="003D685D">
              <w:rPr>
                <w:bCs/>
                <w:spacing w:val="-4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bCs/>
                <w:kern w:val="0"/>
                <w:sz w:val="28"/>
                <w:szCs w:val="28"/>
                <w:lang w:val="ru-RU" w:eastAsia="en-US"/>
              </w:rPr>
              <w:t>рисунков</w:t>
            </w:r>
          </w:p>
          <w:p w14:paraId="34FCAE34" w14:textId="77777777" w:rsidR="003D685D" w:rsidRPr="003D685D" w:rsidRDefault="003D685D" w:rsidP="003D685D">
            <w:pPr>
              <w:suppressAutoHyphens w:val="0"/>
              <w:ind w:left="107" w:right="88"/>
              <w:rPr>
                <w:bCs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bCs/>
                <w:kern w:val="0"/>
                <w:sz w:val="28"/>
                <w:szCs w:val="28"/>
                <w:lang w:val="ru-RU" w:eastAsia="en-US"/>
              </w:rPr>
              <w:t>«Профессии</w:t>
            </w:r>
            <w:r w:rsidRPr="003D685D">
              <w:rPr>
                <w:bCs/>
                <w:spacing w:val="-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bCs/>
                <w:kern w:val="0"/>
                <w:sz w:val="28"/>
                <w:szCs w:val="28"/>
                <w:lang w:val="ru-RU" w:eastAsia="en-US"/>
              </w:rPr>
              <w:t>моей</w:t>
            </w:r>
            <w:r w:rsidRPr="003D685D">
              <w:rPr>
                <w:bCs/>
                <w:spacing w:val="-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bCs/>
                <w:kern w:val="0"/>
                <w:sz w:val="28"/>
                <w:szCs w:val="28"/>
                <w:lang w:val="ru-RU" w:eastAsia="en-US"/>
              </w:rPr>
              <w:t>семьи»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B3CAEB" w14:textId="77777777" w:rsidR="003D685D" w:rsidRPr="003D685D" w:rsidRDefault="003D685D" w:rsidP="003D685D">
            <w:pPr>
              <w:suppressAutoHyphens w:val="0"/>
              <w:spacing w:line="309" w:lineRule="exact"/>
              <w:ind w:left="81" w:right="67"/>
              <w:jc w:val="center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1-4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7C84E4" w14:textId="042DB094" w:rsidR="003D685D" w:rsidRPr="003D685D" w:rsidRDefault="003D685D" w:rsidP="003D685D">
            <w:pPr>
              <w:suppressAutoHyphens w:val="0"/>
              <w:spacing w:line="309" w:lineRule="exact"/>
              <w:ind w:left="107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Март</w:t>
            </w:r>
            <w:r w:rsidRPr="003D685D">
              <w:rPr>
                <w:spacing w:val="-3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="00AF7AFC">
              <w:rPr>
                <w:kern w:val="0"/>
                <w:sz w:val="28"/>
                <w:szCs w:val="28"/>
                <w:lang w:val="ru-RU" w:eastAsia="en-US"/>
              </w:rPr>
              <w:t>2023</w:t>
            </w:r>
          </w:p>
        </w:tc>
        <w:tc>
          <w:tcPr>
            <w:tcW w:w="2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0311C4" w14:textId="77777777" w:rsidR="003D685D" w:rsidRPr="003D685D" w:rsidRDefault="003D685D" w:rsidP="003D685D">
            <w:pPr>
              <w:suppressAutoHyphens w:val="0"/>
              <w:spacing w:line="312" w:lineRule="exact"/>
              <w:ind w:left="107" w:right="136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Классные</w:t>
            </w:r>
          </w:p>
          <w:p w14:paraId="7CCD7E9E" w14:textId="77777777" w:rsidR="003D685D" w:rsidRPr="003D685D" w:rsidRDefault="003D685D" w:rsidP="003D685D">
            <w:pPr>
              <w:suppressAutoHyphens w:val="0"/>
              <w:ind w:left="107" w:right="136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</w:t>
            </w:r>
          </w:p>
        </w:tc>
      </w:tr>
      <w:tr w:rsidR="003D685D" w:rsidRPr="003D685D" w14:paraId="0549DD46" w14:textId="77777777" w:rsidTr="00AF7AFC">
        <w:trPr>
          <w:trHeight w:val="677"/>
        </w:trPr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DC76CD" w14:textId="77777777" w:rsidR="003D685D" w:rsidRPr="003D685D" w:rsidRDefault="003D685D" w:rsidP="003D685D">
            <w:pPr>
              <w:suppressAutoHyphens w:val="0"/>
              <w:ind w:left="107" w:right="88"/>
              <w:rPr>
                <w:bCs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bCs/>
                <w:kern w:val="0"/>
                <w:sz w:val="28"/>
                <w:szCs w:val="28"/>
                <w:lang w:val="ru-RU" w:eastAsia="en-US"/>
              </w:rPr>
              <w:t>Знакомство</w:t>
            </w:r>
            <w:r w:rsidRPr="003D685D">
              <w:rPr>
                <w:bCs/>
                <w:spacing w:val="-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bCs/>
                <w:kern w:val="0"/>
                <w:sz w:val="28"/>
                <w:szCs w:val="28"/>
                <w:lang w:val="ru-RU" w:eastAsia="en-US"/>
              </w:rPr>
              <w:t>с</w:t>
            </w:r>
            <w:r w:rsidRPr="003D685D">
              <w:rPr>
                <w:bCs/>
                <w:spacing w:val="-2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bCs/>
                <w:kern w:val="0"/>
                <w:sz w:val="28"/>
                <w:szCs w:val="28"/>
                <w:lang w:val="ru-RU" w:eastAsia="en-US"/>
              </w:rPr>
              <w:t>профессиями</w:t>
            </w:r>
            <w:r w:rsidRPr="003D685D">
              <w:rPr>
                <w:bCs/>
                <w:spacing w:val="-2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bCs/>
                <w:kern w:val="0"/>
                <w:sz w:val="28"/>
                <w:szCs w:val="28"/>
                <w:lang w:val="ru-RU" w:eastAsia="en-US"/>
              </w:rPr>
              <w:t>на</w:t>
            </w:r>
            <w:r w:rsidRPr="003D685D">
              <w:rPr>
                <w:bCs/>
                <w:spacing w:val="-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bCs/>
                <w:kern w:val="0"/>
                <w:sz w:val="28"/>
                <w:szCs w:val="28"/>
                <w:lang w:val="ru-RU" w:eastAsia="en-US"/>
              </w:rPr>
              <w:t>уроке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C65424" w14:textId="77777777" w:rsidR="003D685D" w:rsidRPr="003D685D" w:rsidRDefault="003D685D" w:rsidP="003D685D">
            <w:pPr>
              <w:suppressAutoHyphens w:val="0"/>
              <w:spacing w:line="309" w:lineRule="exact"/>
              <w:ind w:left="81" w:right="67"/>
              <w:jc w:val="center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1-4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96AF5C" w14:textId="77777777" w:rsidR="003D685D" w:rsidRPr="003D685D" w:rsidRDefault="003D685D" w:rsidP="003D685D">
            <w:pPr>
              <w:suppressAutoHyphens w:val="0"/>
              <w:spacing w:line="309" w:lineRule="exact"/>
              <w:ind w:left="107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В</w:t>
            </w:r>
            <w:r w:rsidRPr="003D685D">
              <w:rPr>
                <w:spacing w:val="-4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течение</w:t>
            </w:r>
            <w:r w:rsidRPr="003D685D">
              <w:rPr>
                <w:spacing w:val="-3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года</w:t>
            </w:r>
          </w:p>
        </w:tc>
        <w:tc>
          <w:tcPr>
            <w:tcW w:w="2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D244CD" w14:textId="77777777" w:rsidR="003D685D" w:rsidRPr="003D685D" w:rsidRDefault="003D685D" w:rsidP="003D685D">
            <w:pPr>
              <w:suppressAutoHyphens w:val="0"/>
              <w:spacing w:line="312" w:lineRule="exact"/>
              <w:ind w:left="107" w:right="136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Классные</w:t>
            </w:r>
          </w:p>
          <w:p w14:paraId="49A620EC" w14:textId="77777777" w:rsidR="003D685D" w:rsidRPr="003D685D" w:rsidRDefault="003D685D" w:rsidP="003D685D">
            <w:pPr>
              <w:suppressAutoHyphens w:val="0"/>
              <w:ind w:left="107" w:right="136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</w:t>
            </w:r>
          </w:p>
        </w:tc>
      </w:tr>
      <w:tr w:rsidR="003D685D" w:rsidRPr="003D685D" w14:paraId="738AC5FB" w14:textId="77777777" w:rsidTr="00AF7AFC">
        <w:trPr>
          <w:trHeight w:val="798"/>
        </w:trPr>
        <w:tc>
          <w:tcPr>
            <w:tcW w:w="1006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BA6A3E" w14:textId="77777777" w:rsidR="003D685D" w:rsidRPr="003D685D" w:rsidRDefault="003D685D" w:rsidP="003D685D">
            <w:pPr>
              <w:widowControl/>
              <w:numPr>
                <w:ilvl w:val="0"/>
                <w:numId w:val="45"/>
              </w:numPr>
              <w:suppressAutoHyphens w:val="0"/>
              <w:autoSpaceDE/>
              <w:spacing w:line="303" w:lineRule="exact"/>
              <w:ind w:right="928"/>
              <w:jc w:val="center"/>
              <w:rPr>
                <w:rFonts w:ascii="№Е;Calibri" w:eastAsia="№Е;Calibri" w:hAnsi="№Е;Calibri"/>
                <w:b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rFonts w:ascii="№Е;Calibri" w:eastAsia="№Е;Calibri" w:hAnsi="№Е;Calibri"/>
                <w:b/>
                <w:kern w:val="0"/>
                <w:sz w:val="28"/>
                <w:szCs w:val="28"/>
                <w:lang w:val="ru-RU" w:eastAsia="en-US"/>
              </w:rPr>
              <w:t>Работа</w:t>
            </w:r>
            <w:r w:rsidRPr="003D685D">
              <w:rPr>
                <w:rFonts w:ascii="№Е;Calibri" w:eastAsia="№Е;Calibri" w:hAnsi="№Е;Calibri"/>
                <w:b/>
                <w:spacing w:val="-6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rFonts w:ascii="№Е;Calibri" w:eastAsia="№Е;Calibri" w:hAnsi="№Е;Calibri"/>
                <w:b/>
                <w:kern w:val="0"/>
                <w:sz w:val="28"/>
                <w:szCs w:val="28"/>
                <w:lang w:val="ru-RU" w:eastAsia="en-US"/>
              </w:rPr>
              <w:t>с</w:t>
            </w:r>
            <w:r w:rsidRPr="003D685D">
              <w:rPr>
                <w:rFonts w:ascii="№Е;Calibri" w:eastAsia="№Е;Calibri" w:hAnsi="№Е;Calibri"/>
                <w:b/>
                <w:spacing w:val="-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rFonts w:ascii="№Е;Calibri" w:eastAsia="№Е;Calibri" w:hAnsi="№Е;Calibri"/>
                <w:b/>
                <w:kern w:val="0"/>
                <w:sz w:val="28"/>
                <w:szCs w:val="28"/>
                <w:lang w:val="ru-RU" w:eastAsia="en-US"/>
              </w:rPr>
              <w:t>родителями</w:t>
            </w:r>
          </w:p>
        </w:tc>
      </w:tr>
      <w:tr w:rsidR="003D685D" w:rsidRPr="003D685D" w14:paraId="5915B2C8" w14:textId="77777777" w:rsidTr="00AF7AFC">
        <w:trPr>
          <w:trHeight w:val="963"/>
        </w:trPr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DA18F5" w14:textId="77777777" w:rsidR="003D685D" w:rsidRPr="003D685D" w:rsidRDefault="003D685D" w:rsidP="003D685D">
            <w:pPr>
              <w:suppressAutoHyphens w:val="0"/>
              <w:ind w:left="933" w:right="796" w:hanging="104"/>
              <w:jc w:val="left"/>
              <w:rPr>
                <w:b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b/>
                <w:kern w:val="0"/>
                <w:sz w:val="28"/>
                <w:szCs w:val="28"/>
                <w:lang w:val="ru-RU" w:eastAsia="en-US"/>
              </w:rPr>
              <w:t>Дела, события,</w:t>
            </w:r>
            <w:r w:rsidRPr="003D685D">
              <w:rPr>
                <w:b/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b/>
                <w:kern w:val="0"/>
                <w:sz w:val="28"/>
                <w:szCs w:val="28"/>
                <w:lang w:val="ru-RU" w:eastAsia="en-US"/>
              </w:rPr>
              <w:t>мероприятия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FC42B3" w14:textId="77777777" w:rsidR="003D685D" w:rsidRPr="003D685D" w:rsidRDefault="003D685D" w:rsidP="003D685D">
            <w:pPr>
              <w:suppressAutoHyphens w:val="0"/>
              <w:spacing w:line="314" w:lineRule="exact"/>
              <w:ind w:left="85" w:right="67"/>
              <w:jc w:val="center"/>
              <w:rPr>
                <w:b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b/>
                <w:kern w:val="0"/>
                <w:sz w:val="28"/>
                <w:szCs w:val="28"/>
                <w:lang w:val="ru-RU" w:eastAsia="en-US"/>
              </w:rPr>
              <w:t>Классы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97A2BF" w14:textId="77777777" w:rsidR="003D685D" w:rsidRPr="003D685D" w:rsidRDefault="003D685D" w:rsidP="003D685D">
            <w:pPr>
              <w:suppressAutoHyphens w:val="0"/>
              <w:ind w:left="107" w:right="84"/>
              <w:jc w:val="center"/>
              <w:rPr>
                <w:b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b/>
                <w:spacing w:val="-1"/>
                <w:kern w:val="0"/>
                <w:sz w:val="28"/>
                <w:szCs w:val="28"/>
                <w:lang w:val="ru-RU" w:eastAsia="en-US"/>
              </w:rPr>
              <w:t>Ориентировочное</w:t>
            </w:r>
            <w:r w:rsidRPr="003D685D">
              <w:rPr>
                <w:b/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b/>
                <w:kern w:val="0"/>
                <w:sz w:val="28"/>
                <w:szCs w:val="28"/>
                <w:lang w:val="ru-RU" w:eastAsia="en-US"/>
              </w:rPr>
              <w:t>время</w:t>
            </w:r>
          </w:p>
          <w:p w14:paraId="4E4B4B6F" w14:textId="77777777" w:rsidR="003D685D" w:rsidRPr="003D685D" w:rsidRDefault="003D685D" w:rsidP="003D685D">
            <w:pPr>
              <w:suppressAutoHyphens w:val="0"/>
              <w:spacing w:line="308" w:lineRule="exact"/>
              <w:ind w:left="103" w:right="84"/>
              <w:jc w:val="center"/>
              <w:rPr>
                <w:b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b/>
                <w:kern w:val="0"/>
                <w:sz w:val="28"/>
                <w:szCs w:val="28"/>
                <w:lang w:val="ru-RU" w:eastAsia="en-US"/>
              </w:rPr>
              <w:t>проведения</w:t>
            </w:r>
          </w:p>
        </w:tc>
        <w:tc>
          <w:tcPr>
            <w:tcW w:w="2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99B731" w14:textId="77777777" w:rsidR="003D685D" w:rsidRPr="003D685D" w:rsidRDefault="003D685D" w:rsidP="003D685D">
            <w:pPr>
              <w:suppressAutoHyphens w:val="0"/>
              <w:spacing w:line="314" w:lineRule="exact"/>
              <w:ind w:left="449" w:right="136"/>
              <w:jc w:val="center"/>
              <w:rPr>
                <w:b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b/>
                <w:kern w:val="0"/>
                <w:sz w:val="28"/>
                <w:szCs w:val="28"/>
                <w:lang w:val="ru-RU" w:eastAsia="en-US"/>
              </w:rPr>
              <w:t>Ответственные</w:t>
            </w:r>
          </w:p>
        </w:tc>
      </w:tr>
      <w:tr w:rsidR="003D685D" w:rsidRPr="003D685D" w14:paraId="7A0356A0" w14:textId="77777777" w:rsidTr="00AF7AFC">
        <w:trPr>
          <w:trHeight w:val="1290"/>
        </w:trPr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7896A6" w14:textId="77777777" w:rsidR="003D685D" w:rsidRPr="003D685D" w:rsidRDefault="003D685D" w:rsidP="003D685D">
            <w:pPr>
              <w:tabs>
                <w:tab w:val="left" w:pos="1594"/>
                <w:tab w:val="left" w:pos="3321"/>
              </w:tabs>
              <w:suppressAutoHyphens w:val="0"/>
              <w:ind w:left="107" w:right="86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Участие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  <w:t>родителей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</w:r>
            <w:r w:rsidRPr="003D685D">
              <w:rPr>
                <w:spacing w:val="-3"/>
                <w:kern w:val="0"/>
                <w:sz w:val="28"/>
                <w:szCs w:val="28"/>
                <w:lang w:val="ru-RU" w:eastAsia="en-US"/>
              </w:rPr>
              <w:t>в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проведении</w:t>
            </w:r>
          </w:p>
          <w:p w14:paraId="1D3818AD" w14:textId="77777777" w:rsidR="003D685D" w:rsidRPr="003D685D" w:rsidRDefault="003D685D" w:rsidP="003D685D">
            <w:pPr>
              <w:tabs>
                <w:tab w:val="left" w:pos="2327"/>
              </w:tabs>
              <w:suppressAutoHyphens w:val="0"/>
              <w:spacing w:line="322" w:lineRule="exact"/>
              <w:ind w:left="107" w:right="86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общешкольных,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</w: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>классных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мероприятий: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176B6F" w14:textId="77777777" w:rsidR="003D685D" w:rsidRPr="003D685D" w:rsidRDefault="003D685D" w:rsidP="003D685D">
            <w:pPr>
              <w:suppressAutoHyphens w:val="0"/>
              <w:spacing w:line="311" w:lineRule="exact"/>
              <w:ind w:left="81" w:right="67"/>
              <w:jc w:val="center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1-4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8138D8" w14:textId="77777777" w:rsidR="003D685D" w:rsidRPr="003D685D" w:rsidRDefault="003D685D" w:rsidP="003D685D">
            <w:pPr>
              <w:suppressAutoHyphens w:val="0"/>
              <w:spacing w:line="311" w:lineRule="exact"/>
              <w:ind w:left="107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В</w:t>
            </w:r>
            <w:r w:rsidRPr="003D685D">
              <w:rPr>
                <w:spacing w:val="-8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течение</w:t>
            </w:r>
            <w:r w:rsidRPr="003D685D">
              <w:rPr>
                <w:spacing w:val="-8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года</w:t>
            </w:r>
          </w:p>
        </w:tc>
        <w:tc>
          <w:tcPr>
            <w:tcW w:w="2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6EA729" w14:textId="77777777" w:rsidR="003D685D" w:rsidRPr="003D685D" w:rsidRDefault="003D685D" w:rsidP="003D685D">
            <w:pPr>
              <w:suppressAutoHyphens w:val="0"/>
              <w:ind w:left="107" w:right="136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Заместитель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>директора</w:t>
            </w:r>
            <w:r w:rsidRPr="003D685D">
              <w:rPr>
                <w:spacing w:val="-16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>по</w:t>
            </w:r>
            <w:r w:rsidRPr="003D685D">
              <w:rPr>
                <w:spacing w:val="-14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>ВР,</w:t>
            </w:r>
          </w:p>
          <w:p w14:paraId="490FB0ED" w14:textId="77777777" w:rsidR="003D685D" w:rsidRPr="003D685D" w:rsidRDefault="003D685D" w:rsidP="003D685D">
            <w:pPr>
              <w:suppressAutoHyphens w:val="0"/>
              <w:spacing w:line="322" w:lineRule="exact"/>
              <w:ind w:left="107" w:right="136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классные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</w:t>
            </w:r>
          </w:p>
        </w:tc>
      </w:tr>
      <w:tr w:rsidR="003D685D" w:rsidRPr="003D685D" w14:paraId="461EA403" w14:textId="77777777" w:rsidTr="00AF7AFC">
        <w:trPr>
          <w:trHeight w:val="1933"/>
        </w:trPr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1F32DB" w14:textId="77777777" w:rsidR="003D685D" w:rsidRPr="003D685D" w:rsidRDefault="003D685D" w:rsidP="003D685D">
            <w:pPr>
              <w:suppressAutoHyphens w:val="0"/>
              <w:ind w:left="107" w:right="1181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color w:val="1C1C1C"/>
                <w:kern w:val="0"/>
                <w:sz w:val="28"/>
                <w:szCs w:val="28"/>
                <w:lang w:val="ru-RU" w:eastAsia="en-US"/>
              </w:rPr>
              <w:lastRenderedPageBreak/>
              <w:t>«Бессмертный</w:t>
            </w:r>
            <w:r w:rsidRPr="003D685D">
              <w:rPr>
                <w:color w:val="1C1C1C"/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color w:val="1C1C1C"/>
                <w:kern w:val="0"/>
                <w:sz w:val="28"/>
                <w:szCs w:val="28"/>
                <w:lang w:val="ru-RU" w:eastAsia="en-US"/>
              </w:rPr>
              <w:t>полк»,</w:t>
            </w:r>
            <w:r w:rsidRPr="003D685D">
              <w:rPr>
                <w:color w:val="1C1C1C"/>
                <w:spacing w:val="6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«Зарница»,</w:t>
            </w:r>
          </w:p>
          <w:p w14:paraId="60EEE9C7" w14:textId="77777777" w:rsidR="003D685D" w:rsidRPr="003D685D" w:rsidRDefault="003D685D" w:rsidP="003D685D">
            <w:pPr>
              <w:tabs>
                <w:tab w:val="left" w:pos="2267"/>
              </w:tabs>
              <w:suppressAutoHyphens w:val="0"/>
              <w:spacing w:line="321" w:lineRule="exact"/>
              <w:ind w:left="107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новогодний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  <w:t>утренник,</w:t>
            </w:r>
          </w:p>
          <w:p w14:paraId="488B58A0" w14:textId="77777777" w:rsidR="003D685D" w:rsidRPr="003D685D" w:rsidRDefault="003D685D" w:rsidP="003D685D">
            <w:pPr>
              <w:tabs>
                <w:tab w:val="left" w:pos="2341"/>
              </w:tabs>
              <w:suppressAutoHyphens w:val="0"/>
              <w:ind w:left="107" w:right="85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>классные</w:t>
            </w:r>
          </w:p>
          <w:p w14:paraId="24D3CA18" w14:textId="77777777" w:rsidR="003D685D" w:rsidRPr="003D685D" w:rsidRDefault="003D685D" w:rsidP="003D685D">
            <w:pPr>
              <w:suppressAutoHyphens w:val="0"/>
              <w:spacing w:line="314" w:lineRule="exact"/>
              <w:ind w:left="107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«огоньки»</w:t>
            </w:r>
            <w:r w:rsidRPr="003D685D">
              <w:rPr>
                <w:spacing w:val="-4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и</w:t>
            </w:r>
            <w:r w:rsidRPr="003D685D">
              <w:rPr>
                <w:spacing w:val="-5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др.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FCB7A2" w14:textId="77777777" w:rsidR="003D685D" w:rsidRPr="003D685D" w:rsidRDefault="003D685D" w:rsidP="003D685D">
            <w:pPr>
              <w:suppressAutoHyphens w:val="0"/>
              <w:jc w:val="center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1-4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DB58A" w14:textId="77777777" w:rsidR="003D685D" w:rsidRPr="003D685D" w:rsidRDefault="003D685D" w:rsidP="003D685D">
            <w:pPr>
              <w:suppressAutoHyphens w:val="0"/>
              <w:ind w:firstLine="108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В течение года</w:t>
            </w:r>
          </w:p>
        </w:tc>
        <w:tc>
          <w:tcPr>
            <w:tcW w:w="2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A5A5A" w14:textId="77777777" w:rsidR="003D685D" w:rsidRPr="003D685D" w:rsidRDefault="003D685D" w:rsidP="003D685D">
            <w:pPr>
              <w:suppressAutoHyphens w:val="0"/>
              <w:ind w:left="107" w:right="136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Заместитель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>директора</w:t>
            </w:r>
            <w:r w:rsidRPr="003D685D">
              <w:rPr>
                <w:spacing w:val="-16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>по</w:t>
            </w:r>
            <w:r w:rsidRPr="003D685D">
              <w:rPr>
                <w:spacing w:val="-14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>ВР,</w:t>
            </w:r>
          </w:p>
          <w:p w14:paraId="64F92C20" w14:textId="77777777" w:rsidR="003D685D" w:rsidRPr="003D685D" w:rsidRDefault="003D685D" w:rsidP="003D685D">
            <w:pPr>
              <w:suppressAutoHyphens w:val="0"/>
              <w:ind w:left="148" w:right="136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классные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</w:t>
            </w:r>
          </w:p>
        </w:tc>
      </w:tr>
      <w:tr w:rsidR="003D685D" w:rsidRPr="003D685D" w14:paraId="5774BCF5" w14:textId="77777777" w:rsidTr="00AF7AFC">
        <w:trPr>
          <w:trHeight w:val="642"/>
        </w:trPr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86DF82" w14:textId="77777777" w:rsidR="003D685D" w:rsidRPr="003D685D" w:rsidRDefault="003D685D" w:rsidP="003D685D">
            <w:pPr>
              <w:suppressAutoHyphens w:val="0"/>
              <w:spacing w:line="309" w:lineRule="exact"/>
              <w:ind w:left="107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Общешкольное</w:t>
            </w:r>
          </w:p>
          <w:p w14:paraId="71393E96" w14:textId="77777777" w:rsidR="003D685D" w:rsidRPr="003D685D" w:rsidRDefault="003D685D" w:rsidP="003D685D">
            <w:pPr>
              <w:suppressAutoHyphens w:val="0"/>
              <w:spacing w:line="314" w:lineRule="exact"/>
              <w:ind w:left="107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родительское</w:t>
            </w:r>
            <w:r w:rsidRPr="003D685D">
              <w:rPr>
                <w:spacing w:val="-1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собрание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2301D2" w14:textId="77777777" w:rsidR="003D685D" w:rsidRPr="003D685D" w:rsidRDefault="003D685D" w:rsidP="003D685D">
            <w:pPr>
              <w:suppressAutoHyphens w:val="0"/>
              <w:spacing w:line="309" w:lineRule="exact"/>
              <w:ind w:left="81" w:right="67"/>
              <w:jc w:val="center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1-4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099C8C" w14:textId="77777777" w:rsidR="003D685D" w:rsidRPr="003D685D" w:rsidRDefault="003D685D" w:rsidP="003D685D">
            <w:pPr>
              <w:suppressAutoHyphens w:val="0"/>
              <w:spacing w:line="309" w:lineRule="exact"/>
              <w:ind w:left="107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Октябрь,</w:t>
            </w:r>
            <w:r w:rsidRPr="003D685D">
              <w:rPr>
                <w:spacing w:val="-8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март</w:t>
            </w:r>
          </w:p>
        </w:tc>
        <w:tc>
          <w:tcPr>
            <w:tcW w:w="2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C776BB" w14:textId="77777777" w:rsidR="003D685D" w:rsidRPr="003D685D" w:rsidRDefault="003D685D" w:rsidP="003D685D">
            <w:pPr>
              <w:suppressAutoHyphens w:val="0"/>
              <w:spacing w:line="309" w:lineRule="exact"/>
              <w:ind w:left="107" w:right="136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Администрация</w:t>
            </w:r>
          </w:p>
          <w:p w14:paraId="5422D5E6" w14:textId="77777777" w:rsidR="003D685D" w:rsidRPr="003D685D" w:rsidRDefault="003D685D" w:rsidP="003D685D">
            <w:pPr>
              <w:suppressAutoHyphens w:val="0"/>
              <w:spacing w:line="314" w:lineRule="exact"/>
              <w:ind w:left="107" w:right="136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школы</w:t>
            </w:r>
          </w:p>
        </w:tc>
      </w:tr>
      <w:tr w:rsidR="003D685D" w:rsidRPr="003D685D" w14:paraId="52F2F917" w14:textId="77777777" w:rsidTr="00AF7AFC">
        <w:trPr>
          <w:trHeight w:val="1288"/>
        </w:trPr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81EC21" w14:textId="77777777" w:rsidR="003D685D" w:rsidRPr="003D685D" w:rsidRDefault="003D685D" w:rsidP="003D685D">
            <w:pPr>
              <w:suppressAutoHyphens w:val="0"/>
              <w:spacing w:line="311" w:lineRule="exact"/>
              <w:ind w:left="107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Педагогическое</w:t>
            </w:r>
          </w:p>
          <w:p w14:paraId="774C81C1" w14:textId="77777777" w:rsidR="003D685D" w:rsidRPr="003D685D" w:rsidRDefault="003D685D" w:rsidP="003D685D">
            <w:pPr>
              <w:suppressAutoHyphens w:val="0"/>
              <w:spacing w:line="309" w:lineRule="exact"/>
              <w:ind w:left="107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просвещение</w:t>
            </w:r>
            <w:r w:rsidRPr="003D685D">
              <w:rPr>
                <w:spacing w:val="49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родителей</w:t>
            </w:r>
            <w:r w:rsidRPr="003D685D">
              <w:rPr>
                <w:spacing w:val="5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по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вопросам</w:t>
            </w:r>
            <w:r w:rsidRPr="003D685D">
              <w:rPr>
                <w:spacing w:val="2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воспитания</w:t>
            </w:r>
            <w:r w:rsidRPr="003D685D">
              <w:rPr>
                <w:spacing w:val="2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детей Классные родительские собрания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1ACC2A" w14:textId="77777777" w:rsidR="003D685D" w:rsidRPr="003D685D" w:rsidRDefault="003D685D" w:rsidP="003D685D">
            <w:pPr>
              <w:suppressAutoHyphens w:val="0"/>
              <w:spacing w:line="311" w:lineRule="exact"/>
              <w:ind w:left="81" w:right="67"/>
              <w:jc w:val="center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1-4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73543" w14:textId="77777777" w:rsidR="003D685D" w:rsidRPr="003D685D" w:rsidRDefault="003D685D" w:rsidP="003D685D">
            <w:pPr>
              <w:suppressAutoHyphens w:val="0"/>
              <w:spacing w:line="311" w:lineRule="exact"/>
              <w:ind w:left="107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1</w:t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раз/четверть</w:t>
            </w:r>
          </w:p>
          <w:p w14:paraId="4D630230" w14:textId="77777777" w:rsidR="003D685D" w:rsidRPr="003D685D" w:rsidRDefault="003D685D" w:rsidP="003D685D">
            <w:pPr>
              <w:suppressAutoHyphens w:val="0"/>
              <w:spacing w:line="311" w:lineRule="exact"/>
              <w:ind w:left="107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</w:p>
          <w:p w14:paraId="6A57C3C7" w14:textId="77777777" w:rsidR="003D685D" w:rsidRPr="003D685D" w:rsidRDefault="003D685D" w:rsidP="003D685D">
            <w:pPr>
              <w:suppressAutoHyphens w:val="0"/>
              <w:spacing w:line="311" w:lineRule="exact"/>
              <w:ind w:left="107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</w:p>
          <w:p w14:paraId="43FE890D" w14:textId="77777777" w:rsidR="003D685D" w:rsidRPr="003D685D" w:rsidRDefault="003D685D" w:rsidP="003D685D">
            <w:pPr>
              <w:suppressAutoHyphens w:val="0"/>
              <w:spacing w:line="311" w:lineRule="exact"/>
              <w:ind w:left="107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</w:p>
          <w:p w14:paraId="16DC96CF" w14:textId="77777777" w:rsidR="003D685D" w:rsidRPr="003D685D" w:rsidRDefault="003D685D" w:rsidP="003D685D">
            <w:pPr>
              <w:suppressAutoHyphens w:val="0"/>
              <w:spacing w:line="311" w:lineRule="exact"/>
              <w:ind w:left="107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</w:p>
          <w:p w14:paraId="279249EF" w14:textId="77777777" w:rsidR="003D685D" w:rsidRPr="003D685D" w:rsidRDefault="003D685D" w:rsidP="003D685D">
            <w:pPr>
              <w:suppressAutoHyphens w:val="0"/>
              <w:spacing w:line="311" w:lineRule="exact"/>
              <w:ind w:left="107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2B1B49" w14:textId="77777777" w:rsidR="003D685D" w:rsidRPr="003D685D" w:rsidRDefault="003D685D" w:rsidP="003D685D">
            <w:pPr>
              <w:suppressAutoHyphens w:val="0"/>
              <w:ind w:left="107" w:right="136"/>
              <w:rPr>
                <w:spacing w:val="-67"/>
                <w:kern w:val="0"/>
                <w:sz w:val="28"/>
                <w:szCs w:val="28"/>
                <w:lang w:val="ru-RU" w:eastAsia="en-US"/>
              </w:rPr>
            </w:pPr>
            <w:proofErr w:type="spellStart"/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>Зам</w:t>
            </w:r>
            <w:proofErr w:type="gramStart"/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>.д</w:t>
            </w:r>
            <w:proofErr w:type="gramEnd"/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>иректора</w:t>
            </w:r>
            <w:proofErr w:type="spellEnd"/>
            <w:r w:rsidRPr="003D685D">
              <w:rPr>
                <w:spacing w:val="-14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>по</w:t>
            </w:r>
            <w:r w:rsidRPr="003D685D">
              <w:rPr>
                <w:spacing w:val="-13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>ВР,</w:t>
            </w:r>
            <w:r w:rsidRPr="003D685D">
              <w:rPr>
                <w:spacing w:val="-68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>педагог-психолог,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классные</w:t>
            </w:r>
          </w:p>
          <w:p w14:paraId="3AC2819B" w14:textId="77777777" w:rsidR="003D685D" w:rsidRPr="003D685D" w:rsidRDefault="003D685D" w:rsidP="003D685D">
            <w:pPr>
              <w:suppressAutoHyphens w:val="0"/>
              <w:spacing w:line="313" w:lineRule="exact"/>
              <w:ind w:left="107" w:right="136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руководители, педагог-психолог</w:t>
            </w:r>
          </w:p>
        </w:tc>
      </w:tr>
      <w:tr w:rsidR="003D685D" w:rsidRPr="003D685D" w14:paraId="30D10555" w14:textId="77777777" w:rsidTr="00AF7AFC">
        <w:trPr>
          <w:trHeight w:val="966"/>
        </w:trPr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4AC2C4" w14:textId="77777777" w:rsidR="003D685D" w:rsidRPr="003D685D" w:rsidRDefault="003D685D" w:rsidP="003D685D">
            <w:pPr>
              <w:suppressAutoHyphens w:val="0"/>
              <w:spacing w:line="311" w:lineRule="exact"/>
              <w:ind w:left="107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Информационное</w:t>
            </w:r>
          </w:p>
          <w:p w14:paraId="251ECA1F" w14:textId="77777777" w:rsidR="003D685D" w:rsidRPr="003D685D" w:rsidRDefault="003D685D" w:rsidP="003D685D">
            <w:pPr>
              <w:tabs>
                <w:tab w:val="left" w:pos="2808"/>
              </w:tabs>
              <w:suppressAutoHyphens w:val="0"/>
              <w:spacing w:line="322" w:lineRule="exact"/>
              <w:ind w:left="107" w:right="86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оповещение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  <w:t>через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школьный</w:t>
            </w: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сайт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3CD6D6" w14:textId="77777777" w:rsidR="003D685D" w:rsidRPr="003D685D" w:rsidRDefault="003D685D" w:rsidP="003D685D">
            <w:pPr>
              <w:suppressAutoHyphens w:val="0"/>
              <w:spacing w:line="311" w:lineRule="exact"/>
              <w:ind w:left="81" w:right="67"/>
              <w:jc w:val="center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1-4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0AA5D6" w14:textId="77777777" w:rsidR="003D685D" w:rsidRPr="003D685D" w:rsidRDefault="003D685D" w:rsidP="003D685D">
            <w:pPr>
              <w:suppressAutoHyphens w:val="0"/>
              <w:spacing w:line="311" w:lineRule="exact"/>
              <w:ind w:left="107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В</w:t>
            </w:r>
            <w:r w:rsidRPr="003D685D">
              <w:rPr>
                <w:spacing w:val="-8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течение</w:t>
            </w:r>
            <w:r w:rsidRPr="003D685D">
              <w:rPr>
                <w:spacing w:val="-8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года</w:t>
            </w:r>
          </w:p>
        </w:tc>
        <w:tc>
          <w:tcPr>
            <w:tcW w:w="2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88D145" w14:textId="77777777" w:rsidR="003D685D" w:rsidRPr="003D685D" w:rsidRDefault="003D685D" w:rsidP="003D685D">
            <w:pPr>
              <w:suppressAutoHyphens w:val="0"/>
              <w:ind w:left="107" w:right="136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Администрация школы</w:t>
            </w:r>
          </w:p>
        </w:tc>
      </w:tr>
      <w:tr w:rsidR="003D685D" w:rsidRPr="003D685D" w14:paraId="4183148D" w14:textId="77777777" w:rsidTr="00AF7AFC">
        <w:trPr>
          <w:trHeight w:val="644"/>
        </w:trPr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C6495F" w14:textId="77777777" w:rsidR="003D685D" w:rsidRPr="003D685D" w:rsidRDefault="003D685D" w:rsidP="003D685D">
            <w:pPr>
              <w:suppressAutoHyphens w:val="0"/>
              <w:spacing w:line="309" w:lineRule="exact"/>
              <w:ind w:left="107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Индивидуальные</w:t>
            </w:r>
          </w:p>
          <w:p w14:paraId="1AF9A3E5" w14:textId="77777777" w:rsidR="003D685D" w:rsidRPr="003D685D" w:rsidRDefault="003D685D" w:rsidP="003D685D">
            <w:pPr>
              <w:suppressAutoHyphens w:val="0"/>
              <w:spacing w:before="2" w:line="314" w:lineRule="exact"/>
              <w:ind w:left="107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консультации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114E9F" w14:textId="77777777" w:rsidR="003D685D" w:rsidRPr="003D685D" w:rsidRDefault="003D685D" w:rsidP="003D685D">
            <w:pPr>
              <w:suppressAutoHyphens w:val="0"/>
              <w:spacing w:line="309" w:lineRule="exact"/>
              <w:ind w:left="81" w:right="67"/>
              <w:jc w:val="center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1-4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022014" w14:textId="77777777" w:rsidR="003D685D" w:rsidRPr="003D685D" w:rsidRDefault="003D685D" w:rsidP="003D685D">
            <w:pPr>
              <w:suppressAutoHyphens w:val="0"/>
              <w:spacing w:line="309" w:lineRule="exact"/>
              <w:ind w:left="107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В</w:t>
            </w:r>
            <w:r w:rsidRPr="003D685D">
              <w:rPr>
                <w:spacing w:val="-8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течение</w:t>
            </w:r>
            <w:r w:rsidRPr="003D685D">
              <w:rPr>
                <w:spacing w:val="-8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года</w:t>
            </w:r>
          </w:p>
        </w:tc>
        <w:tc>
          <w:tcPr>
            <w:tcW w:w="2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954B8D" w14:textId="77777777" w:rsidR="003D685D" w:rsidRPr="003D685D" w:rsidRDefault="003D685D" w:rsidP="003D685D">
            <w:pPr>
              <w:suppressAutoHyphens w:val="0"/>
              <w:spacing w:line="309" w:lineRule="exact"/>
              <w:ind w:left="107" w:right="136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Классные</w:t>
            </w:r>
          </w:p>
          <w:p w14:paraId="0F80211D" w14:textId="77777777" w:rsidR="003D685D" w:rsidRPr="003D685D" w:rsidRDefault="003D685D" w:rsidP="003D685D">
            <w:pPr>
              <w:suppressAutoHyphens w:val="0"/>
              <w:spacing w:before="2" w:line="314" w:lineRule="exact"/>
              <w:ind w:left="107" w:right="136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</w:t>
            </w:r>
          </w:p>
        </w:tc>
      </w:tr>
      <w:tr w:rsidR="003D685D" w:rsidRPr="003D685D" w14:paraId="25FBF154" w14:textId="77777777" w:rsidTr="00AF7AFC">
        <w:trPr>
          <w:trHeight w:val="966"/>
        </w:trPr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B835D8" w14:textId="77777777" w:rsidR="003D685D" w:rsidRPr="003D685D" w:rsidRDefault="003D685D" w:rsidP="003D685D">
            <w:pPr>
              <w:tabs>
                <w:tab w:val="left" w:pos="2031"/>
                <w:tab w:val="left" w:pos="2604"/>
              </w:tabs>
              <w:suppressAutoHyphens w:val="0"/>
              <w:ind w:left="107" w:right="89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Совместные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  <w:t>с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</w: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>детьми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походы,</w:t>
            </w:r>
            <w:r w:rsidRPr="003D685D">
              <w:rPr>
                <w:spacing w:val="-4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экскурсии.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F68A65" w14:textId="77777777" w:rsidR="003D685D" w:rsidRPr="003D685D" w:rsidRDefault="003D685D" w:rsidP="003D685D">
            <w:pPr>
              <w:suppressAutoHyphens w:val="0"/>
              <w:spacing w:line="309" w:lineRule="exact"/>
              <w:ind w:left="81" w:right="67"/>
              <w:jc w:val="center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1-4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27FFE3" w14:textId="77777777" w:rsidR="003D685D" w:rsidRPr="003D685D" w:rsidRDefault="003D685D" w:rsidP="003D685D">
            <w:pPr>
              <w:suppressAutoHyphens w:val="0"/>
              <w:ind w:left="107" w:right="135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По плану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proofErr w:type="gramStart"/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классных</w:t>
            </w:r>
            <w:proofErr w:type="gramEnd"/>
          </w:p>
          <w:p w14:paraId="3B906DF9" w14:textId="77777777" w:rsidR="003D685D" w:rsidRPr="003D685D" w:rsidRDefault="003D685D" w:rsidP="003D685D">
            <w:pPr>
              <w:suppressAutoHyphens w:val="0"/>
              <w:spacing w:line="315" w:lineRule="exact"/>
              <w:ind w:left="107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руководителей</w:t>
            </w:r>
          </w:p>
        </w:tc>
        <w:tc>
          <w:tcPr>
            <w:tcW w:w="2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D7C060" w14:textId="77777777" w:rsidR="003D685D" w:rsidRPr="003D685D" w:rsidRDefault="003D685D" w:rsidP="003D685D">
            <w:pPr>
              <w:suppressAutoHyphens w:val="0"/>
              <w:ind w:left="107" w:right="136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Классные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3"/>
                <w:kern w:val="0"/>
                <w:sz w:val="28"/>
                <w:szCs w:val="28"/>
                <w:lang w:val="ru-RU" w:eastAsia="en-US"/>
              </w:rPr>
              <w:t>руководители</w:t>
            </w:r>
          </w:p>
        </w:tc>
      </w:tr>
      <w:bookmarkEnd w:id="12"/>
    </w:tbl>
    <w:p w14:paraId="4D65DDCF" w14:textId="77777777" w:rsidR="003D685D" w:rsidRPr="003D685D" w:rsidRDefault="003D685D" w:rsidP="003D685D">
      <w:pPr>
        <w:widowControl/>
        <w:shd w:val="clear" w:color="auto" w:fill="FFFFFF"/>
        <w:suppressAutoHyphens w:val="0"/>
        <w:autoSpaceDE/>
        <w:spacing w:before="120" w:after="120"/>
        <w:ind w:right="-2" w:firstLine="568"/>
        <w:rPr>
          <w:color w:val="000000"/>
          <w:kern w:val="0"/>
          <w:sz w:val="28"/>
          <w:szCs w:val="28"/>
          <w:lang w:val="ru-RU" w:eastAsia="ru-RU"/>
        </w:rPr>
      </w:pPr>
    </w:p>
    <w:p w14:paraId="57FB342D" w14:textId="77777777" w:rsidR="003D685D" w:rsidRPr="003D685D" w:rsidRDefault="003D685D" w:rsidP="003D685D">
      <w:pPr>
        <w:widowControl/>
        <w:shd w:val="clear" w:color="auto" w:fill="FFFFFF"/>
        <w:suppressAutoHyphens w:val="0"/>
        <w:autoSpaceDE/>
        <w:spacing w:before="120" w:after="120"/>
        <w:ind w:right="-2" w:firstLine="568"/>
        <w:rPr>
          <w:color w:val="000000"/>
          <w:kern w:val="0"/>
          <w:sz w:val="28"/>
          <w:szCs w:val="28"/>
          <w:lang w:val="ru-RU" w:eastAsia="ru-RU"/>
        </w:rPr>
      </w:pPr>
    </w:p>
    <w:p w14:paraId="5B0D845A" w14:textId="77777777" w:rsidR="003D685D" w:rsidRPr="003D685D" w:rsidRDefault="003D685D" w:rsidP="003D685D">
      <w:pPr>
        <w:widowControl/>
        <w:shd w:val="clear" w:color="auto" w:fill="FFFFFF"/>
        <w:suppressAutoHyphens w:val="0"/>
        <w:autoSpaceDE/>
        <w:spacing w:before="120" w:after="120"/>
        <w:ind w:right="-2" w:firstLine="568"/>
        <w:rPr>
          <w:color w:val="000000"/>
          <w:kern w:val="0"/>
          <w:sz w:val="28"/>
          <w:szCs w:val="28"/>
          <w:lang w:val="ru-RU" w:eastAsia="ru-RU"/>
        </w:rPr>
      </w:pPr>
    </w:p>
    <w:tbl>
      <w:tblPr>
        <w:tblStyle w:val="TableNormal1"/>
        <w:tblpPr w:leftFromText="180" w:rightFromText="180" w:vertAnchor="text" w:horzAnchor="margin" w:tblpY="-30"/>
        <w:tblW w:w="1020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2"/>
        <w:gridCol w:w="10"/>
        <w:gridCol w:w="1245"/>
        <w:gridCol w:w="2552"/>
        <w:gridCol w:w="2834"/>
      </w:tblGrid>
      <w:tr w:rsidR="003D685D" w:rsidRPr="00AF7AFC" w14:paraId="38842CEE" w14:textId="77777777" w:rsidTr="003D685D">
        <w:trPr>
          <w:trHeight w:val="644"/>
        </w:trPr>
        <w:tc>
          <w:tcPr>
            <w:tcW w:w="102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89CCC" w14:textId="77777777" w:rsidR="003D685D" w:rsidRPr="003D685D" w:rsidRDefault="003D685D" w:rsidP="003D685D">
            <w:pPr>
              <w:suppressAutoHyphens w:val="0"/>
              <w:snapToGrid w:val="0"/>
              <w:jc w:val="center"/>
              <w:rPr>
                <w:rFonts w:eastAsia="№Е"/>
                <w:color w:val="000000"/>
                <w:sz w:val="28"/>
                <w:szCs w:val="28"/>
                <w:lang w:val="ru-RU"/>
              </w:rPr>
            </w:pPr>
            <w:r w:rsidRPr="003D685D">
              <w:rPr>
                <w:b/>
                <w:sz w:val="28"/>
                <w:szCs w:val="28"/>
                <w:lang w:val="ru-RU"/>
              </w:rPr>
              <w:lastRenderedPageBreak/>
              <w:t>План</w:t>
            </w:r>
            <w:r w:rsidRPr="003D685D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3D685D">
              <w:rPr>
                <w:b/>
                <w:sz w:val="28"/>
                <w:szCs w:val="28"/>
                <w:lang w:val="ru-RU"/>
              </w:rPr>
              <w:t>воспитательной</w:t>
            </w:r>
            <w:r w:rsidRPr="003D685D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3D685D">
              <w:rPr>
                <w:b/>
                <w:sz w:val="28"/>
                <w:szCs w:val="28"/>
                <w:lang w:val="ru-RU"/>
              </w:rPr>
              <w:t>работы</w:t>
            </w:r>
            <w:r w:rsidRPr="003D685D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3D685D">
              <w:rPr>
                <w:b/>
                <w:sz w:val="28"/>
                <w:szCs w:val="28"/>
                <w:lang w:val="ru-RU"/>
              </w:rPr>
              <w:t>школы</w:t>
            </w:r>
            <w:r w:rsidRPr="003D685D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3D685D">
              <w:rPr>
                <w:b/>
                <w:sz w:val="28"/>
                <w:szCs w:val="28"/>
                <w:lang w:val="ru-RU"/>
              </w:rPr>
              <w:t>на</w:t>
            </w:r>
            <w:r w:rsidRPr="003D685D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2022-2023</w:t>
            </w:r>
            <w:r w:rsidRPr="003D685D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3D685D">
              <w:rPr>
                <w:b/>
                <w:sz w:val="28"/>
                <w:szCs w:val="28"/>
                <w:lang w:val="ru-RU"/>
              </w:rPr>
              <w:t>учебный</w:t>
            </w:r>
            <w:r w:rsidRPr="003D685D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3D685D">
              <w:rPr>
                <w:b/>
                <w:sz w:val="28"/>
                <w:szCs w:val="28"/>
                <w:lang w:val="ru-RU"/>
              </w:rPr>
              <w:t>год</w:t>
            </w:r>
            <w:r w:rsidRPr="003D685D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3D685D">
              <w:rPr>
                <w:b/>
                <w:sz w:val="28"/>
                <w:szCs w:val="28"/>
                <w:lang w:val="ru-RU"/>
              </w:rPr>
              <w:t>5-9</w:t>
            </w:r>
            <w:r w:rsidRPr="003D685D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3D685D">
              <w:rPr>
                <w:b/>
                <w:sz w:val="28"/>
                <w:szCs w:val="28"/>
                <w:lang w:val="ru-RU"/>
              </w:rPr>
              <w:t>классы</w:t>
            </w:r>
          </w:p>
        </w:tc>
      </w:tr>
      <w:tr w:rsidR="003D685D" w:rsidRPr="003D685D" w14:paraId="381FFA3A" w14:textId="77777777" w:rsidTr="003D685D">
        <w:trPr>
          <w:trHeight w:val="644"/>
        </w:trPr>
        <w:tc>
          <w:tcPr>
            <w:tcW w:w="102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C72BD" w14:textId="77777777" w:rsidR="003D685D" w:rsidRPr="003D685D" w:rsidRDefault="003D685D" w:rsidP="003D685D">
            <w:pPr>
              <w:suppressAutoHyphens w:val="0"/>
              <w:snapToGrid w:val="0"/>
              <w:jc w:val="center"/>
              <w:rPr>
                <w:rFonts w:eastAsia="№Е"/>
                <w:color w:val="000000"/>
                <w:sz w:val="28"/>
                <w:szCs w:val="28"/>
                <w:lang w:val="ru-RU"/>
              </w:rPr>
            </w:pPr>
          </w:p>
          <w:p w14:paraId="758A930D" w14:textId="77777777" w:rsidR="003D685D" w:rsidRPr="003D685D" w:rsidRDefault="003D685D" w:rsidP="003D685D">
            <w:pPr>
              <w:widowControl/>
              <w:numPr>
                <w:ilvl w:val="0"/>
                <w:numId w:val="46"/>
              </w:numPr>
              <w:suppressAutoHyphens w:val="0"/>
              <w:autoSpaceDE/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3D685D">
              <w:rPr>
                <w:rFonts w:eastAsia="№Е"/>
                <w:b/>
                <w:color w:val="000000"/>
                <w:sz w:val="28"/>
                <w:szCs w:val="28"/>
                <w:lang w:val="ru-RU"/>
              </w:rPr>
              <w:t xml:space="preserve">Классное руководство </w:t>
            </w:r>
          </w:p>
          <w:p w14:paraId="6038441F" w14:textId="77777777" w:rsidR="003D685D" w:rsidRPr="003D685D" w:rsidRDefault="003D685D" w:rsidP="003D685D">
            <w:pPr>
              <w:suppressAutoHyphens w:val="0"/>
              <w:jc w:val="center"/>
              <w:rPr>
                <w:rFonts w:eastAsia="№Е"/>
                <w:color w:val="000000"/>
                <w:sz w:val="28"/>
                <w:szCs w:val="28"/>
                <w:lang w:val="ru-RU"/>
              </w:rPr>
            </w:pPr>
            <w:r w:rsidRPr="003D685D">
              <w:rPr>
                <w:rFonts w:eastAsia="№Е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D685D">
              <w:rPr>
                <w:rFonts w:eastAsia="№Е"/>
                <w:sz w:val="28"/>
                <w:szCs w:val="28"/>
                <w:lang w:val="ru-RU"/>
              </w:rPr>
              <w:t xml:space="preserve">(согласно индивидуальным по </w:t>
            </w:r>
            <w:r w:rsidRPr="003D685D">
              <w:rPr>
                <w:rFonts w:eastAsia="№Е"/>
                <w:color w:val="000000"/>
                <w:sz w:val="28"/>
                <w:szCs w:val="28"/>
                <w:lang w:val="ru-RU"/>
              </w:rPr>
              <w:t>планам работы</w:t>
            </w:r>
            <w:proofErr w:type="gramEnd"/>
          </w:p>
          <w:p w14:paraId="699A3067" w14:textId="77777777" w:rsidR="003D685D" w:rsidRPr="003D685D" w:rsidRDefault="003D685D" w:rsidP="003D685D">
            <w:pPr>
              <w:suppressAutoHyphens w:val="0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proofErr w:type="spellStart"/>
            <w:r w:rsidRPr="003D685D">
              <w:rPr>
                <w:rFonts w:eastAsia="№Е"/>
                <w:color w:val="000000"/>
                <w:sz w:val="28"/>
                <w:szCs w:val="28"/>
              </w:rPr>
              <w:t>классных</w:t>
            </w:r>
            <w:proofErr w:type="spellEnd"/>
            <w:r w:rsidRPr="003D685D">
              <w:rPr>
                <w:rFonts w:eastAsia="№Е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85D">
              <w:rPr>
                <w:rFonts w:eastAsia="№Е"/>
                <w:color w:val="000000"/>
                <w:sz w:val="28"/>
                <w:szCs w:val="28"/>
              </w:rPr>
              <w:t>руководителей</w:t>
            </w:r>
            <w:proofErr w:type="spellEnd"/>
            <w:r w:rsidRPr="003D685D">
              <w:rPr>
                <w:rFonts w:eastAsia="№Е"/>
                <w:sz w:val="28"/>
                <w:szCs w:val="28"/>
              </w:rPr>
              <w:t>)</w:t>
            </w:r>
          </w:p>
          <w:p w14:paraId="5B3FC2C6" w14:textId="77777777" w:rsidR="003D685D" w:rsidRPr="003D685D" w:rsidRDefault="003D685D" w:rsidP="003D685D">
            <w:pPr>
              <w:suppressAutoHyphens w:val="0"/>
              <w:spacing w:line="311" w:lineRule="exact"/>
              <w:ind w:left="110"/>
              <w:rPr>
                <w:kern w:val="0"/>
                <w:sz w:val="28"/>
                <w:szCs w:val="28"/>
                <w:lang w:eastAsia="en-US"/>
              </w:rPr>
            </w:pPr>
          </w:p>
        </w:tc>
      </w:tr>
      <w:tr w:rsidR="003D685D" w:rsidRPr="003D685D" w14:paraId="536933A4" w14:textId="77777777" w:rsidTr="003D685D">
        <w:trPr>
          <w:trHeight w:val="689"/>
        </w:trPr>
        <w:tc>
          <w:tcPr>
            <w:tcW w:w="10203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CF43CF" w14:textId="77777777" w:rsidR="003D685D" w:rsidRPr="003D685D" w:rsidRDefault="003D685D" w:rsidP="003D685D">
            <w:pPr>
              <w:numPr>
                <w:ilvl w:val="0"/>
                <w:numId w:val="46"/>
              </w:numPr>
              <w:suppressAutoHyphens w:val="0"/>
              <w:spacing w:line="303" w:lineRule="exact"/>
              <w:ind w:right="928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b/>
                <w:kern w:val="0"/>
                <w:sz w:val="28"/>
                <w:szCs w:val="28"/>
                <w:lang w:eastAsia="en-US"/>
              </w:rPr>
              <w:t>Курсы</w:t>
            </w:r>
            <w:proofErr w:type="spellEnd"/>
            <w:r w:rsidRPr="003D685D">
              <w:rPr>
                <w:b/>
                <w:spacing w:val="-9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b/>
                <w:kern w:val="0"/>
                <w:sz w:val="28"/>
                <w:szCs w:val="28"/>
                <w:lang w:eastAsia="en-US"/>
              </w:rPr>
              <w:t>внеурочной</w:t>
            </w:r>
            <w:proofErr w:type="spellEnd"/>
            <w:r w:rsidRPr="003D685D">
              <w:rPr>
                <w:b/>
                <w:spacing w:val="-12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b/>
                <w:kern w:val="0"/>
                <w:sz w:val="28"/>
                <w:szCs w:val="28"/>
                <w:lang w:eastAsia="en-US"/>
              </w:rPr>
              <w:t>деятельности</w:t>
            </w:r>
            <w:proofErr w:type="spellEnd"/>
          </w:p>
        </w:tc>
      </w:tr>
      <w:tr w:rsidR="003D685D" w:rsidRPr="003D685D" w14:paraId="759B6A6D" w14:textId="77777777" w:rsidTr="003D685D">
        <w:trPr>
          <w:trHeight w:val="963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EEF372" w14:textId="77777777" w:rsidR="003D685D" w:rsidRPr="003D685D" w:rsidRDefault="003D685D" w:rsidP="003D685D">
            <w:pPr>
              <w:suppressAutoHyphens w:val="0"/>
              <w:spacing w:line="314" w:lineRule="exact"/>
              <w:ind w:left="780"/>
              <w:rPr>
                <w:b/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b/>
                <w:kern w:val="0"/>
                <w:sz w:val="28"/>
                <w:szCs w:val="28"/>
                <w:lang w:eastAsia="en-US"/>
              </w:rPr>
              <w:t>Название</w:t>
            </w:r>
            <w:proofErr w:type="spellEnd"/>
            <w:r w:rsidRPr="003D685D">
              <w:rPr>
                <w:b/>
                <w:spacing w:val="-3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b/>
                <w:kern w:val="0"/>
                <w:sz w:val="28"/>
                <w:szCs w:val="28"/>
                <w:lang w:eastAsia="en-US"/>
              </w:rPr>
              <w:t>курса</w:t>
            </w:r>
            <w:proofErr w:type="spellEnd"/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FE203A" w14:textId="77777777" w:rsidR="003D685D" w:rsidRPr="003D685D" w:rsidRDefault="003D685D" w:rsidP="003D685D">
            <w:pPr>
              <w:suppressAutoHyphens w:val="0"/>
              <w:spacing w:line="314" w:lineRule="exact"/>
              <w:ind w:left="85" w:right="67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b/>
                <w:kern w:val="0"/>
                <w:sz w:val="28"/>
                <w:szCs w:val="28"/>
                <w:lang w:eastAsia="en-US"/>
              </w:rPr>
              <w:t>Классы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27134F" w14:textId="77777777" w:rsidR="003D685D" w:rsidRPr="003D685D" w:rsidRDefault="003D685D" w:rsidP="003D685D">
            <w:pPr>
              <w:suppressAutoHyphens w:val="0"/>
              <w:ind w:left="503" w:right="482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b/>
                <w:spacing w:val="-2"/>
                <w:kern w:val="0"/>
                <w:sz w:val="28"/>
                <w:szCs w:val="28"/>
                <w:lang w:eastAsia="en-US"/>
              </w:rPr>
              <w:t>Количество</w:t>
            </w:r>
            <w:proofErr w:type="spellEnd"/>
            <w:r w:rsidRPr="003D685D">
              <w:rPr>
                <w:b/>
                <w:spacing w:val="-67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b/>
                <w:kern w:val="0"/>
                <w:sz w:val="28"/>
                <w:szCs w:val="28"/>
                <w:lang w:eastAsia="en-US"/>
              </w:rPr>
              <w:t>часов</w:t>
            </w:r>
            <w:proofErr w:type="spellEnd"/>
          </w:p>
          <w:p w14:paraId="701C870D" w14:textId="77777777" w:rsidR="003D685D" w:rsidRPr="003D685D" w:rsidRDefault="003D685D" w:rsidP="003D685D">
            <w:pPr>
              <w:suppressAutoHyphens w:val="0"/>
              <w:spacing w:line="308" w:lineRule="exact"/>
              <w:ind w:left="103" w:right="84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  <w:r w:rsidRPr="003D685D">
              <w:rPr>
                <w:b/>
                <w:smallCaps/>
                <w:kern w:val="0"/>
                <w:sz w:val="28"/>
                <w:szCs w:val="28"/>
                <w:lang w:eastAsia="en-US"/>
              </w:rPr>
              <w:t>в</w:t>
            </w:r>
            <w:r w:rsidRPr="003D685D">
              <w:rPr>
                <w:b/>
                <w:spacing w:val="-1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b/>
                <w:kern w:val="0"/>
                <w:sz w:val="28"/>
                <w:szCs w:val="28"/>
                <w:lang w:eastAsia="en-US"/>
              </w:rPr>
              <w:t>неделю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75F742" w14:textId="77777777" w:rsidR="003D685D" w:rsidRPr="003D685D" w:rsidRDefault="003D685D" w:rsidP="003D685D">
            <w:pPr>
              <w:suppressAutoHyphens w:val="0"/>
              <w:spacing w:line="314" w:lineRule="exact"/>
              <w:ind w:left="467"/>
              <w:rPr>
                <w:b/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b/>
                <w:kern w:val="0"/>
                <w:sz w:val="28"/>
                <w:szCs w:val="28"/>
                <w:lang w:eastAsia="en-US"/>
              </w:rPr>
              <w:t>Ответственные</w:t>
            </w:r>
            <w:proofErr w:type="spellEnd"/>
          </w:p>
        </w:tc>
      </w:tr>
      <w:tr w:rsidR="003D685D" w:rsidRPr="003D685D" w14:paraId="53FE7CAD" w14:textId="77777777" w:rsidTr="003D685D">
        <w:trPr>
          <w:trHeight w:val="605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ED46D" w14:textId="77777777" w:rsidR="003D685D" w:rsidRPr="003D685D" w:rsidRDefault="003D685D" w:rsidP="003D685D">
            <w:pPr>
              <w:suppressAutoHyphens w:val="0"/>
              <w:spacing w:line="314" w:lineRule="exact"/>
              <w:ind w:left="134"/>
              <w:rPr>
                <w:bCs/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Добро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пожаловать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Тулу</w:t>
            </w:r>
            <w:proofErr w:type="spellEnd"/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84B1C" w14:textId="77777777" w:rsidR="003D685D" w:rsidRPr="003D685D" w:rsidRDefault="003D685D" w:rsidP="003D685D">
            <w:pPr>
              <w:suppressAutoHyphens w:val="0"/>
              <w:spacing w:line="314" w:lineRule="exact"/>
              <w:ind w:left="85" w:right="67"/>
              <w:jc w:val="center"/>
              <w:rPr>
                <w:bCs/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6787D" w14:textId="77777777" w:rsidR="003D685D" w:rsidRPr="003D685D" w:rsidRDefault="003D685D" w:rsidP="003D685D">
            <w:pPr>
              <w:suppressAutoHyphens w:val="0"/>
              <w:ind w:left="503" w:right="482"/>
              <w:jc w:val="center"/>
              <w:rPr>
                <w:bCs/>
                <w:spacing w:val="-2"/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95569" w14:textId="0C04900C" w:rsidR="003D685D" w:rsidRPr="003D685D" w:rsidRDefault="003D685D" w:rsidP="003D685D">
            <w:pPr>
              <w:suppressAutoHyphens w:val="0"/>
              <w:spacing w:line="314" w:lineRule="exact"/>
              <w:ind w:left="110"/>
              <w:rPr>
                <w:bCs/>
                <w:kern w:val="0"/>
                <w:sz w:val="28"/>
                <w:szCs w:val="28"/>
                <w:lang w:val="ru-RU"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val="ru-RU" w:eastAsia="en-US"/>
              </w:rPr>
              <w:t>М</w:t>
            </w:r>
            <w:r>
              <w:rPr>
                <w:kern w:val="0"/>
                <w:sz w:val="28"/>
                <w:szCs w:val="28"/>
                <w:lang w:val="ru-RU" w:eastAsia="en-US"/>
              </w:rPr>
              <w:t>ужнюк</w:t>
            </w:r>
            <w:proofErr w:type="spellEnd"/>
            <w:r>
              <w:rPr>
                <w:kern w:val="0"/>
                <w:sz w:val="28"/>
                <w:szCs w:val="28"/>
                <w:lang w:val="ru-RU" w:eastAsia="en-US"/>
              </w:rPr>
              <w:t xml:space="preserve"> С.Е.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.</w:t>
            </w:r>
          </w:p>
        </w:tc>
      </w:tr>
      <w:tr w:rsidR="003D685D" w:rsidRPr="003D685D" w14:paraId="58F50931" w14:textId="77777777" w:rsidTr="003D685D">
        <w:trPr>
          <w:trHeight w:val="323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501E963" w14:textId="77777777" w:rsidR="003D685D" w:rsidRPr="003D685D" w:rsidRDefault="003D685D" w:rsidP="003D685D">
            <w:pPr>
              <w:suppressAutoHyphens w:val="0"/>
              <w:spacing w:line="303" w:lineRule="exact"/>
              <w:ind w:left="110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val="ru-RU" w:eastAsia="en-US"/>
              </w:rPr>
              <w:t>Квиллинг</w:t>
            </w:r>
            <w:proofErr w:type="spellEnd"/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563746D" w14:textId="77777777" w:rsidR="003D685D" w:rsidRPr="003D685D" w:rsidRDefault="003D685D" w:rsidP="003D685D">
            <w:pPr>
              <w:suppressAutoHyphens w:val="0"/>
              <w:spacing w:line="303" w:lineRule="exact"/>
              <w:ind w:left="82" w:right="67"/>
              <w:jc w:val="center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3763DEF" w14:textId="77777777" w:rsidR="003D685D" w:rsidRPr="003D685D" w:rsidRDefault="003D685D" w:rsidP="003D685D">
            <w:pPr>
              <w:suppressAutoHyphens w:val="0"/>
              <w:spacing w:line="303" w:lineRule="exact"/>
              <w:ind w:left="22"/>
              <w:jc w:val="center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A32C67B" w14:textId="77777777" w:rsidR="003D685D" w:rsidRPr="003D685D" w:rsidRDefault="003D685D" w:rsidP="003D685D">
            <w:pPr>
              <w:suppressAutoHyphens w:val="0"/>
              <w:spacing w:line="303" w:lineRule="exact"/>
              <w:ind w:left="110"/>
              <w:rPr>
                <w:kern w:val="0"/>
                <w:sz w:val="28"/>
                <w:szCs w:val="28"/>
                <w:lang w:val="ru-RU"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val="ru-RU" w:eastAsia="en-US"/>
              </w:rPr>
              <w:t>Дегтерёва</w:t>
            </w:r>
            <w:proofErr w:type="spellEnd"/>
            <w:r w:rsidRPr="003D685D">
              <w:rPr>
                <w:kern w:val="0"/>
                <w:sz w:val="28"/>
                <w:szCs w:val="28"/>
                <w:lang w:val="ru-RU" w:eastAsia="en-US"/>
              </w:rPr>
              <w:t xml:space="preserve"> Е.Е.</w:t>
            </w:r>
          </w:p>
        </w:tc>
      </w:tr>
      <w:tr w:rsidR="003D685D" w:rsidRPr="003D685D" w14:paraId="47D1B8AA" w14:textId="77777777" w:rsidTr="003D685D">
        <w:trPr>
          <w:trHeight w:val="359"/>
        </w:trPr>
        <w:tc>
          <w:tcPr>
            <w:tcW w:w="35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E7298" w14:textId="77777777" w:rsidR="003D685D" w:rsidRPr="003D685D" w:rsidRDefault="003D685D" w:rsidP="003D685D">
            <w:pPr>
              <w:suppressAutoHyphens w:val="0"/>
              <w:ind w:left="110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Подвижные игры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F0A3B" w14:textId="77777777" w:rsidR="003D685D" w:rsidRPr="003D685D" w:rsidRDefault="003D685D" w:rsidP="003D685D">
            <w:pPr>
              <w:suppressAutoHyphens w:val="0"/>
              <w:ind w:left="82" w:right="67"/>
              <w:jc w:val="center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8718C" w14:textId="77777777" w:rsidR="003D685D" w:rsidRPr="003D685D" w:rsidRDefault="003D685D" w:rsidP="003D685D">
            <w:pPr>
              <w:suppressAutoHyphens w:val="0"/>
              <w:ind w:left="22"/>
              <w:jc w:val="center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8C1DA" w14:textId="77777777" w:rsidR="003D685D" w:rsidRPr="003D685D" w:rsidRDefault="003D685D" w:rsidP="003D685D">
            <w:pPr>
              <w:suppressAutoHyphens w:val="0"/>
              <w:ind w:left="110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Карпухина Н.В.</w:t>
            </w:r>
          </w:p>
        </w:tc>
      </w:tr>
      <w:tr w:rsidR="003D685D" w:rsidRPr="003D685D" w14:paraId="212E8115" w14:textId="77777777" w:rsidTr="003D685D">
        <w:trPr>
          <w:trHeight w:val="359"/>
        </w:trPr>
        <w:tc>
          <w:tcPr>
            <w:tcW w:w="35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61DE2" w14:textId="77777777" w:rsidR="003D685D" w:rsidRPr="003D685D" w:rsidRDefault="003D685D" w:rsidP="003D685D">
            <w:pPr>
              <w:suppressAutoHyphens w:val="0"/>
              <w:ind w:left="110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Народные промыслы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555EC" w14:textId="77777777" w:rsidR="003D685D" w:rsidRPr="003D685D" w:rsidRDefault="003D685D" w:rsidP="003D685D">
            <w:pPr>
              <w:suppressAutoHyphens w:val="0"/>
              <w:ind w:left="82" w:right="67"/>
              <w:jc w:val="center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E0B02" w14:textId="77777777" w:rsidR="003D685D" w:rsidRPr="003D685D" w:rsidRDefault="003D685D" w:rsidP="003D685D">
            <w:pPr>
              <w:suppressAutoHyphens w:val="0"/>
              <w:ind w:left="22"/>
              <w:jc w:val="center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9487C" w14:textId="77777777" w:rsidR="003D685D" w:rsidRPr="003D685D" w:rsidRDefault="003D685D" w:rsidP="003D685D">
            <w:pPr>
              <w:suppressAutoHyphens w:val="0"/>
              <w:ind w:left="110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Карпухина Н.В.</w:t>
            </w:r>
          </w:p>
        </w:tc>
      </w:tr>
      <w:tr w:rsidR="003D685D" w:rsidRPr="003D685D" w14:paraId="315B2B41" w14:textId="77777777" w:rsidTr="003D685D">
        <w:trPr>
          <w:trHeight w:val="359"/>
        </w:trPr>
        <w:tc>
          <w:tcPr>
            <w:tcW w:w="35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AD9C6" w14:textId="77777777" w:rsidR="003D685D" w:rsidRPr="003D685D" w:rsidRDefault="003D685D" w:rsidP="003D685D">
            <w:pPr>
              <w:suppressAutoHyphens w:val="0"/>
              <w:ind w:left="110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Познай себя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13DEB" w14:textId="77777777" w:rsidR="003D685D" w:rsidRPr="003D685D" w:rsidRDefault="003D685D" w:rsidP="003D685D">
            <w:pPr>
              <w:suppressAutoHyphens w:val="0"/>
              <w:ind w:left="82" w:right="67"/>
              <w:jc w:val="center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5B08" w14:textId="77777777" w:rsidR="003D685D" w:rsidRPr="003D685D" w:rsidRDefault="003D685D" w:rsidP="003D685D">
            <w:pPr>
              <w:suppressAutoHyphens w:val="0"/>
              <w:ind w:left="22"/>
              <w:jc w:val="center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E02B9" w14:textId="77777777" w:rsidR="003D685D" w:rsidRPr="003D685D" w:rsidRDefault="003D685D" w:rsidP="003D685D">
            <w:pPr>
              <w:suppressAutoHyphens w:val="0"/>
              <w:ind w:left="110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Конова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лова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Г.Н.</w:t>
            </w:r>
          </w:p>
        </w:tc>
      </w:tr>
      <w:tr w:rsidR="003D685D" w:rsidRPr="003D685D" w14:paraId="6DFB688E" w14:textId="77777777" w:rsidTr="003D685D">
        <w:trPr>
          <w:trHeight w:val="359"/>
        </w:trPr>
        <w:tc>
          <w:tcPr>
            <w:tcW w:w="35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7315D" w14:textId="77777777" w:rsidR="003D685D" w:rsidRPr="003D685D" w:rsidRDefault="003D685D" w:rsidP="003D685D">
            <w:pPr>
              <w:suppressAutoHyphens w:val="0"/>
              <w:ind w:left="110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Юные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таланты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D719B" w14:textId="77777777" w:rsidR="003D685D" w:rsidRPr="003D685D" w:rsidRDefault="003D685D" w:rsidP="003D685D">
            <w:pPr>
              <w:suppressAutoHyphens w:val="0"/>
              <w:ind w:left="82" w:right="67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C49AF" w14:textId="77777777" w:rsidR="003D685D" w:rsidRPr="003D685D" w:rsidRDefault="003D685D" w:rsidP="003D685D">
            <w:pPr>
              <w:suppressAutoHyphens w:val="0"/>
              <w:ind w:left="22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39A84" w14:textId="77777777" w:rsidR="003D685D" w:rsidRPr="003D685D" w:rsidRDefault="003D685D" w:rsidP="003D685D">
            <w:pPr>
              <w:suppressAutoHyphens w:val="0"/>
              <w:ind w:left="110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Возилова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А.С.</w:t>
            </w:r>
          </w:p>
        </w:tc>
      </w:tr>
      <w:tr w:rsidR="003D685D" w:rsidRPr="003D685D" w14:paraId="3F7E9E6D" w14:textId="77777777" w:rsidTr="003D685D">
        <w:trPr>
          <w:trHeight w:val="359"/>
        </w:trPr>
        <w:tc>
          <w:tcPr>
            <w:tcW w:w="35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70F0A" w14:textId="77777777" w:rsidR="003D685D" w:rsidRPr="003D685D" w:rsidRDefault="003D685D" w:rsidP="003D685D">
            <w:pPr>
              <w:suppressAutoHyphens w:val="0"/>
              <w:ind w:left="110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ОФП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8D6F7" w14:textId="77777777" w:rsidR="003D685D" w:rsidRPr="003D685D" w:rsidRDefault="003D685D" w:rsidP="003D685D">
            <w:pPr>
              <w:suppressAutoHyphens w:val="0"/>
              <w:ind w:left="82" w:right="67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7D85" w14:textId="77777777" w:rsidR="003D685D" w:rsidRPr="003D685D" w:rsidRDefault="003D685D" w:rsidP="003D685D">
            <w:pPr>
              <w:suppressAutoHyphens w:val="0"/>
              <w:ind w:left="22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B5592" w14:textId="77777777" w:rsidR="003D685D" w:rsidRPr="003D685D" w:rsidRDefault="003D685D" w:rsidP="003D685D">
            <w:pPr>
              <w:suppressAutoHyphens w:val="0"/>
              <w:ind w:left="110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Карпухина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Н.В.</w:t>
            </w:r>
          </w:p>
        </w:tc>
      </w:tr>
      <w:tr w:rsidR="003D685D" w:rsidRPr="003D685D" w14:paraId="3FD4D88E" w14:textId="77777777" w:rsidTr="003D685D">
        <w:trPr>
          <w:trHeight w:val="359"/>
        </w:trPr>
        <w:tc>
          <w:tcPr>
            <w:tcW w:w="35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09403" w14:textId="77777777" w:rsidR="003D685D" w:rsidRPr="003D685D" w:rsidRDefault="003D685D" w:rsidP="003D685D">
            <w:pPr>
              <w:suppressAutoHyphens w:val="0"/>
              <w:ind w:left="110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Рукодельницы</w:t>
            </w:r>
            <w:proofErr w:type="spellEnd"/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B1DD2" w14:textId="77777777" w:rsidR="003D685D" w:rsidRPr="003D685D" w:rsidRDefault="003D685D" w:rsidP="003D685D">
            <w:pPr>
              <w:suppressAutoHyphens w:val="0"/>
              <w:ind w:left="82" w:right="67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3B5F6" w14:textId="77777777" w:rsidR="003D685D" w:rsidRPr="003D685D" w:rsidRDefault="003D685D" w:rsidP="003D685D">
            <w:pPr>
              <w:suppressAutoHyphens w:val="0"/>
              <w:ind w:left="22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892CE" w14:textId="77777777" w:rsidR="003D685D" w:rsidRPr="003D685D" w:rsidRDefault="003D685D" w:rsidP="003D685D">
            <w:pPr>
              <w:suppressAutoHyphens w:val="0"/>
              <w:ind w:left="110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Карпухина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Н.В.</w:t>
            </w:r>
          </w:p>
        </w:tc>
      </w:tr>
      <w:tr w:rsidR="003D685D" w:rsidRPr="003D685D" w14:paraId="07858BD9" w14:textId="77777777" w:rsidTr="003D685D">
        <w:trPr>
          <w:trHeight w:val="359"/>
        </w:trPr>
        <w:tc>
          <w:tcPr>
            <w:tcW w:w="35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492C1" w14:textId="77777777" w:rsidR="003D685D" w:rsidRPr="003D685D" w:rsidRDefault="003D685D" w:rsidP="003D685D">
            <w:pPr>
              <w:suppressAutoHyphens w:val="0"/>
              <w:ind w:left="110" w:right="161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Путешествие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мир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будущего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EE7C7" w14:textId="77777777" w:rsidR="003D685D" w:rsidRPr="003D685D" w:rsidRDefault="003D685D" w:rsidP="003D685D">
            <w:pPr>
              <w:suppressAutoHyphens w:val="0"/>
              <w:ind w:left="82" w:right="161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EAC30" w14:textId="77777777" w:rsidR="003D685D" w:rsidRPr="003D685D" w:rsidRDefault="003D685D" w:rsidP="003D685D">
            <w:pPr>
              <w:suppressAutoHyphens w:val="0"/>
              <w:ind w:left="22" w:right="161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080AF" w14:textId="77777777" w:rsidR="003D685D" w:rsidRPr="003D685D" w:rsidRDefault="003D685D" w:rsidP="003D685D">
            <w:pPr>
              <w:suppressAutoHyphens w:val="0"/>
              <w:ind w:left="110" w:right="161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Коновалова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Г.Н.</w:t>
            </w:r>
          </w:p>
        </w:tc>
      </w:tr>
      <w:tr w:rsidR="003D685D" w:rsidRPr="00AF7AFC" w14:paraId="02364832" w14:textId="77777777" w:rsidTr="003D685D">
        <w:trPr>
          <w:trHeight w:val="1126"/>
        </w:trPr>
        <w:tc>
          <w:tcPr>
            <w:tcW w:w="102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52C83E" w14:textId="77777777" w:rsidR="003D685D" w:rsidRPr="003D685D" w:rsidRDefault="003D685D" w:rsidP="003D685D">
            <w:pPr>
              <w:widowControl/>
              <w:numPr>
                <w:ilvl w:val="0"/>
                <w:numId w:val="46"/>
              </w:numPr>
              <w:suppressAutoHyphens w:val="0"/>
              <w:autoSpaceDE/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3D685D">
              <w:rPr>
                <w:rFonts w:eastAsia="№Е"/>
                <w:b/>
                <w:color w:val="000000"/>
                <w:sz w:val="28"/>
                <w:szCs w:val="28"/>
                <w:lang w:val="ru-RU"/>
              </w:rPr>
              <w:t>Школьный урок</w:t>
            </w:r>
          </w:p>
          <w:p w14:paraId="67D8C624" w14:textId="77777777" w:rsidR="003D685D" w:rsidRPr="003D685D" w:rsidRDefault="003D685D" w:rsidP="003D685D">
            <w:pPr>
              <w:suppressAutoHyphens w:val="0"/>
              <w:jc w:val="center"/>
              <w:rPr>
                <w:rFonts w:eastAsia="№Е"/>
                <w:i/>
                <w:color w:val="000000"/>
                <w:sz w:val="28"/>
                <w:szCs w:val="28"/>
                <w:lang w:val="ru-RU"/>
              </w:rPr>
            </w:pPr>
            <w:r w:rsidRPr="003D685D">
              <w:rPr>
                <w:rFonts w:eastAsia="№Е"/>
                <w:sz w:val="28"/>
                <w:szCs w:val="28"/>
                <w:lang w:val="ru-RU"/>
              </w:rPr>
              <w:t xml:space="preserve">(согласно индивидуальным </w:t>
            </w:r>
            <w:r w:rsidRPr="003D685D">
              <w:rPr>
                <w:rFonts w:eastAsia="№Е"/>
                <w:color w:val="000000"/>
                <w:sz w:val="28"/>
                <w:szCs w:val="28"/>
                <w:lang w:val="ru-RU"/>
              </w:rPr>
              <w:t>планам работы учителей-предметников</w:t>
            </w:r>
            <w:r w:rsidRPr="003D685D">
              <w:rPr>
                <w:rFonts w:eastAsia="№Е"/>
                <w:sz w:val="28"/>
                <w:szCs w:val="28"/>
                <w:lang w:val="ru-RU"/>
              </w:rPr>
              <w:t>)</w:t>
            </w:r>
          </w:p>
        </w:tc>
      </w:tr>
      <w:tr w:rsidR="003D685D" w:rsidRPr="003D685D" w14:paraId="77FAE096" w14:textId="77777777" w:rsidTr="003D685D">
        <w:trPr>
          <w:trHeight w:val="844"/>
        </w:trPr>
        <w:tc>
          <w:tcPr>
            <w:tcW w:w="1020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77C55F7" w14:textId="77777777" w:rsidR="003D685D" w:rsidRPr="003D685D" w:rsidRDefault="003D685D" w:rsidP="003D685D">
            <w:pPr>
              <w:widowControl/>
              <w:numPr>
                <w:ilvl w:val="0"/>
                <w:numId w:val="46"/>
              </w:numPr>
              <w:suppressAutoHyphens w:val="0"/>
              <w:autoSpaceDE/>
              <w:spacing w:line="301" w:lineRule="exact"/>
              <w:ind w:right="928"/>
              <w:jc w:val="center"/>
              <w:rPr>
                <w:b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rFonts w:eastAsia="№Е;Calibri"/>
                <w:b/>
                <w:kern w:val="0"/>
                <w:sz w:val="28"/>
                <w:szCs w:val="28"/>
                <w:lang w:val="ru-RU" w:eastAsia="en-US"/>
              </w:rPr>
              <w:t>Самоуправление</w:t>
            </w:r>
          </w:p>
        </w:tc>
      </w:tr>
      <w:tr w:rsidR="003D685D" w:rsidRPr="003D685D" w14:paraId="1B5C6E7B" w14:textId="77777777" w:rsidTr="003D685D">
        <w:trPr>
          <w:trHeight w:val="1150"/>
        </w:trPr>
        <w:tc>
          <w:tcPr>
            <w:tcW w:w="357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E86D4FF" w14:textId="77777777" w:rsidR="003D685D" w:rsidRPr="003D685D" w:rsidRDefault="003D685D" w:rsidP="003D685D">
            <w:pPr>
              <w:suppressAutoHyphens w:val="0"/>
              <w:ind w:left="933" w:right="796" w:hanging="104"/>
              <w:jc w:val="left"/>
              <w:rPr>
                <w:b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b/>
                <w:kern w:val="0"/>
                <w:sz w:val="28"/>
                <w:szCs w:val="28"/>
                <w:lang w:val="ru-RU" w:eastAsia="en-US"/>
              </w:rPr>
              <w:t>Дела, события,</w:t>
            </w:r>
            <w:r w:rsidRPr="003D685D">
              <w:rPr>
                <w:b/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b/>
                <w:kern w:val="0"/>
                <w:sz w:val="28"/>
                <w:szCs w:val="28"/>
                <w:lang w:val="ru-RU" w:eastAsia="en-US"/>
              </w:rPr>
              <w:t>мероприятия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3A3D" w14:textId="77777777" w:rsidR="003D685D" w:rsidRPr="003D685D" w:rsidRDefault="003D685D" w:rsidP="003D685D">
            <w:pPr>
              <w:suppressAutoHyphens w:val="0"/>
              <w:spacing w:line="314" w:lineRule="exact"/>
              <w:ind w:left="85" w:right="67"/>
              <w:jc w:val="center"/>
              <w:rPr>
                <w:b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b/>
                <w:kern w:val="0"/>
                <w:sz w:val="28"/>
                <w:szCs w:val="28"/>
                <w:lang w:val="ru-RU" w:eastAsia="en-US"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1CE4" w14:textId="77777777" w:rsidR="003D685D" w:rsidRPr="003D685D" w:rsidRDefault="003D685D" w:rsidP="003D685D">
            <w:pPr>
              <w:suppressAutoHyphens w:val="0"/>
              <w:ind w:left="107" w:right="84"/>
              <w:jc w:val="center"/>
              <w:rPr>
                <w:b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b/>
                <w:spacing w:val="-1"/>
                <w:kern w:val="0"/>
                <w:sz w:val="28"/>
                <w:szCs w:val="28"/>
                <w:lang w:val="ru-RU" w:eastAsia="en-US"/>
              </w:rPr>
              <w:t>Ориентировочное</w:t>
            </w:r>
            <w:r w:rsidRPr="003D685D">
              <w:rPr>
                <w:b/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b/>
                <w:kern w:val="0"/>
                <w:sz w:val="28"/>
                <w:szCs w:val="28"/>
                <w:lang w:val="ru-RU" w:eastAsia="en-US"/>
              </w:rPr>
              <w:t>время</w:t>
            </w:r>
          </w:p>
          <w:p w14:paraId="66020B6D" w14:textId="77777777" w:rsidR="003D685D" w:rsidRPr="003D685D" w:rsidRDefault="003D685D" w:rsidP="003D685D">
            <w:pPr>
              <w:suppressAutoHyphens w:val="0"/>
              <w:spacing w:line="304" w:lineRule="exact"/>
              <w:ind w:left="103" w:right="84"/>
              <w:jc w:val="center"/>
              <w:rPr>
                <w:b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b/>
                <w:kern w:val="0"/>
                <w:sz w:val="28"/>
                <w:szCs w:val="28"/>
                <w:lang w:val="ru-RU" w:eastAsia="en-US"/>
              </w:rPr>
              <w:t>проведения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777D4211" w14:textId="77777777" w:rsidR="003D685D" w:rsidRPr="003D685D" w:rsidRDefault="003D685D" w:rsidP="003D685D">
            <w:pPr>
              <w:suppressAutoHyphens w:val="0"/>
              <w:spacing w:line="314" w:lineRule="exact"/>
              <w:ind w:right="445"/>
              <w:jc w:val="right"/>
              <w:rPr>
                <w:b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b/>
                <w:kern w:val="0"/>
                <w:sz w:val="28"/>
                <w:szCs w:val="28"/>
                <w:lang w:val="ru-RU" w:eastAsia="en-US"/>
              </w:rPr>
              <w:t>Ответственные</w:t>
            </w:r>
          </w:p>
        </w:tc>
      </w:tr>
      <w:tr w:rsidR="003D685D" w:rsidRPr="003D685D" w14:paraId="53063E38" w14:textId="77777777" w:rsidTr="003D685D">
        <w:trPr>
          <w:trHeight w:val="996"/>
        </w:trPr>
        <w:tc>
          <w:tcPr>
            <w:tcW w:w="357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407122A" w14:textId="77777777" w:rsidR="003D685D" w:rsidRPr="003D685D" w:rsidRDefault="003D685D" w:rsidP="003D685D">
            <w:pPr>
              <w:suppressAutoHyphens w:val="0"/>
              <w:spacing w:line="268" w:lineRule="exact"/>
              <w:ind w:left="105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Выборы</w:t>
            </w:r>
            <w:r w:rsidRPr="003D685D">
              <w:rPr>
                <w:spacing w:val="-3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активов</w:t>
            </w:r>
            <w:r w:rsidRPr="003D685D">
              <w:rPr>
                <w:spacing w:val="-3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классов,</w:t>
            </w:r>
          </w:p>
          <w:p w14:paraId="5E50B8E9" w14:textId="77777777" w:rsidR="003D685D" w:rsidRPr="003D685D" w:rsidRDefault="003D685D" w:rsidP="003D685D">
            <w:pPr>
              <w:suppressAutoHyphens w:val="0"/>
              <w:spacing w:line="264" w:lineRule="exact"/>
              <w:ind w:left="105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распределение</w:t>
            </w:r>
            <w:r w:rsidRPr="003D685D">
              <w:rPr>
                <w:spacing w:val="-3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обязанностей.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B2D0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8"/>
                <w:lang w:eastAsia="en-US" w:bidi="hi-IN"/>
              </w:rPr>
            </w:pPr>
            <w:r w:rsidRPr="003D685D">
              <w:rPr>
                <w:kern w:val="0"/>
                <w:sz w:val="28"/>
                <w:szCs w:val="28"/>
                <w:lang w:eastAsia="en-US" w:bidi="hi-IN"/>
              </w:rPr>
              <w:t>5-9</w:t>
            </w:r>
          </w:p>
          <w:p w14:paraId="0322AC2F" w14:textId="77777777" w:rsidR="003D685D" w:rsidRPr="003D685D" w:rsidRDefault="003D685D" w:rsidP="003D685D">
            <w:pPr>
              <w:suppressAutoHyphens w:val="0"/>
              <w:spacing w:line="268" w:lineRule="exact"/>
              <w:ind w:left="107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39A6" w14:textId="1707D785" w:rsidR="003D685D" w:rsidRPr="003D685D" w:rsidRDefault="003D685D" w:rsidP="003D685D">
            <w:pPr>
              <w:suppressAutoHyphens w:val="0"/>
              <w:spacing w:line="268" w:lineRule="exact"/>
              <w:ind w:left="108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Сентябрь</w:t>
            </w: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42948673" w14:textId="77777777" w:rsidR="003D685D" w:rsidRPr="003D685D" w:rsidRDefault="003D685D" w:rsidP="003D685D">
            <w:pPr>
              <w:suppressAutoHyphens w:val="0"/>
              <w:spacing w:line="268" w:lineRule="exact"/>
              <w:ind w:left="109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Классные</w:t>
            </w:r>
          </w:p>
          <w:p w14:paraId="56F6BEE5" w14:textId="77777777" w:rsidR="003D685D" w:rsidRPr="003D685D" w:rsidRDefault="003D685D" w:rsidP="003D685D">
            <w:pPr>
              <w:suppressAutoHyphens w:val="0"/>
              <w:spacing w:line="264" w:lineRule="exact"/>
              <w:ind w:left="109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</w:t>
            </w:r>
          </w:p>
        </w:tc>
      </w:tr>
      <w:tr w:rsidR="003D685D" w:rsidRPr="003D685D" w14:paraId="21F456E0" w14:textId="77777777" w:rsidTr="003D685D">
        <w:trPr>
          <w:trHeight w:val="841"/>
        </w:trPr>
        <w:tc>
          <w:tcPr>
            <w:tcW w:w="357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18DBAD1" w14:textId="77777777" w:rsidR="003D685D" w:rsidRPr="003D685D" w:rsidRDefault="003D685D" w:rsidP="003D685D">
            <w:pPr>
              <w:suppressAutoHyphens w:val="0"/>
              <w:spacing w:line="268" w:lineRule="exact"/>
              <w:ind w:left="105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Работа</w:t>
            </w:r>
            <w:r w:rsidRPr="003D685D">
              <w:rPr>
                <w:spacing w:val="-3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в</w:t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соответствии</w:t>
            </w: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 xml:space="preserve"> </w:t>
            </w:r>
            <w:proofErr w:type="gramStart"/>
            <w:r w:rsidRPr="003D685D">
              <w:rPr>
                <w:kern w:val="0"/>
                <w:sz w:val="28"/>
                <w:szCs w:val="28"/>
                <w:lang w:val="ru-RU" w:eastAsia="en-US"/>
              </w:rPr>
              <w:t>с</w:t>
            </w:r>
            <w:proofErr w:type="gramEnd"/>
          </w:p>
          <w:p w14:paraId="2544C0EA" w14:textId="77777777" w:rsidR="003D685D" w:rsidRPr="003D685D" w:rsidRDefault="003D685D" w:rsidP="003D685D">
            <w:pPr>
              <w:suppressAutoHyphens w:val="0"/>
              <w:spacing w:line="264" w:lineRule="exact"/>
              <w:ind w:left="105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обязанностями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9471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8"/>
                <w:lang w:eastAsia="en-US" w:bidi="hi-IN"/>
              </w:rPr>
            </w:pPr>
            <w:r w:rsidRPr="003D685D">
              <w:rPr>
                <w:kern w:val="0"/>
                <w:sz w:val="28"/>
                <w:szCs w:val="28"/>
                <w:lang w:eastAsia="en-US" w:bidi="hi-IN"/>
              </w:rPr>
              <w:t>5-9</w:t>
            </w:r>
          </w:p>
          <w:p w14:paraId="59B09F2C" w14:textId="77777777" w:rsidR="003D685D" w:rsidRPr="003D685D" w:rsidRDefault="003D685D" w:rsidP="003D685D">
            <w:pPr>
              <w:suppressAutoHyphens w:val="0"/>
              <w:spacing w:line="268" w:lineRule="exact"/>
              <w:ind w:left="107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38F1" w14:textId="77777777" w:rsidR="003D685D" w:rsidRPr="003D685D" w:rsidRDefault="003D685D" w:rsidP="003D685D">
            <w:pPr>
              <w:suppressAutoHyphens w:val="0"/>
              <w:spacing w:line="268" w:lineRule="exact"/>
              <w:ind w:left="108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В</w:t>
            </w:r>
            <w:r w:rsidRPr="003D685D">
              <w:rPr>
                <w:spacing w:val="-4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течение</w:t>
            </w:r>
            <w:r w:rsidRPr="003D685D">
              <w:rPr>
                <w:spacing w:val="-3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46B06D36" w14:textId="77777777" w:rsidR="003D685D" w:rsidRPr="003D685D" w:rsidRDefault="003D685D" w:rsidP="003D685D">
            <w:pPr>
              <w:suppressAutoHyphens w:val="0"/>
              <w:spacing w:line="268" w:lineRule="exact"/>
              <w:ind w:left="109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Классные</w:t>
            </w:r>
          </w:p>
          <w:p w14:paraId="795A8D86" w14:textId="77777777" w:rsidR="003D685D" w:rsidRPr="003D685D" w:rsidRDefault="003D685D" w:rsidP="003D685D">
            <w:pPr>
              <w:suppressAutoHyphens w:val="0"/>
              <w:spacing w:line="264" w:lineRule="exact"/>
              <w:ind w:left="109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</w:t>
            </w:r>
          </w:p>
        </w:tc>
      </w:tr>
      <w:tr w:rsidR="003D685D" w:rsidRPr="003D685D" w14:paraId="54711E05" w14:textId="77777777" w:rsidTr="003D685D">
        <w:trPr>
          <w:trHeight w:val="696"/>
        </w:trPr>
        <w:tc>
          <w:tcPr>
            <w:tcW w:w="357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5B59955" w14:textId="77777777" w:rsidR="003D685D" w:rsidRPr="003D685D" w:rsidRDefault="003D685D" w:rsidP="003D685D">
            <w:pPr>
              <w:suppressAutoHyphens w:val="0"/>
              <w:spacing w:line="268" w:lineRule="exact"/>
              <w:ind w:left="105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Заседание</w:t>
            </w:r>
            <w:r w:rsidRPr="003D685D">
              <w:rPr>
                <w:spacing w:val="-4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активов</w:t>
            </w:r>
            <w:r w:rsidRPr="003D685D">
              <w:rPr>
                <w:spacing w:val="-4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1013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8"/>
                <w:lang w:eastAsia="en-US" w:bidi="hi-IN"/>
              </w:rPr>
            </w:pPr>
            <w:r w:rsidRPr="003D685D">
              <w:rPr>
                <w:kern w:val="0"/>
                <w:sz w:val="28"/>
                <w:szCs w:val="28"/>
                <w:lang w:eastAsia="en-US" w:bidi="hi-IN"/>
              </w:rPr>
              <w:t>5-9</w:t>
            </w:r>
          </w:p>
          <w:p w14:paraId="201D533D" w14:textId="77777777" w:rsidR="003D685D" w:rsidRPr="003D685D" w:rsidRDefault="003D685D" w:rsidP="003D685D">
            <w:pPr>
              <w:suppressAutoHyphens w:val="0"/>
              <w:spacing w:line="268" w:lineRule="exact"/>
              <w:ind w:left="107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16B1" w14:textId="77777777" w:rsidR="003D685D" w:rsidRPr="003D685D" w:rsidRDefault="003D685D" w:rsidP="003D685D">
            <w:pPr>
              <w:suppressAutoHyphens w:val="0"/>
              <w:spacing w:line="268" w:lineRule="exact"/>
              <w:ind w:left="108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1</w:t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раз</w:t>
            </w: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в</w:t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месяц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7DE63B5F" w14:textId="77777777" w:rsidR="003D685D" w:rsidRPr="003D685D" w:rsidRDefault="003D685D" w:rsidP="003D685D">
            <w:pPr>
              <w:suppressAutoHyphens w:val="0"/>
              <w:spacing w:line="268" w:lineRule="exact"/>
              <w:ind w:left="109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Классные</w:t>
            </w:r>
          </w:p>
          <w:p w14:paraId="048098C3" w14:textId="77777777" w:rsidR="003D685D" w:rsidRPr="003D685D" w:rsidRDefault="003D685D" w:rsidP="003D685D">
            <w:pPr>
              <w:suppressAutoHyphens w:val="0"/>
              <w:spacing w:line="264" w:lineRule="exact"/>
              <w:ind w:left="109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</w:t>
            </w:r>
          </w:p>
        </w:tc>
      </w:tr>
      <w:tr w:rsidR="003D685D" w:rsidRPr="003D685D" w14:paraId="70848C58" w14:textId="77777777" w:rsidTr="003D685D">
        <w:trPr>
          <w:trHeight w:val="238"/>
        </w:trPr>
        <w:tc>
          <w:tcPr>
            <w:tcW w:w="357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29993F7" w14:textId="77777777" w:rsidR="003D685D" w:rsidRPr="003D685D" w:rsidRDefault="003D685D" w:rsidP="003D685D">
            <w:pPr>
              <w:suppressAutoHyphens w:val="0"/>
              <w:spacing w:line="268" w:lineRule="exact"/>
              <w:ind w:left="105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Отчет</w:t>
            </w:r>
            <w:r w:rsidRPr="003D685D">
              <w:rPr>
                <w:spacing w:val="-3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перед</w:t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классом</w:t>
            </w:r>
            <w:r w:rsidRPr="003D685D">
              <w:rPr>
                <w:spacing w:val="-3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 xml:space="preserve">о </w:t>
            </w:r>
            <w:proofErr w:type="gramStart"/>
            <w:r w:rsidRPr="003D685D">
              <w:rPr>
                <w:kern w:val="0"/>
                <w:sz w:val="28"/>
                <w:szCs w:val="28"/>
                <w:lang w:val="ru-RU" w:eastAsia="en-US"/>
              </w:rPr>
              <w:t>проведенной</w:t>
            </w:r>
            <w:proofErr w:type="gramEnd"/>
          </w:p>
          <w:p w14:paraId="28CE1EA8" w14:textId="77777777" w:rsidR="003D685D" w:rsidRPr="003D685D" w:rsidRDefault="003D685D" w:rsidP="003D685D">
            <w:pPr>
              <w:suppressAutoHyphens w:val="0"/>
              <w:spacing w:line="264" w:lineRule="exact"/>
              <w:ind w:left="105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работе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E827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8"/>
                <w:lang w:eastAsia="en-US" w:bidi="hi-IN"/>
              </w:rPr>
            </w:pPr>
            <w:r w:rsidRPr="003D685D">
              <w:rPr>
                <w:kern w:val="0"/>
                <w:sz w:val="28"/>
                <w:szCs w:val="28"/>
                <w:lang w:eastAsia="en-US" w:bidi="hi-IN"/>
              </w:rPr>
              <w:t>5-9</w:t>
            </w:r>
          </w:p>
          <w:p w14:paraId="3428E0D5" w14:textId="77777777" w:rsidR="003D685D" w:rsidRPr="003D685D" w:rsidRDefault="003D685D" w:rsidP="003D685D">
            <w:pPr>
              <w:suppressAutoHyphens w:val="0"/>
              <w:spacing w:line="268" w:lineRule="exact"/>
              <w:ind w:left="107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1BDB" w14:textId="77777777" w:rsidR="003D685D" w:rsidRPr="003D685D" w:rsidRDefault="003D685D" w:rsidP="003D685D">
            <w:pPr>
              <w:suppressAutoHyphens w:val="0"/>
              <w:spacing w:line="268" w:lineRule="exact"/>
              <w:ind w:left="108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Конец</w:t>
            </w:r>
            <w:r w:rsidRPr="003D685D">
              <w:rPr>
                <w:spacing w:val="-3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5FA7572E" w14:textId="77777777" w:rsidR="003D685D" w:rsidRPr="003D685D" w:rsidRDefault="003D685D" w:rsidP="003D685D">
            <w:pPr>
              <w:suppressAutoHyphens w:val="0"/>
              <w:spacing w:line="268" w:lineRule="exact"/>
              <w:ind w:left="109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Классные</w:t>
            </w:r>
          </w:p>
          <w:p w14:paraId="31C86983" w14:textId="77777777" w:rsidR="003D685D" w:rsidRPr="003D685D" w:rsidRDefault="003D685D" w:rsidP="003D685D">
            <w:pPr>
              <w:suppressAutoHyphens w:val="0"/>
              <w:spacing w:line="264" w:lineRule="exact"/>
              <w:ind w:left="109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</w:t>
            </w:r>
          </w:p>
        </w:tc>
      </w:tr>
      <w:tr w:rsidR="003D685D" w:rsidRPr="003D685D" w14:paraId="7EC2DEB1" w14:textId="77777777" w:rsidTr="003D685D">
        <w:trPr>
          <w:trHeight w:val="681"/>
        </w:trPr>
        <w:tc>
          <w:tcPr>
            <w:tcW w:w="10203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09104B" w14:textId="77777777" w:rsidR="003D685D" w:rsidRPr="003D685D" w:rsidRDefault="003D685D" w:rsidP="003D685D">
            <w:pPr>
              <w:numPr>
                <w:ilvl w:val="0"/>
                <w:numId w:val="46"/>
              </w:numPr>
              <w:suppressAutoHyphens w:val="0"/>
              <w:spacing w:line="304" w:lineRule="exact"/>
              <w:ind w:right="928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b/>
                <w:kern w:val="0"/>
                <w:sz w:val="28"/>
                <w:szCs w:val="28"/>
                <w:lang w:eastAsia="en-US"/>
              </w:rPr>
              <w:lastRenderedPageBreak/>
              <w:t>Ключевые</w:t>
            </w:r>
            <w:proofErr w:type="spellEnd"/>
            <w:r w:rsidRPr="003D685D">
              <w:rPr>
                <w:b/>
                <w:spacing w:val="-8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b/>
                <w:kern w:val="0"/>
                <w:sz w:val="28"/>
                <w:szCs w:val="28"/>
                <w:lang w:eastAsia="en-US"/>
              </w:rPr>
              <w:t>общешкольные</w:t>
            </w:r>
            <w:proofErr w:type="spellEnd"/>
            <w:r w:rsidRPr="003D685D">
              <w:rPr>
                <w:b/>
                <w:spacing w:val="-7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b/>
                <w:kern w:val="0"/>
                <w:sz w:val="28"/>
                <w:szCs w:val="28"/>
                <w:lang w:eastAsia="en-US"/>
              </w:rPr>
              <w:t>дела</w:t>
            </w:r>
            <w:proofErr w:type="spellEnd"/>
          </w:p>
        </w:tc>
      </w:tr>
      <w:tr w:rsidR="003D685D" w:rsidRPr="003D685D" w14:paraId="333916D5" w14:textId="77777777" w:rsidTr="003D685D">
        <w:trPr>
          <w:trHeight w:val="963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E61727" w14:textId="77777777" w:rsidR="003D685D" w:rsidRPr="003D685D" w:rsidRDefault="003D685D" w:rsidP="003D685D">
            <w:pPr>
              <w:suppressAutoHyphens w:val="0"/>
              <w:spacing w:line="314" w:lineRule="exact"/>
              <w:ind w:left="1452" w:right="1436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b/>
                <w:kern w:val="0"/>
                <w:sz w:val="28"/>
                <w:szCs w:val="28"/>
                <w:lang w:eastAsia="en-US"/>
              </w:rPr>
              <w:t>Дела</w:t>
            </w:r>
            <w:proofErr w:type="spellEnd"/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12E78B" w14:textId="77777777" w:rsidR="003D685D" w:rsidRPr="003D685D" w:rsidRDefault="003D685D" w:rsidP="003D685D">
            <w:pPr>
              <w:suppressAutoHyphens w:val="0"/>
              <w:spacing w:line="314" w:lineRule="exact"/>
              <w:ind w:left="85" w:right="67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b/>
                <w:kern w:val="0"/>
                <w:sz w:val="28"/>
                <w:szCs w:val="28"/>
                <w:lang w:eastAsia="en-US"/>
              </w:rPr>
              <w:t>Классы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499810" w14:textId="77777777" w:rsidR="003D685D" w:rsidRPr="003D685D" w:rsidRDefault="003D685D" w:rsidP="003D685D">
            <w:pPr>
              <w:suppressAutoHyphens w:val="0"/>
              <w:ind w:left="110" w:right="84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b/>
                <w:spacing w:val="-1"/>
                <w:kern w:val="0"/>
                <w:sz w:val="28"/>
                <w:szCs w:val="28"/>
                <w:lang w:eastAsia="en-US"/>
              </w:rPr>
              <w:t>Ориентировоч</w:t>
            </w:r>
            <w:r w:rsidRPr="003D685D">
              <w:rPr>
                <w:b/>
                <w:spacing w:val="-1"/>
                <w:kern w:val="0"/>
                <w:sz w:val="28"/>
                <w:szCs w:val="28"/>
                <w:lang w:val="ru-RU" w:eastAsia="en-US"/>
              </w:rPr>
              <w:t>ное</w:t>
            </w:r>
            <w:proofErr w:type="spellEnd"/>
            <w:r w:rsidRPr="003D685D">
              <w:rPr>
                <w:b/>
                <w:spacing w:val="-1"/>
                <w:kern w:val="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D685D">
              <w:rPr>
                <w:b/>
                <w:kern w:val="0"/>
                <w:sz w:val="28"/>
                <w:szCs w:val="28"/>
                <w:lang w:eastAsia="en-US"/>
              </w:rPr>
              <w:t>время</w:t>
            </w:r>
            <w:proofErr w:type="spellEnd"/>
          </w:p>
          <w:p w14:paraId="7C5B6C1C" w14:textId="77777777" w:rsidR="003D685D" w:rsidRPr="003D685D" w:rsidRDefault="003D685D" w:rsidP="003D685D">
            <w:pPr>
              <w:suppressAutoHyphens w:val="0"/>
              <w:spacing w:line="308" w:lineRule="exact"/>
              <w:ind w:left="103" w:right="84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b/>
                <w:kern w:val="0"/>
                <w:sz w:val="28"/>
                <w:szCs w:val="28"/>
                <w:lang w:eastAsia="en-US"/>
              </w:rPr>
              <w:t>проведения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4F6741" w14:textId="77777777" w:rsidR="003D685D" w:rsidRPr="003D685D" w:rsidRDefault="003D685D" w:rsidP="003D685D">
            <w:pPr>
              <w:suppressAutoHyphens w:val="0"/>
              <w:spacing w:line="314" w:lineRule="exact"/>
              <w:ind w:left="467"/>
              <w:rPr>
                <w:b/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b/>
                <w:kern w:val="0"/>
                <w:sz w:val="28"/>
                <w:szCs w:val="28"/>
                <w:lang w:eastAsia="en-US"/>
              </w:rPr>
              <w:t>Ответственные</w:t>
            </w:r>
            <w:proofErr w:type="spellEnd"/>
          </w:p>
        </w:tc>
      </w:tr>
      <w:tr w:rsidR="003D685D" w:rsidRPr="003D685D" w14:paraId="3406E802" w14:textId="77777777" w:rsidTr="003D685D">
        <w:trPr>
          <w:trHeight w:val="855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2DCAA3" w14:textId="77777777" w:rsidR="003D685D" w:rsidRPr="003D685D" w:rsidRDefault="003D685D" w:rsidP="003D685D">
            <w:pPr>
              <w:tabs>
                <w:tab w:val="left" w:pos="2482"/>
              </w:tabs>
              <w:suppressAutoHyphens w:val="0"/>
              <w:spacing w:line="311" w:lineRule="exact"/>
              <w:ind w:left="110"/>
              <w:jc w:val="left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Торжественная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ab/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линейка</w:t>
            </w:r>
            <w:proofErr w:type="spellEnd"/>
          </w:p>
          <w:p w14:paraId="67C3A036" w14:textId="77777777" w:rsidR="003D685D" w:rsidRPr="003D685D" w:rsidRDefault="003D685D" w:rsidP="003D685D">
            <w:pPr>
              <w:suppressAutoHyphens w:val="0"/>
              <w:spacing w:line="314" w:lineRule="exact"/>
              <w:ind w:left="110"/>
              <w:jc w:val="left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spacing w:val="-1"/>
                <w:kern w:val="0"/>
                <w:sz w:val="28"/>
                <w:szCs w:val="28"/>
                <w:lang w:eastAsia="en-US"/>
              </w:rPr>
              <w:t>«</w:t>
            </w:r>
            <w:proofErr w:type="spellStart"/>
            <w:r w:rsidRPr="003D685D">
              <w:rPr>
                <w:spacing w:val="-1"/>
                <w:kern w:val="0"/>
                <w:sz w:val="28"/>
                <w:szCs w:val="28"/>
                <w:lang w:eastAsia="en-US"/>
              </w:rPr>
              <w:t>Здравствуй</w:t>
            </w:r>
            <w:proofErr w:type="spellEnd"/>
            <w:r w:rsidRPr="003D685D">
              <w:rPr>
                <w:spacing w:val="-1"/>
                <w:kern w:val="0"/>
                <w:sz w:val="28"/>
                <w:szCs w:val="28"/>
                <w:lang w:eastAsia="en-US"/>
              </w:rPr>
              <w:t>,</w:t>
            </w:r>
            <w:r w:rsidRPr="003D685D">
              <w:rPr>
                <w:spacing w:val="-14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школа</w:t>
            </w:r>
            <w:proofErr w:type="spellEnd"/>
            <w:proofErr w:type="gramStart"/>
            <w:r w:rsidRPr="003D685D">
              <w:rPr>
                <w:kern w:val="0"/>
                <w:sz w:val="28"/>
                <w:szCs w:val="28"/>
                <w:lang w:eastAsia="en-US"/>
              </w:rPr>
              <w:t>!»</w:t>
            </w:r>
            <w:proofErr w:type="gramEnd"/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E61F04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/>
              </w:rPr>
            </w:pPr>
            <w:r w:rsidRPr="003D685D">
              <w:rPr>
                <w:kern w:val="0"/>
                <w:sz w:val="28"/>
                <w:szCs w:val="22"/>
                <w:lang w:eastAsia="en-US"/>
              </w:rPr>
              <w:t>5-9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40CFC4" w14:textId="2EC3BE9D" w:rsidR="003D685D" w:rsidRPr="00AF7AFC" w:rsidRDefault="00AF7AFC" w:rsidP="003D685D">
            <w:pPr>
              <w:suppressAutoHyphens w:val="0"/>
              <w:spacing w:line="311" w:lineRule="exact"/>
              <w:ind w:left="110"/>
              <w:jc w:val="center"/>
              <w:rPr>
                <w:kern w:val="0"/>
                <w:sz w:val="28"/>
                <w:szCs w:val="28"/>
                <w:lang w:val="ru-RU" w:eastAsia="en-US"/>
              </w:rPr>
            </w:pPr>
            <w:r>
              <w:rPr>
                <w:kern w:val="0"/>
                <w:sz w:val="28"/>
                <w:szCs w:val="28"/>
                <w:lang w:eastAsia="en-US"/>
              </w:rPr>
              <w:t>1.09.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6F80F3" w14:textId="77777777" w:rsidR="003D685D" w:rsidRPr="003D685D" w:rsidRDefault="003D685D" w:rsidP="003D685D">
            <w:pPr>
              <w:suppressAutoHyphens w:val="0"/>
              <w:spacing w:line="311" w:lineRule="exact"/>
              <w:ind w:left="110"/>
              <w:jc w:val="left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Заместитель</w:t>
            </w:r>
            <w:proofErr w:type="spellEnd"/>
          </w:p>
          <w:p w14:paraId="7AB2AF95" w14:textId="77777777" w:rsidR="003D685D" w:rsidRPr="003D685D" w:rsidRDefault="003D685D" w:rsidP="003D685D">
            <w:pPr>
              <w:suppressAutoHyphens w:val="0"/>
              <w:spacing w:line="314" w:lineRule="exact"/>
              <w:ind w:left="110"/>
              <w:jc w:val="left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директора</w:t>
            </w:r>
            <w:proofErr w:type="spellEnd"/>
            <w:r w:rsidRPr="003D685D">
              <w:rPr>
                <w:spacing w:val="-4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по</w:t>
            </w:r>
            <w:proofErr w:type="spellEnd"/>
            <w:r w:rsidRPr="003D685D">
              <w:rPr>
                <w:spacing w:val="-3"/>
                <w:kern w:val="0"/>
                <w:sz w:val="28"/>
                <w:szCs w:val="28"/>
                <w:lang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eastAsia="en-US"/>
              </w:rPr>
              <w:t>ВР</w:t>
            </w:r>
          </w:p>
        </w:tc>
      </w:tr>
      <w:tr w:rsidR="003D685D" w:rsidRPr="00AF7AFC" w14:paraId="7600E4DA" w14:textId="77777777" w:rsidTr="003D685D">
        <w:trPr>
          <w:trHeight w:val="644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FF5864" w14:textId="77777777" w:rsidR="003D685D" w:rsidRPr="003D685D" w:rsidRDefault="003D685D" w:rsidP="003D685D">
            <w:pPr>
              <w:tabs>
                <w:tab w:val="left" w:pos="2482"/>
              </w:tabs>
              <w:suppressAutoHyphens w:val="0"/>
              <w:spacing w:line="311" w:lineRule="exact"/>
              <w:ind w:left="110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Всероссийский открытый урок ОБЖ (урок подготовки детей к действиям в условиях различного рода чрезвычайных ситуаций)</w:t>
            </w:r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EEA8A0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/>
              </w:rPr>
            </w:pPr>
            <w:r w:rsidRPr="003D685D">
              <w:rPr>
                <w:kern w:val="0"/>
                <w:sz w:val="28"/>
                <w:szCs w:val="22"/>
                <w:lang w:eastAsia="en-US"/>
              </w:rPr>
              <w:t>5-9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C7FA17" w14:textId="2A09B435" w:rsidR="003D685D" w:rsidRPr="00AF7AFC" w:rsidRDefault="00AF7AFC" w:rsidP="003D685D">
            <w:pPr>
              <w:suppressAutoHyphens w:val="0"/>
              <w:spacing w:line="311" w:lineRule="exact"/>
              <w:ind w:left="110"/>
              <w:jc w:val="center"/>
              <w:rPr>
                <w:kern w:val="0"/>
                <w:sz w:val="28"/>
                <w:szCs w:val="28"/>
                <w:lang w:val="ru-RU" w:eastAsia="en-US"/>
              </w:rPr>
            </w:pPr>
            <w:r>
              <w:rPr>
                <w:kern w:val="0"/>
                <w:sz w:val="28"/>
                <w:szCs w:val="28"/>
                <w:lang w:eastAsia="en-US"/>
              </w:rPr>
              <w:t>1.09.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D1F06A" w14:textId="77777777" w:rsidR="003D685D" w:rsidRPr="003D685D" w:rsidRDefault="003D685D" w:rsidP="003D685D">
            <w:pPr>
              <w:suppressAutoHyphens w:val="0"/>
              <w:spacing w:line="311" w:lineRule="exact"/>
              <w:ind w:left="110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Заместитель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>директора</w:t>
            </w:r>
            <w:r w:rsidRPr="003D685D">
              <w:rPr>
                <w:spacing w:val="-16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>по</w:t>
            </w:r>
            <w:r w:rsidRPr="003D685D">
              <w:rPr>
                <w:spacing w:val="-14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>ВР,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классные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руководители,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учитель</w:t>
            </w:r>
            <w:r w:rsidRPr="003D685D">
              <w:rPr>
                <w:spacing w:val="-3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ОБЖ</w:t>
            </w:r>
          </w:p>
        </w:tc>
      </w:tr>
      <w:tr w:rsidR="003D685D" w:rsidRPr="00AF7AFC" w14:paraId="45EC9D29" w14:textId="77777777" w:rsidTr="003D685D">
        <w:trPr>
          <w:trHeight w:val="644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5870F0" w14:textId="77777777" w:rsidR="003D685D" w:rsidRPr="003D685D" w:rsidRDefault="003D685D" w:rsidP="003D685D">
            <w:pPr>
              <w:tabs>
                <w:tab w:val="left" w:pos="2482"/>
              </w:tabs>
              <w:suppressAutoHyphens w:val="0"/>
              <w:spacing w:line="311" w:lineRule="exact"/>
              <w:ind w:left="110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Классный час «3 сентября – День солидарности в борьбе с терроризмом»</w:t>
            </w:r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F176D6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/>
              </w:rPr>
            </w:pPr>
            <w:r w:rsidRPr="003D685D">
              <w:rPr>
                <w:kern w:val="0"/>
                <w:sz w:val="28"/>
                <w:szCs w:val="22"/>
                <w:lang w:eastAsia="en-US"/>
              </w:rPr>
              <w:t>5-9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68CCCE" w14:textId="569E97B2" w:rsidR="003D685D" w:rsidRPr="00AF7AFC" w:rsidRDefault="00AF7AFC" w:rsidP="003D685D">
            <w:pPr>
              <w:suppressAutoHyphens w:val="0"/>
              <w:spacing w:line="311" w:lineRule="exact"/>
              <w:ind w:left="110"/>
              <w:jc w:val="center"/>
              <w:rPr>
                <w:kern w:val="0"/>
                <w:sz w:val="28"/>
                <w:szCs w:val="28"/>
                <w:lang w:val="ru-RU" w:eastAsia="en-US"/>
              </w:rPr>
            </w:pPr>
            <w:r>
              <w:rPr>
                <w:kern w:val="0"/>
                <w:sz w:val="28"/>
                <w:szCs w:val="28"/>
                <w:lang w:eastAsia="en-US"/>
              </w:rPr>
              <w:t>3.09.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85C53E" w14:textId="77777777" w:rsidR="003D685D" w:rsidRPr="003D685D" w:rsidRDefault="003D685D" w:rsidP="003D685D">
            <w:pPr>
              <w:suppressAutoHyphens w:val="0"/>
              <w:spacing w:line="311" w:lineRule="exact"/>
              <w:ind w:left="110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Заместитель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>директора</w:t>
            </w:r>
            <w:r w:rsidRPr="003D685D">
              <w:rPr>
                <w:spacing w:val="-16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>по</w:t>
            </w:r>
            <w:r w:rsidRPr="003D685D">
              <w:rPr>
                <w:spacing w:val="-14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>ВР,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классные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руководители.</w:t>
            </w:r>
          </w:p>
        </w:tc>
      </w:tr>
      <w:tr w:rsidR="003D685D" w:rsidRPr="00AF7AFC" w14:paraId="77E29D31" w14:textId="77777777" w:rsidTr="003D685D">
        <w:trPr>
          <w:trHeight w:val="644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560C3B" w14:textId="77777777" w:rsidR="003D685D" w:rsidRPr="003D685D" w:rsidRDefault="003D685D" w:rsidP="003D685D">
            <w:pPr>
              <w:tabs>
                <w:tab w:val="left" w:pos="2482"/>
              </w:tabs>
              <w:suppressAutoHyphens w:val="0"/>
              <w:spacing w:line="311" w:lineRule="exact"/>
              <w:ind w:left="110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Международный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день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распространения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грамотности</w:t>
            </w:r>
            <w:proofErr w:type="spellEnd"/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200135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/>
              </w:rPr>
            </w:pPr>
            <w:r w:rsidRPr="003D685D">
              <w:rPr>
                <w:kern w:val="0"/>
                <w:sz w:val="28"/>
                <w:szCs w:val="22"/>
                <w:lang w:eastAsia="en-US"/>
              </w:rPr>
              <w:t>5-9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DB3CEC" w14:textId="7F9839BC" w:rsidR="003D685D" w:rsidRPr="00AF7AFC" w:rsidRDefault="00AF7AFC" w:rsidP="003D685D">
            <w:pPr>
              <w:suppressAutoHyphens w:val="0"/>
              <w:spacing w:line="311" w:lineRule="exact"/>
              <w:ind w:left="110"/>
              <w:jc w:val="center"/>
              <w:rPr>
                <w:kern w:val="0"/>
                <w:sz w:val="28"/>
                <w:szCs w:val="28"/>
                <w:lang w:val="ru-RU" w:eastAsia="en-US"/>
              </w:rPr>
            </w:pPr>
            <w:r>
              <w:rPr>
                <w:kern w:val="0"/>
                <w:sz w:val="28"/>
                <w:szCs w:val="28"/>
                <w:lang w:eastAsia="en-US"/>
              </w:rPr>
              <w:t>8.09.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BD0E84" w14:textId="77777777" w:rsidR="003D685D" w:rsidRPr="003D685D" w:rsidRDefault="003D685D" w:rsidP="003D685D">
            <w:pPr>
              <w:suppressAutoHyphens w:val="0"/>
              <w:spacing w:line="311" w:lineRule="exact"/>
              <w:ind w:left="110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Заместитель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>директора</w:t>
            </w:r>
            <w:r w:rsidRPr="003D685D">
              <w:rPr>
                <w:spacing w:val="-16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>по</w:t>
            </w:r>
            <w:r w:rsidRPr="003D685D">
              <w:rPr>
                <w:spacing w:val="-14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>ВР,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классные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руководители.</w:t>
            </w:r>
          </w:p>
        </w:tc>
      </w:tr>
      <w:tr w:rsidR="003D685D" w:rsidRPr="00AF7AFC" w14:paraId="6DB0B85A" w14:textId="77777777" w:rsidTr="003D685D">
        <w:trPr>
          <w:trHeight w:val="2899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B54654" w14:textId="77777777" w:rsidR="003D685D" w:rsidRPr="003D685D" w:rsidRDefault="003D685D" w:rsidP="003D685D">
            <w:pPr>
              <w:tabs>
                <w:tab w:val="left" w:pos="2521"/>
                <w:tab w:val="left" w:pos="2616"/>
              </w:tabs>
              <w:suppressAutoHyphens w:val="0"/>
              <w:ind w:left="110" w:right="84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Мероприятия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месячников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(по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профилактике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ДДТТ,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пожарной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безопасности,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экстремизма,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терроризма,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разработка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>схем</w:t>
            </w:r>
            <w:proofErr w:type="gramStart"/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>ы-</w:t>
            </w:r>
            <w:proofErr w:type="gramEnd"/>
            <w:r w:rsidRPr="003D685D">
              <w:rPr>
                <w:spacing w:val="-68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маршрута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«Дом-школа-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дом», учебно-тренировочная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эвакуация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учащихся</w:t>
            </w:r>
            <w:r w:rsidRPr="003D685D">
              <w:rPr>
                <w:spacing w:val="-4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из</w:t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здания)</w:t>
            </w:r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57E327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/>
              </w:rPr>
            </w:pPr>
            <w:r w:rsidRPr="003D685D">
              <w:rPr>
                <w:kern w:val="0"/>
                <w:sz w:val="28"/>
                <w:szCs w:val="22"/>
                <w:lang w:eastAsia="en-US"/>
              </w:rPr>
              <w:t>5-9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B21274" w14:textId="77777777" w:rsidR="003D685D" w:rsidRPr="003D685D" w:rsidRDefault="003D685D" w:rsidP="003D685D">
            <w:pPr>
              <w:suppressAutoHyphens w:val="0"/>
              <w:ind w:left="110"/>
              <w:jc w:val="center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сентябрь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7ACA53" w14:textId="77777777" w:rsidR="003D685D" w:rsidRPr="003D685D" w:rsidRDefault="003D685D" w:rsidP="003D685D">
            <w:pPr>
              <w:suppressAutoHyphens w:val="0"/>
              <w:ind w:left="110" w:right="756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Заместитель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>директора</w:t>
            </w:r>
            <w:r w:rsidRPr="003D685D">
              <w:rPr>
                <w:spacing w:val="-16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>по</w:t>
            </w:r>
            <w:r w:rsidRPr="003D685D">
              <w:rPr>
                <w:spacing w:val="-14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>ВР,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классные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руководители,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учитель</w:t>
            </w:r>
            <w:r w:rsidRPr="003D685D">
              <w:rPr>
                <w:spacing w:val="-3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ОБЖ</w:t>
            </w:r>
          </w:p>
        </w:tc>
      </w:tr>
      <w:tr w:rsidR="003D685D" w:rsidRPr="003D685D" w14:paraId="0BC8E4E8" w14:textId="77777777" w:rsidTr="003D685D">
        <w:trPr>
          <w:trHeight w:val="642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9D4B9C" w14:textId="77777777" w:rsidR="003D685D" w:rsidRPr="003D685D" w:rsidRDefault="003D685D" w:rsidP="003D685D">
            <w:pPr>
              <w:tabs>
                <w:tab w:val="left" w:pos="3320"/>
              </w:tabs>
              <w:suppressAutoHyphens w:val="0"/>
              <w:ind w:left="110"/>
              <w:rPr>
                <w:kern w:val="0"/>
                <w:sz w:val="28"/>
                <w:szCs w:val="28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«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Посвящение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ab/>
              <w:t>в</w:t>
            </w:r>
          </w:p>
          <w:p w14:paraId="406A5D57" w14:textId="77777777" w:rsidR="003D685D" w:rsidRPr="003D685D" w:rsidRDefault="003D685D" w:rsidP="003D685D">
            <w:pPr>
              <w:suppressAutoHyphens w:val="0"/>
              <w:spacing w:line="314" w:lineRule="exact"/>
              <w:ind w:left="110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D685D">
              <w:rPr>
                <w:kern w:val="0"/>
                <w:sz w:val="28"/>
                <w:szCs w:val="28"/>
                <w:lang w:eastAsia="en-US"/>
              </w:rPr>
              <w:t>первоклассники</w:t>
            </w:r>
            <w:proofErr w:type="spellEnd"/>
            <w:proofErr w:type="gramEnd"/>
            <w:r w:rsidRPr="003D685D">
              <w:rPr>
                <w:kern w:val="0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B98E3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/>
              </w:rPr>
            </w:pPr>
            <w:r w:rsidRPr="003D685D">
              <w:rPr>
                <w:kern w:val="0"/>
                <w:sz w:val="28"/>
                <w:szCs w:val="22"/>
                <w:lang w:eastAsia="en-US"/>
              </w:rPr>
              <w:t>5-9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7524D7" w14:textId="77777777" w:rsidR="003D685D" w:rsidRPr="003D685D" w:rsidRDefault="003D685D" w:rsidP="003D685D">
            <w:pPr>
              <w:suppressAutoHyphens w:val="0"/>
              <w:ind w:left="110"/>
              <w:jc w:val="center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сентябрь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1326EB" w14:textId="77777777" w:rsidR="003D685D" w:rsidRPr="003D685D" w:rsidRDefault="003D685D" w:rsidP="003D685D">
            <w:pPr>
              <w:suppressAutoHyphens w:val="0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Учителя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начальных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классов</w:t>
            </w:r>
            <w:proofErr w:type="spellEnd"/>
          </w:p>
        </w:tc>
      </w:tr>
      <w:tr w:rsidR="003D685D" w:rsidRPr="003D685D" w14:paraId="354E1EF6" w14:textId="77777777" w:rsidTr="003D685D">
        <w:trPr>
          <w:trHeight w:val="639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026276" w14:textId="77777777" w:rsidR="003D685D" w:rsidRPr="003D685D" w:rsidRDefault="003D685D" w:rsidP="003D685D">
            <w:pPr>
              <w:suppressAutoHyphens w:val="0"/>
              <w:spacing w:line="303" w:lineRule="exact"/>
              <w:ind w:left="110"/>
              <w:jc w:val="left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Осенний</w:t>
            </w:r>
            <w:proofErr w:type="spellEnd"/>
            <w:r w:rsidRPr="003D685D">
              <w:rPr>
                <w:spacing w:val="-4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День</w:t>
            </w:r>
            <w:proofErr w:type="spellEnd"/>
            <w:r w:rsidRPr="003D685D">
              <w:rPr>
                <w:spacing w:val="-5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Здоровья</w:t>
            </w:r>
            <w:proofErr w:type="spellEnd"/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881BF7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/>
              </w:rPr>
            </w:pPr>
            <w:r w:rsidRPr="003D685D">
              <w:rPr>
                <w:kern w:val="0"/>
                <w:sz w:val="28"/>
                <w:szCs w:val="22"/>
                <w:lang w:eastAsia="en-US"/>
              </w:rPr>
              <w:t>5-9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A59710" w14:textId="77777777" w:rsidR="003D685D" w:rsidRPr="003D685D" w:rsidRDefault="003D685D" w:rsidP="003D685D">
            <w:pPr>
              <w:suppressAutoHyphens w:val="0"/>
              <w:spacing w:line="303" w:lineRule="exact"/>
              <w:ind w:right="449"/>
              <w:jc w:val="center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сентябрь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A133D4" w14:textId="77777777" w:rsidR="003D685D" w:rsidRPr="003D685D" w:rsidRDefault="003D685D" w:rsidP="003D685D">
            <w:pPr>
              <w:suppressAutoHyphens w:val="0"/>
              <w:spacing w:line="303" w:lineRule="exact"/>
              <w:ind w:left="110"/>
              <w:jc w:val="center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Учителя</w:t>
            </w:r>
            <w:proofErr w:type="spellEnd"/>
            <w:r w:rsidRPr="003D685D">
              <w:rPr>
                <w:spacing w:val="-15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физкультуры</w:t>
            </w:r>
            <w:proofErr w:type="spellEnd"/>
          </w:p>
        </w:tc>
      </w:tr>
      <w:tr w:rsidR="003D685D" w:rsidRPr="00AF7AFC" w14:paraId="6B9BC95B" w14:textId="77777777" w:rsidTr="003D685D">
        <w:trPr>
          <w:trHeight w:val="323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06A022" w14:textId="77777777" w:rsidR="003D685D" w:rsidRPr="003D685D" w:rsidRDefault="003D685D" w:rsidP="003D685D">
            <w:pPr>
              <w:suppressAutoHyphens w:val="0"/>
              <w:spacing w:line="303" w:lineRule="exact"/>
              <w:ind w:left="110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 xml:space="preserve">4 </w:t>
            </w:r>
            <w:proofErr w:type="gramStart"/>
            <w:r w:rsidRPr="003D685D">
              <w:rPr>
                <w:kern w:val="0"/>
                <w:sz w:val="28"/>
                <w:szCs w:val="28"/>
                <w:lang w:val="ru-RU" w:eastAsia="en-US"/>
              </w:rPr>
              <w:t>октября-день</w:t>
            </w:r>
            <w:proofErr w:type="gramEnd"/>
            <w:r w:rsidRPr="003D685D">
              <w:rPr>
                <w:kern w:val="0"/>
                <w:sz w:val="28"/>
                <w:szCs w:val="28"/>
                <w:lang w:val="ru-RU" w:eastAsia="en-US"/>
              </w:rPr>
              <w:t xml:space="preserve"> гражданской обороны. Всероссийский урок ОБЖ.    </w:t>
            </w:r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39E6E2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/>
              </w:rPr>
            </w:pPr>
            <w:r w:rsidRPr="003D685D">
              <w:rPr>
                <w:kern w:val="0"/>
                <w:sz w:val="28"/>
                <w:szCs w:val="22"/>
                <w:lang w:eastAsia="en-US"/>
              </w:rPr>
              <w:t>5-9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5B3E39" w14:textId="1B20CF29" w:rsidR="003D685D" w:rsidRPr="00AF7AFC" w:rsidRDefault="00AF7AFC" w:rsidP="003D685D">
            <w:pPr>
              <w:suppressAutoHyphens w:val="0"/>
              <w:spacing w:line="303" w:lineRule="exact"/>
              <w:ind w:right="449"/>
              <w:jc w:val="right"/>
              <w:rPr>
                <w:kern w:val="0"/>
                <w:sz w:val="28"/>
                <w:szCs w:val="28"/>
                <w:lang w:val="ru-RU" w:eastAsia="en-US"/>
              </w:rPr>
            </w:pPr>
            <w:r>
              <w:rPr>
                <w:kern w:val="0"/>
                <w:sz w:val="28"/>
                <w:szCs w:val="28"/>
                <w:lang w:eastAsia="en-US"/>
              </w:rPr>
              <w:t>4.10.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6EED8B" w14:textId="77777777" w:rsidR="003D685D" w:rsidRPr="003D685D" w:rsidRDefault="003D685D" w:rsidP="003D685D">
            <w:pPr>
              <w:suppressAutoHyphens w:val="0"/>
              <w:spacing w:line="303" w:lineRule="exact"/>
              <w:ind w:left="110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Заместитель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>директора</w:t>
            </w:r>
            <w:r w:rsidRPr="003D685D">
              <w:rPr>
                <w:spacing w:val="-16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>по</w:t>
            </w:r>
            <w:r w:rsidRPr="003D685D">
              <w:rPr>
                <w:spacing w:val="-14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>ВР,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классные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руководители.</w:t>
            </w:r>
          </w:p>
        </w:tc>
      </w:tr>
      <w:tr w:rsidR="003D685D" w:rsidRPr="00AF7AFC" w14:paraId="2B8781FD" w14:textId="77777777" w:rsidTr="003D685D">
        <w:trPr>
          <w:trHeight w:val="3220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889C6C" w14:textId="77777777" w:rsidR="003D685D" w:rsidRPr="003D685D" w:rsidRDefault="003D685D" w:rsidP="003D685D">
            <w:pPr>
              <w:suppressAutoHyphens w:val="0"/>
              <w:ind w:left="110" w:right="90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lastRenderedPageBreak/>
              <w:t>Мероприятия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месячника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правового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воспитания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и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профилактики</w:t>
            </w:r>
          </w:p>
          <w:p w14:paraId="5DE5B885" w14:textId="77777777" w:rsidR="003D685D" w:rsidRPr="003D685D" w:rsidRDefault="003D685D" w:rsidP="003D685D">
            <w:pPr>
              <w:tabs>
                <w:tab w:val="left" w:pos="1736"/>
                <w:tab w:val="left" w:pos="3299"/>
              </w:tabs>
              <w:suppressAutoHyphens w:val="0"/>
              <w:ind w:left="110" w:right="88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правонарушений.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proofErr w:type="gramStart"/>
            <w:r w:rsidRPr="003D685D">
              <w:rPr>
                <w:kern w:val="0"/>
                <w:sz w:val="28"/>
                <w:szCs w:val="28"/>
                <w:lang w:val="ru-RU" w:eastAsia="en-US"/>
              </w:rPr>
              <w:t>Единый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день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</w: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>профилактики</w:t>
            </w:r>
            <w:r w:rsidRPr="003D685D">
              <w:rPr>
                <w:spacing w:val="-68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правонарушений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</w: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>и</w:t>
            </w:r>
            <w:r w:rsidRPr="003D685D">
              <w:rPr>
                <w:spacing w:val="-68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деструктивного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поведения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(правовые,</w:t>
            </w:r>
            <w:proofErr w:type="gramEnd"/>
          </w:p>
          <w:p w14:paraId="50E4A5A0" w14:textId="77777777" w:rsidR="003D685D" w:rsidRPr="003D685D" w:rsidRDefault="003D685D" w:rsidP="003D685D">
            <w:pPr>
              <w:suppressAutoHyphens w:val="0"/>
              <w:spacing w:line="322" w:lineRule="exact"/>
              <w:ind w:left="110" w:right="89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профилактические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игры,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беседы</w:t>
            </w:r>
            <w:r w:rsidRPr="003D685D">
              <w:rPr>
                <w:spacing w:val="-4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и</w:t>
            </w: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т.п.)</w:t>
            </w:r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B2C6C3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/>
              </w:rPr>
            </w:pPr>
            <w:r w:rsidRPr="003D685D">
              <w:rPr>
                <w:kern w:val="0"/>
                <w:sz w:val="28"/>
                <w:szCs w:val="22"/>
                <w:lang w:eastAsia="en-US"/>
              </w:rPr>
              <w:t>5-9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80064C" w14:textId="77777777" w:rsidR="003D685D" w:rsidRPr="003D685D" w:rsidRDefault="003D685D" w:rsidP="003D685D">
            <w:pPr>
              <w:suppressAutoHyphens w:val="0"/>
              <w:ind w:right="578"/>
              <w:jc w:val="right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октябрь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7E7B55" w14:textId="77777777" w:rsidR="003D685D" w:rsidRPr="003D685D" w:rsidRDefault="003D685D" w:rsidP="003D685D">
            <w:pPr>
              <w:suppressAutoHyphens w:val="0"/>
              <w:ind w:left="110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Заместитель</w:t>
            </w:r>
          </w:p>
          <w:p w14:paraId="644E5108" w14:textId="77777777" w:rsidR="003D685D" w:rsidRPr="003D685D" w:rsidRDefault="003D685D" w:rsidP="003D685D">
            <w:pPr>
              <w:tabs>
                <w:tab w:val="left" w:pos="1726"/>
                <w:tab w:val="left" w:pos="2421"/>
              </w:tabs>
              <w:suppressAutoHyphens w:val="0"/>
              <w:ind w:left="110" w:right="88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директора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  <w:t>по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</w:r>
            <w:r w:rsidRPr="003D685D">
              <w:rPr>
                <w:spacing w:val="-13"/>
                <w:kern w:val="0"/>
                <w:sz w:val="28"/>
                <w:szCs w:val="28"/>
                <w:lang w:val="ru-RU" w:eastAsia="en-US"/>
              </w:rPr>
              <w:t>ВР,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классные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</w:t>
            </w:r>
          </w:p>
        </w:tc>
      </w:tr>
      <w:tr w:rsidR="003D685D" w:rsidRPr="003D685D" w14:paraId="32AB80AC" w14:textId="77777777" w:rsidTr="003D685D">
        <w:trPr>
          <w:trHeight w:val="1931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9297D6" w14:textId="77777777" w:rsidR="003D685D" w:rsidRPr="003D685D" w:rsidRDefault="003D685D" w:rsidP="003D685D">
            <w:pPr>
              <w:suppressAutoHyphens w:val="0"/>
              <w:ind w:left="110" w:right="89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День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Учителя: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акция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по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поздравлению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учителей,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учителей-ветеранов</w:t>
            </w:r>
          </w:p>
          <w:p w14:paraId="7AD7A6CF" w14:textId="77777777" w:rsidR="003D685D" w:rsidRPr="003D685D" w:rsidRDefault="003D685D" w:rsidP="003D685D">
            <w:pPr>
              <w:tabs>
                <w:tab w:val="left" w:pos="1449"/>
              </w:tabs>
              <w:suppressAutoHyphens w:val="0"/>
              <w:spacing w:line="322" w:lineRule="exact"/>
              <w:ind w:left="110" w:right="88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педагогического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труда,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День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>самоуправления,</w:t>
            </w:r>
            <w:r w:rsidRPr="003D685D">
              <w:rPr>
                <w:spacing w:val="-68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концертная</w:t>
            </w:r>
            <w:r w:rsidRPr="003D685D">
              <w:rPr>
                <w:spacing w:val="-4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программа.</w:t>
            </w:r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274AA3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/>
              </w:rPr>
            </w:pPr>
            <w:r w:rsidRPr="003D685D">
              <w:rPr>
                <w:kern w:val="0"/>
                <w:sz w:val="28"/>
                <w:szCs w:val="22"/>
                <w:lang w:eastAsia="en-US"/>
              </w:rPr>
              <w:t>5-9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671760" w14:textId="77777777" w:rsidR="003D685D" w:rsidRPr="003D685D" w:rsidRDefault="003D685D" w:rsidP="003D685D">
            <w:pPr>
              <w:suppressAutoHyphens w:val="0"/>
              <w:ind w:right="578"/>
              <w:jc w:val="right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октябрь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F86E48" w14:textId="77777777" w:rsidR="003D685D" w:rsidRPr="003D685D" w:rsidRDefault="003D685D" w:rsidP="003D685D">
            <w:pPr>
              <w:suppressAutoHyphens w:val="0"/>
              <w:ind w:left="110" w:right="790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Заместитель</w:t>
            </w:r>
            <w:proofErr w:type="spellEnd"/>
            <w:r w:rsidRPr="003D685D">
              <w:rPr>
                <w:spacing w:val="1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директора</w:t>
            </w:r>
            <w:proofErr w:type="spellEnd"/>
            <w:r w:rsidRPr="003D685D">
              <w:rPr>
                <w:spacing w:val="-10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по</w:t>
            </w:r>
            <w:proofErr w:type="spellEnd"/>
            <w:r w:rsidRPr="003D685D">
              <w:rPr>
                <w:spacing w:val="-9"/>
                <w:kern w:val="0"/>
                <w:sz w:val="28"/>
                <w:szCs w:val="28"/>
                <w:lang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eastAsia="en-US"/>
              </w:rPr>
              <w:t>ВР</w:t>
            </w:r>
          </w:p>
        </w:tc>
      </w:tr>
      <w:tr w:rsidR="003D685D" w:rsidRPr="00AF7AFC" w14:paraId="6FAF75E1" w14:textId="77777777" w:rsidTr="003D685D">
        <w:trPr>
          <w:trHeight w:val="1584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740905" w14:textId="77777777" w:rsidR="003D685D" w:rsidRPr="003D685D" w:rsidRDefault="003D685D" w:rsidP="003D685D">
            <w:pPr>
              <w:suppressAutoHyphens w:val="0"/>
              <w:ind w:left="110" w:right="89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Всемирный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день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математики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8B010D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/>
              </w:rPr>
            </w:pPr>
            <w:r w:rsidRPr="003D685D">
              <w:rPr>
                <w:kern w:val="0"/>
                <w:sz w:val="28"/>
                <w:szCs w:val="22"/>
                <w:lang w:eastAsia="en-US"/>
              </w:rPr>
              <w:t>5-9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B4097D" w14:textId="30DFA537" w:rsidR="003D685D" w:rsidRPr="00AF7AFC" w:rsidRDefault="00AF7AFC" w:rsidP="003D685D">
            <w:pPr>
              <w:suppressAutoHyphens w:val="0"/>
              <w:ind w:right="578"/>
              <w:jc w:val="right"/>
              <w:rPr>
                <w:kern w:val="0"/>
                <w:sz w:val="28"/>
                <w:szCs w:val="28"/>
                <w:lang w:val="ru-RU" w:eastAsia="en-US"/>
              </w:rPr>
            </w:pPr>
            <w:r>
              <w:rPr>
                <w:kern w:val="0"/>
                <w:sz w:val="28"/>
                <w:szCs w:val="28"/>
                <w:lang w:eastAsia="en-US"/>
              </w:rPr>
              <w:t>15.10.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DD0256" w14:textId="77777777" w:rsidR="003D685D" w:rsidRPr="003D685D" w:rsidRDefault="003D685D" w:rsidP="003D685D">
            <w:pPr>
              <w:suppressAutoHyphens w:val="0"/>
              <w:ind w:left="110" w:right="790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Заместитель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>директора</w:t>
            </w:r>
            <w:r w:rsidRPr="003D685D">
              <w:rPr>
                <w:spacing w:val="-16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>по</w:t>
            </w:r>
            <w:r w:rsidRPr="003D685D">
              <w:rPr>
                <w:spacing w:val="-14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>ВР,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классные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руководители.</w:t>
            </w:r>
          </w:p>
        </w:tc>
      </w:tr>
      <w:tr w:rsidR="003D685D" w:rsidRPr="00AF7AFC" w14:paraId="26C832EA" w14:textId="77777777" w:rsidTr="003D685D">
        <w:trPr>
          <w:trHeight w:val="1833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4A345F" w14:textId="77777777" w:rsidR="003D685D" w:rsidRPr="003D685D" w:rsidRDefault="003D685D" w:rsidP="003D685D">
            <w:pPr>
              <w:suppressAutoHyphens w:val="0"/>
              <w:ind w:left="110" w:right="88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«Золотая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осень»: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Конкурс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рисунков. Праздник Осени.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Конкурс</w:t>
            </w:r>
            <w:r w:rsidRPr="003D685D">
              <w:rPr>
                <w:spacing w:val="54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поделок</w:t>
            </w:r>
            <w:r w:rsidRPr="003D685D">
              <w:rPr>
                <w:spacing w:val="54"/>
                <w:kern w:val="0"/>
                <w:sz w:val="28"/>
                <w:szCs w:val="28"/>
                <w:lang w:val="ru-RU" w:eastAsia="en-US"/>
              </w:rPr>
              <w:t xml:space="preserve"> </w:t>
            </w:r>
            <w:proofErr w:type="gramStart"/>
            <w:r w:rsidRPr="003D685D">
              <w:rPr>
                <w:kern w:val="0"/>
                <w:sz w:val="28"/>
                <w:szCs w:val="28"/>
                <w:lang w:val="ru-RU" w:eastAsia="en-US"/>
              </w:rPr>
              <w:t>из</w:t>
            </w:r>
            <w:proofErr w:type="gramEnd"/>
          </w:p>
          <w:p w14:paraId="6EC7EF42" w14:textId="77777777" w:rsidR="003D685D" w:rsidRPr="003D685D" w:rsidRDefault="003D685D" w:rsidP="003D685D">
            <w:pPr>
              <w:suppressAutoHyphens w:val="0"/>
              <w:spacing w:line="322" w:lineRule="exact"/>
              <w:ind w:left="110" w:right="92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природного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и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бросового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материала.</w:t>
            </w:r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32B383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/>
              </w:rPr>
            </w:pPr>
            <w:r w:rsidRPr="003D685D">
              <w:rPr>
                <w:kern w:val="0"/>
                <w:sz w:val="28"/>
                <w:szCs w:val="22"/>
                <w:lang w:eastAsia="en-US"/>
              </w:rPr>
              <w:t>5-9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1D57DF" w14:textId="77777777" w:rsidR="003D685D" w:rsidRPr="003D685D" w:rsidRDefault="003D685D" w:rsidP="003D685D">
            <w:pPr>
              <w:suppressAutoHyphens w:val="0"/>
              <w:ind w:right="578"/>
              <w:jc w:val="right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октябрь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C0D117" w14:textId="77777777" w:rsidR="003D685D" w:rsidRPr="003D685D" w:rsidRDefault="003D685D" w:rsidP="003D685D">
            <w:pPr>
              <w:tabs>
                <w:tab w:val="left" w:pos="1688"/>
              </w:tabs>
              <w:suppressAutoHyphens w:val="0"/>
              <w:ind w:left="110" w:right="85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>Классные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руководители,</w:t>
            </w:r>
          </w:p>
          <w:p w14:paraId="77223957" w14:textId="77777777" w:rsidR="003D685D" w:rsidRPr="003D685D" w:rsidRDefault="003D685D" w:rsidP="003D685D">
            <w:pPr>
              <w:tabs>
                <w:tab w:val="left" w:pos="1366"/>
              </w:tabs>
              <w:suppressAutoHyphens w:val="0"/>
              <w:ind w:left="110" w:right="87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учителя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</w: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>технологии,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изобразительного</w:t>
            </w:r>
          </w:p>
          <w:p w14:paraId="76FEC493" w14:textId="77777777" w:rsidR="003D685D" w:rsidRPr="003D685D" w:rsidRDefault="003D685D" w:rsidP="003D685D">
            <w:pPr>
              <w:suppressAutoHyphens w:val="0"/>
              <w:spacing w:line="313" w:lineRule="exact"/>
              <w:ind w:left="110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искусства,</w:t>
            </w:r>
            <w:r w:rsidRPr="003D685D">
              <w:rPr>
                <w:spacing w:val="-6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музыки</w:t>
            </w:r>
          </w:p>
        </w:tc>
      </w:tr>
      <w:tr w:rsidR="003D685D" w:rsidRPr="00AF7AFC" w14:paraId="6B3C4B31" w14:textId="77777777" w:rsidTr="003D685D">
        <w:trPr>
          <w:trHeight w:val="1609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560A0E" w14:textId="77777777" w:rsidR="003D685D" w:rsidRPr="003D685D" w:rsidRDefault="003D685D" w:rsidP="003D685D">
            <w:pPr>
              <w:suppressAutoHyphens w:val="0"/>
              <w:ind w:left="110" w:right="88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Международный день школьных библиотек (четвёртый понедельник октября).</w:t>
            </w:r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CCAD21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/>
              </w:rPr>
            </w:pPr>
            <w:r w:rsidRPr="003D685D">
              <w:rPr>
                <w:kern w:val="0"/>
                <w:sz w:val="28"/>
                <w:szCs w:val="22"/>
                <w:lang w:eastAsia="en-US"/>
              </w:rPr>
              <w:t>5-9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A8FFF" w14:textId="77777777" w:rsidR="003D685D" w:rsidRPr="003D685D" w:rsidRDefault="003D685D" w:rsidP="003D685D">
            <w:pPr>
              <w:suppressAutoHyphens w:val="0"/>
              <w:ind w:right="578"/>
              <w:jc w:val="right"/>
              <w:rPr>
                <w:kern w:val="0"/>
                <w:sz w:val="28"/>
                <w:szCs w:val="28"/>
                <w:lang w:eastAsia="en-US"/>
              </w:rPr>
            </w:pPr>
          </w:p>
          <w:p w14:paraId="25130EA4" w14:textId="6E5A32BD" w:rsidR="003D685D" w:rsidRPr="00AF7AFC" w:rsidRDefault="00AF7AFC" w:rsidP="003D685D">
            <w:pPr>
              <w:suppressAutoHyphens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25.10.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57DB8" w14:textId="77777777" w:rsidR="003D685D" w:rsidRPr="003D685D" w:rsidRDefault="003D685D" w:rsidP="003D685D">
            <w:pPr>
              <w:tabs>
                <w:tab w:val="left" w:pos="1688"/>
              </w:tabs>
              <w:suppressAutoHyphens w:val="0"/>
              <w:ind w:left="110" w:right="85"/>
              <w:rPr>
                <w:spacing w:val="-1"/>
                <w:kern w:val="0"/>
                <w:sz w:val="28"/>
                <w:szCs w:val="28"/>
                <w:lang w:val="ru-RU" w:eastAsia="en-US"/>
              </w:rPr>
            </w:pPr>
          </w:p>
          <w:p w14:paraId="2454FB60" w14:textId="77777777" w:rsidR="003D685D" w:rsidRPr="003D685D" w:rsidRDefault="003D685D" w:rsidP="003D685D">
            <w:pPr>
              <w:suppressAutoHyphens w:val="0"/>
              <w:rPr>
                <w:sz w:val="28"/>
                <w:szCs w:val="28"/>
                <w:lang w:val="ru-RU"/>
              </w:rPr>
            </w:pPr>
            <w:r w:rsidRPr="003D685D">
              <w:rPr>
                <w:sz w:val="28"/>
                <w:szCs w:val="28"/>
                <w:lang w:val="ru-RU"/>
              </w:rPr>
              <w:t>Заместитель</w:t>
            </w:r>
            <w:r w:rsidRPr="003D685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D685D">
              <w:rPr>
                <w:spacing w:val="-2"/>
                <w:sz w:val="28"/>
                <w:szCs w:val="28"/>
                <w:lang w:val="ru-RU"/>
              </w:rPr>
              <w:t>директора</w:t>
            </w:r>
            <w:r w:rsidRPr="003D685D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3D685D">
              <w:rPr>
                <w:spacing w:val="-2"/>
                <w:sz w:val="28"/>
                <w:szCs w:val="28"/>
                <w:lang w:val="ru-RU"/>
              </w:rPr>
              <w:t>по</w:t>
            </w:r>
            <w:r w:rsidRPr="003D685D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3D685D">
              <w:rPr>
                <w:spacing w:val="-1"/>
                <w:sz w:val="28"/>
                <w:szCs w:val="28"/>
                <w:lang w:val="ru-RU"/>
              </w:rPr>
              <w:t>ВР,</w:t>
            </w:r>
            <w:r w:rsidRPr="003D685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3D685D">
              <w:rPr>
                <w:sz w:val="28"/>
                <w:szCs w:val="28"/>
                <w:lang w:val="ru-RU"/>
              </w:rPr>
              <w:t>классные</w:t>
            </w:r>
            <w:r w:rsidRPr="003D685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D685D">
              <w:rPr>
                <w:sz w:val="28"/>
                <w:szCs w:val="28"/>
                <w:lang w:val="ru-RU"/>
              </w:rPr>
              <w:t>руководители.</w:t>
            </w:r>
          </w:p>
        </w:tc>
      </w:tr>
      <w:tr w:rsidR="003D685D" w:rsidRPr="00AF7AFC" w14:paraId="76DD1C52" w14:textId="77777777" w:rsidTr="003D685D">
        <w:trPr>
          <w:trHeight w:val="1609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1D9549" w14:textId="77777777" w:rsidR="003D685D" w:rsidRPr="003D685D" w:rsidRDefault="003D685D" w:rsidP="003D685D">
            <w:pPr>
              <w:suppressAutoHyphens w:val="0"/>
              <w:ind w:left="110" w:right="88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День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народного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единства</w:t>
            </w:r>
            <w:proofErr w:type="spellEnd"/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F4B603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/>
              </w:rPr>
            </w:pPr>
            <w:r w:rsidRPr="003D685D">
              <w:rPr>
                <w:kern w:val="0"/>
                <w:sz w:val="28"/>
                <w:szCs w:val="22"/>
                <w:lang w:eastAsia="en-US"/>
              </w:rPr>
              <w:t>5-9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F7562D" w14:textId="58F0D2F5" w:rsidR="003D685D" w:rsidRPr="00AF7AFC" w:rsidRDefault="00AF7AFC" w:rsidP="003D685D">
            <w:pPr>
              <w:suppressAutoHyphens w:val="0"/>
              <w:ind w:right="578"/>
              <w:jc w:val="right"/>
              <w:rPr>
                <w:kern w:val="0"/>
                <w:sz w:val="28"/>
                <w:szCs w:val="28"/>
                <w:lang w:val="ru-RU" w:eastAsia="en-US"/>
              </w:rPr>
            </w:pPr>
            <w:r>
              <w:rPr>
                <w:kern w:val="0"/>
                <w:sz w:val="28"/>
                <w:szCs w:val="28"/>
                <w:lang w:eastAsia="en-US"/>
              </w:rPr>
              <w:t>04.11.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B1D8F6" w14:textId="77777777" w:rsidR="003D685D" w:rsidRPr="003D685D" w:rsidRDefault="003D685D" w:rsidP="003D685D">
            <w:pPr>
              <w:tabs>
                <w:tab w:val="left" w:pos="1688"/>
              </w:tabs>
              <w:suppressAutoHyphens w:val="0"/>
              <w:ind w:left="110" w:right="85"/>
              <w:rPr>
                <w:spacing w:val="-1"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Заместитель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>директора</w:t>
            </w:r>
            <w:r w:rsidRPr="003D685D">
              <w:rPr>
                <w:spacing w:val="-16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>по</w:t>
            </w:r>
            <w:r w:rsidRPr="003D685D">
              <w:rPr>
                <w:spacing w:val="-14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>ВР,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классные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руководители.</w:t>
            </w:r>
          </w:p>
        </w:tc>
      </w:tr>
      <w:tr w:rsidR="003D685D" w:rsidRPr="00AF7AFC" w14:paraId="23C0590E" w14:textId="77777777" w:rsidTr="003D685D">
        <w:trPr>
          <w:trHeight w:val="1609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947685" w14:textId="77777777" w:rsidR="003D685D" w:rsidRPr="003D685D" w:rsidRDefault="003D685D" w:rsidP="003D685D">
            <w:pPr>
              <w:suppressAutoHyphens w:val="0"/>
              <w:ind w:left="110" w:right="88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ru-RU"/>
              </w:rPr>
              <w:t>Международный</w:t>
            </w:r>
            <w:proofErr w:type="spellEnd"/>
            <w:r w:rsidRPr="003D685D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ru-RU"/>
              </w:rPr>
              <w:t>день</w:t>
            </w:r>
            <w:proofErr w:type="spellEnd"/>
            <w:r w:rsidRPr="003D685D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ru-RU"/>
              </w:rPr>
              <w:t>толерантности</w:t>
            </w:r>
            <w:proofErr w:type="spellEnd"/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938231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/>
              </w:rPr>
            </w:pPr>
            <w:r w:rsidRPr="003D685D">
              <w:rPr>
                <w:kern w:val="0"/>
                <w:sz w:val="28"/>
                <w:szCs w:val="22"/>
                <w:lang w:eastAsia="en-US"/>
              </w:rPr>
              <w:t>5-9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F65C48" w14:textId="42B9D0FD" w:rsidR="003D685D" w:rsidRPr="00AF7AFC" w:rsidRDefault="00AF7AFC" w:rsidP="003D685D">
            <w:pPr>
              <w:suppressAutoHyphens w:val="0"/>
              <w:ind w:right="578"/>
              <w:jc w:val="right"/>
              <w:rPr>
                <w:kern w:val="0"/>
                <w:sz w:val="28"/>
                <w:szCs w:val="28"/>
                <w:lang w:val="ru-RU" w:eastAsia="en-US"/>
              </w:rPr>
            </w:pPr>
            <w:r>
              <w:rPr>
                <w:kern w:val="0"/>
                <w:sz w:val="28"/>
                <w:szCs w:val="28"/>
                <w:lang w:eastAsia="en-US"/>
              </w:rPr>
              <w:t>16.11.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3EFEC2" w14:textId="77777777" w:rsidR="003D685D" w:rsidRPr="003D685D" w:rsidRDefault="003D685D" w:rsidP="003D685D">
            <w:pPr>
              <w:tabs>
                <w:tab w:val="left" w:pos="1688"/>
              </w:tabs>
              <w:suppressAutoHyphens w:val="0"/>
              <w:ind w:left="110" w:right="85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Заместитель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>директора</w:t>
            </w:r>
            <w:r w:rsidRPr="003D685D">
              <w:rPr>
                <w:spacing w:val="-16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>по</w:t>
            </w:r>
            <w:r w:rsidRPr="003D685D">
              <w:rPr>
                <w:spacing w:val="-14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>ВР,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классные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руководители.</w:t>
            </w:r>
          </w:p>
        </w:tc>
      </w:tr>
      <w:tr w:rsidR="003D685D" w:rsidRPr="00AF7AFC" w14:paraId="38A18516" w14:textId="77777777" w:rsidTr="003D685D">
        <w:trPr>
          <w:trHeight w:val="1290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253C3D" w14:textId="77777777" w:rsidR="003D685D" w:rsidRPr="003D685D" w:rsidRDefault="003D685D" w:rsidP="003D685D">
            <w:pPr>
              <w:suppressAutoHyphens w:val="0"/>
              <w:ind w:left="110" w:right="88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lastRenderedPageBreak/>
              <w:t>Мероприятия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месячника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взаимодействия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семьи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и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школы:</w:t>
            </w:r>
            <w:r w:rsidRPr="003D685D">
              <w:rPr>
                <w:spacing w:val="14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выставка</w:t>
            </w:r>
            <w:r w:rsidRPr="003D685D">
              <w:rPr>
                <w:spacing w:val="15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рисунков,</w:t>
            </w:r>
          </w:p>
          <w:p w14:paraId="2084B4F2" w14:textId="77777777" w:rsidR="003D685D" w:rsidRPr="003D685D" w:rsidRDefault="003D685D" w:rsidP="003D685D">
            <w:pPr>
              <w:tabs>
                <w:tab w:val="left" w:pos="2101"/>
              </w:tabs>
              <w:suppressAutoHyphens w:val="0"/>
              <w:ind w:left="110" w:right="89"/>
              <w:rPr>
                <w:kern w:val="0"/>
                <w:sz w:val="28"/>
                <w:szCs w:val="28"/>
                <w:lang w:val="ru-RU" w:eastAsia="en-US"/>
              </w:rPr>
            </w:pPr>
            <w:proofErr w:type="gramStart"/>
            <w:r w:rsidRPr="003D685D">
              <w:rPr>
                <w:kern w:val="0"/>
                <w:sz w:val="28"/>
                <w:szCs w:val="28"/>
                <w:lang w:val="ru-RU" w:eastAsia="en-US"/>
              </w:rPr>
              <w:t xml:space="preserve">фотографий,    </w:t>
            </w:r>
            <w:r w:rsidRPr="003D685D">
              <w:rPr>
                <w:spacing w:val="59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 xml:space="preserve">акции    </w:t>
            </w:r>
            <w:r w:rsidRPr="003D685D">
              <w:rPr>
                <w:spacing w:val="60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по поздравлению мам с Днем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матери,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</w:r>
            <w:r w:rsidRPr="003D685D">
              <w:rPr>
                <w:spacing w:val="-3"/>
                <w:kern w:val="0"/>
                <w:sz w:val="28"/>
                <w:szCs w:val="28"/>
                <w:lang w:val="ru-RU" w:eastAsia="en-US"/>
              </w:rPr>
              <w:t>конкурсная</w:t>
            </w:r>
            <w:r w:rsidRPr="003D685D">
              <w:rPr>
                <w:spacing w:val="-68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программа «Мама, папа, я –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отличная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семья!»,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беседы,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общешкольное</w:t>
            </w:r>
            <w:proofErr w:type="gramEnd"/>
          </w:p>
          <w:p w14:paraId="1E1E7804" w14:textId="77777777" w:rsidR="003D685D" w:rsidRPr="003D685D" w:rsidRDefault="003D685D" w:rsidP="003D685D">
            <w:pPr>
              <w:suppressAutoHyphens w:val="0"/>
              <w:spacing w:line="315" w:lineRule="exact"/>
              <w:ind w:left="110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родительское</w:t>
            </w:r>
            <w:proofErr w:type="spellEnd"/>
            <w:r w:rsidRPr="003D685D">
              <w:rPr>
                <w:spacing w:val="-10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собрание</w:t>
            </w:r>
            <w:proofErr w:type="spellEnd"/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EEEB9A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/>
              </w:rPr>
            </w:pPr>
            <w:r w:rsidRPr="003D685D">
              <w:rPr>
                <w:kern w:val="0"/>
                <w:sz w:val="28"/>
                <w:szCs w:val="22"/>
                <w:lang w:eastAsia="en-US"/>
              </w:rPr>
              <w:t>5-9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D124A0" w14:textId="77777777" w:rsidR="003D685D" w:rsidRPr="003D685D" w:rsidRDefault="003D685D" w:rsidP="003D685D">
            <w:pPr>
              <w:suppressAutoHyphens w:val="0"/>
              <w:spacing w:line="311" w:lineRule="exact"/>
              <w:ind w:left="957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ноябрь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76D203" w14:textId="77777777" w:rsidR="003D685D" w:rsidRPr="003D685D" w:rsidRDefault="003D685D" w:rsidP="003D685D">
            <w:pPr>
              <w:suppressAutoHyphens w:val="0"/>
              <w:spacing w:line="311" w:lineRule="exact"/>
              <w:ind w:left="110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Заместитель</w:t>
            </w:r>
          </w:p>
          <w:p w14:paraId="5063864B" w14:textId="77777777" w:rsidR="003D685D" w:rsidRPr="003D685D" w:rsidRDefault="003D685D" w:rsidP="003D685D">
            <w:pPr>
              <w:tabs>
                <w:tab w:val="left" w:pos="1726"/>
                <w:tab w:val="left" w:pos="2421"/>
              </w:tabs>
              <w:suppressAutoHyphens w:val="0"/>
              <w:spacing w:line="322" w:lineRule="exact"/>
              <w:ind w:left="110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директора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  <w:t>по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  <w:t>ВР,</w:t>
            </w:r>
          </w:p>
          <w:p w14:paraId="1523D6D9" w14:textId="77777777" w:rsidR="003D685D" w:rsidRPr="003D685D" w:rsidRDefault="003D685D" w:rsidP="003D685D">
            <w:pPr>
              <w:suppressAutoHyphens w:val="0"/>
              <w:spacing w:line="322" w:lineRule="exact"/>
              <w:ind w:left="110" w:right="1062"/>
              <w:rPr>
                <w:spacing w:val="-2"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классные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>руководители,</w:t>
            </w:r>
          </w:p>
          <w:p w14:paraId="1AF5F004" w14:textId="77777777" w:rsidR="003D685D" w:rsidRPr="003D685D" w:rsidRDefault="003D685D" w:rsidP="003D685D">
            <w:pPr>
              <w:suppressAutoHyphens w:val="0"/>
              <w:ind w:left="110" w:right="88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учителя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>физической культуры,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изобразительного</w:t>
            </w:r>
          </w:p>
          <w:p w14:paraId="6805913B" w14:textId="77777777" w:rsidR="003D685D" w:rsidRPr="003D685D" w:rsidRDefault="003D685D" w:rsidP="003D685D">
            <w:pPr>
              <w:suppressAutoHyphens w:val="0"/>
              <w:spacing w:line="322" w:lineRule="exact"/>
              <w:ind w:left="110" w:right="1062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искусства,</w:t>
            </w:r>
            <w:r w:rsidRPr="003D685D">
              <w:rPr>
                <w:spacing w:val="-6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музыки</w:t>
            </w:r>
          </w:p>
        </w:tc>
      </w:tr>
      <w:tr w:rsidR="003D685D" w:rsidRPr="00AF7AFC" w14:paraId="1E88ED18" w14:textId="77777777" w:rsidTr="003D685D">
        <w:trPr>
          <w:trHeight w:val="1290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7B721D" w14:textId="77777777" w:rsidR="003D685D" w:rsidRPr="003D685D" w:rsidRDefault="003D685D" w:rsidP="003D685D">
            <w:pPr>
              <w:suppressAutoHyphens w:val="0"/>
              <w:ind w:left="110" w:right="88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День матери в России</w:t>
            </w:r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58333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/>
              </w:rPr>
            </w:pPr>
            <w:r w:rsidRPr="003D685D">
              <w:rPr>
                <w:kern w:val="0"/>
                <w:sz w:val="28"/>
                <w:szCs w:val="22"/>
                <w:lang w:eastAsia="en-US"/>
              </w:rPr>
              <w:t>5-9</w:t>
            </w:r>
          </w:p>
          <w:p w14:paraId="2B170C00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3438FD" w14:textId="39F6AA11" w:rsidR="003D685D" w:rsidRPr="00AF7AFC" w:rsidRDefault="00AF7AFC" w:rsidP="003D685D">
            <w:pPr>
              <w:suppressAutoHyphens w:val="0"/>
              <w:spacing w:line="311" w:lineRule="exact"/>
              <w:ind w:left="957"/>
              <w:rPr>
                <w:kern w:val="0"/>
                <w:sz w:val="28"/>
                <w:szCs w:val="28"/>
                <w:lang w:val="ru-RU" w:eastAsia="en-US"/>
              </w:rPr>
            </w:pPr>
            <w:r>
              <w:rPr>
                <w:kern w:val="0"/>
                <w:sz w:val="28"/>
                <w:szCs w:val="28"/>
                <w:lang w:eastAsia="en-US"/>
              </w:rPr>
              <w:t>26.11.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7B0559" w14:textId="77777777" w:rsidR="003D685D" w:rsidRPr="003D685D" w:rsidRDefault="003D685D" w:rsidP="003D685D">
            <w:pPr>
              <w:suppressAutoHyphens w:val="0"/>
              <w:spacing w:line="311" w:lineRule="exact"/>
              <w:ind w:left="110" w:right="70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Заместитель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>директора</w:t>
            </w:r>
            <w:r w:rsidRPr="003D685D">
              <w:rPr>
                <w:spacing w:val="-16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>по</w:t>
            </w:r>
            <w:r w:rsidRPr="003D685D">
              <w:rPr>
                <w:spacing w:val="-14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>ВР,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классные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руководители.</w:t>
            </w:r>
          </w:p>
        </w:tc>
      </w:tr>
      <w:tr w:rsidR="003D685D" w:rsidRPr="00AF7AFC" w14:paraId="763FEF25" w14:textId="77777777" w:rsidTr="003D685D">
        <w:trPr>
          <w:trHeight w:val="1290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FC6952" w14:textId="77777777" w:rsidR="003D685D" w:rsidRPr="003D685D" w:rsidRDefault="003D685D" w:rsidP="003D685D">
            <w:pPr>
              <w:tabs>
                <w:tab w:val="left" w:pos="1617"/>
              </w:tabs>
              <w:suppressAutoHyphens w:val="0"/>
              <w:ind w:left="110" w:right="88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День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правовой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защиты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детей.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>Анкетирование</w:t>
            </w:r>
            <w:r w:rsidRPr="003D685D">
              <w:rPr>
                <w:spacing w:val="-68"/>
                <w:kern w:val="0"/>
                <w:sz w:val="28"/>
                <w:szCs w:val="28"/>
                <w:lang w:val="ru-RU" w:eastAsia="en-US"/>
              </w:rPr>
              <w:t xml:space="preserve"> </w:t>
            </w:r>
            <w:proofErr w:type="gramStart"/>
            <w:r w:rsidRPr="003D685D">
              <w:rPr>
                <w:kern w:val="0"/>
                <w:sz w:val="28"/>
                <w:szCs w:val="28"/>
                <w:lang w:val="ru-RU" w:eastAsia="en-US"/>
              </w:rPr>
              <w:t>обучающихся</w:t>
            </w:r>
            <w:proofErr w:type="gramEnd"/>
            <w:r w:rsidRPr="003D685D">
              <w:rPr>
                <w:spacing w:val="15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на</w:t>
            </w:r>
            <w:r w:rsidRPr="003D685D">
              <w:rPr>
                <w:spacing w:val="14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случай</w:t>
            </w:r>
          </w:p>
          <w:p w14:paraId="3F6119B9" w14:textId="77777777" w:rsidR="003D685D" w:rsidRPr="003D685D" w:rsidRDefault="003D685D" w:rsidP="003D685D">
            <w:pPr>
              <w:suppressAutoHyphens w:val="0"/>
              <w:ind w:left="110" w:right="88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нарушения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их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прав</w:t>
            </w:r>
            <w:r w:rsidRPr="003D685D">
              <w:rPr>
                <w:spacing w:val="7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и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свобод</w:t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в</w:t>
            </w:r>
            <w:r w:rsidRPr="003D685D">
              <w:rPr>
                <w:spacing w:val="-4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школе</w:t>
            </w:r>
            <w:r w:rsidRPr="003D685D">
              <w:rPr>
                <w:spacing w:val="-3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и</w:t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семье.</w:t>
            </w:r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4AB1F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/>
              </w:rPr>
            </w:pPr>
            <w:r w:rsidRPr="003D685D">
              <w:rPr>
                <w:kern w:val="0"/>
                <w:sz w:val="28"/>
                <w:szCs w:val="22"/>
                <w:lang w:eastAsia="en-US"/>
              </w:rPr>
              <w:t>5-9</w:t>
            </w:r>
          </w:p>
          <w:p w14:paraId="18C580BB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E84FCF" w14:textId="77777777" w:rsidR="003D685D" w:rsidRPr="003D685D" w:rsidRDefault="003D685D" w:rsidP="003D685D">
            <w:pPr>
              <w:suppressAutoHyphens w:val="0"/>
              <w:spacing w:line="311" w:lineRule="exact"/>
              <w:ind w:left="957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ноябрь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4ABC26" w14:textId="77777777" w:rsidR="003D685D" w:rsidRPr="003D685D" w:rsidRDefault="003D685D" w:rsidP="003D685D">
            <w:pPr>
              <w:suppressAutoHyphens w:val="0"/>
              <w:ind w:left="110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Педагог-психолог,</w:t>
            </w:r>
          </w:p>
          <w:p w14:paraId="3020D2B3" w14:textId="77777777" w:rsidR="003D685D" w:rsidRPr="003D685D" w:rsidRDefault="003D685D" w:rsidP="003D685D">
            <w:pPr>
              <w:suppressAutoHyphens w:val="0"/>
              <w:spacing w:line="311" w:lineRule="exact"/>
              <w:ind w:left="110"/>
              <w:rPr>
                <w:kern w:val="0"/>
                <w:sz w:val="28"/>
                <w:szCs w:val="28"/>
                <w:lang w:val="ru-RU"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val="ru-RU" w:eastAsia="en-US"/>
              </w:rPr>
              <w:t>Кондрашина</w:t>
            </w:r>
            <w:proofErr w:type="spellEnd"/>
            <w:r w:rsidRPr="003D685D">
              <w:rPr>
                <w:kern w:val="0"/>
                <w:sz w:val="28"/>
                <w:szCs w:val="28"/>
                <w:lang w:val="ru-RU" w:eastAsia="en-US"/>
              </w:rPr>
              <w:t xml:space="preserve"> М.В.</w:t>
            </w:r>
          </w:p>
        </w:tc>
      </w:tr>
      <w:tr w:rsidR="003D685D" w:rsidRPr="003D685D" w14:paraId="2772A105" w14:textId="77777777" w:rsidTr="003D685D">
        <w:trPr>
          <w:trHeight w:val="1290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661A5" w14:textId="77777777" w:rsidR="003D685D" w:rsidRPr="003D685D" w:rsidRDefault="003D685D" w:rsidP="003D685D">
            <w:pPr>
              <w:suppressAutoHyphens w:val="0"/>
              <w:ind w:left="105" w:right="448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sz w:val="28"/>
                <w:szCs w:val="28"/>
                <w:lang w:val="ru-RU"/>
              </w:rPr>
              <w:t>Всероссийский урок безопасности в сети</w:t>
            </w:r>
            <w:r w:rsidRPr="003D685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D685D">
              <w:rPr>
                <w:sz w:val="28"/>
                <w:szCs w:val="28"/>
                <w:lang w:val="ru-RU"/>
              </w:rPr>
              <w:t>Интернет</w:t>
            </w:r>
          </w:p>
          <w:p w14:paraId="0E9CAC85" w14:textId="77777777" w:rsidR="003D685D" w:rsidRPr="003D685D" w:rsidRDefault="003D685D" w:rsidP="003D685D">
            <w:pPr>
              <w:tabs>
                <w:tab w:val="left" w:pos="1617"/>
              </w:tabs>
              <w:suppressAutoHyphens w:val="0"/>
              <w:ind w:left="110" w:right="88"/>
              <w:rPr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318EC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 w:bidi="hi-IN"/>
              </w:rPr>
            </w:pPr>
            <w:r w:rsidRPr="003D685D">
              <w:rPr>
                <w:kern w:val="0"/>
                <w:sz w:val="28"/>
                <w:szCs w:val="22"/>
                <w:lang w:eastAsia="en-US" w:bidi="hi-IN"/>
              </w:rPr>
              <w:t>5-9</w:t>
            </w:r>
          </w:p>
          <w:p w14:paraId="452FEED3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9ED5E" w14:textId="77777777" w:rsidR="003D685D" w:rsidRPr="003D685D" w:rsidRDefault="003D685D" w:rsidP="003D685D">
            <w:pPr>
              <w:suppressAutoHyphens w:val="0"/>
              <w:spacing w:line="311" w:lineRule="exact"/>
              <w:ind w:left="957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ноябрь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40B62" w14:textId="77777777" w:rsidR="003D685D" w:rsidRPr="003D685D" w:rsidRDefault="003D685D" w:rsidP="003D685D">
            <w:pPr>
              <w:suppressAutoHyphens w:val="0"/>
              <w:spacing w:line="312" w:lineRule="exact"/>
              <w:ind w:left="107" w:right="136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Классные</w:t>
            </w:r>
          </w:p>
          <w:p w14:paraId="5C759F71" w14:textId="77777777" w:rsidR="003D685D" w:rsidRPr="003D685D" w:rsidRDefault="003D685D" w:rsidP="003D685D">
            <w:pPr>
              <w:suppressAutoHyphens w:val="0"/>
              <w:ind w:left="110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</w:t>
            </w:r>
          </w:p>
        </w:tc>
      </w:tr>
      <w:tr w:rsidR="003D685D" w:rsidRPr="00AF7AFC" w14:paraId="401C84B6" w14:textId="77777777" w:rsidTr="003D685D">
        <w:trPr>
          <w:trHeight w:val="1290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981707" w14:textId="77777777" w:rsidR="003D685D" w:rsidRPr="003D685D" w:rsidRDefault="003D685D" w:rsidP="003D685D">
            <w:pPr>
              <w:tabs>
                <w:tab w:val="left" w:pos="2168"/>
                <w:tab w:val="left" w:pos="2414"/>
              </w:tabs>
              <w:suppressAutoHyphens w:val="0"/>
              <w:ind w:left="110" w:right="88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Мероприятия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месячника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эстетического воспитания в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школе. Новый год в школе: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украшение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>кабинетов,</w:t>
            </w:r>
            <w:r w:rsidRPr="003D685D">
              <w:rPr>
                <w:spacing w:val="-68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оформление окон, конкурс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рисунков,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ab/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/>
              </w:rPr>
              <w:t>поделок,</w:t>
            </w:r>
          </w:p>
          <w:p w14:paraId="2CB85C0F" w14:textId="77777777" w:rsidR="003D685D" w:rsidRPr="003D685D" w:rsidRDefault="003D685D" w:rsidP="003D685D">
            <w:pPr>
              <w:tabs>
                <w:tab w:val="left" w:pos="1617"/>
              </w:tabs>
              <w:suppressAutoHyphens w:val="0"/>
              <w:ind w:left="110" w:right="88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D685D">
              <w:rPr>
                <w:kern w:val="0"/>
                <w:sz w:val="28"/>
                <w:szCs w:val="28"/>
                <w:lang w:eastAsia="en-US"/>
              </w:rPr>
              <w:t>утренник</w:t>
            </w:r>
            <w:proofErr w:type="spellEnd"/>
            <w:proofErr w:type="gramEnd"/>
            <w:r w:rsidRPr="003D685D">
              <w:rPr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0704F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/>
              </w:rPr>
            </w:pPr>
            <w:r w:rsidRPr="003D685D">
              <w:rPr>
                <w:kern w:val="0"/>
                <w:sz w:val="28"/>
                <w:szCs w:val="22"/>
                <w:lang w:eastAsia="en-US"/>
              </w:rPr>
              <w:t>5-9</w:t>
            </w:r>
          </w:p>
          <w:p w14:paraId="06D15DC5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070497" w14:textId="77777777" w:rsidR="003D685D" w:rsidRPr="003D685D" w:rsidRDefault="003D685D" w:rsidP="003D685D">
            <w:pPr>
              <w:suppressAutoHyphens w:val="0"/>
              <w:spacing w:line="311" w:lineRule="exact"/>
              <w:ind w:left="957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декабрь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47ED46" w14:textId="77777777" w:rsidR="003D685D" w:rsidRPr="003D685D" w:rsidRDefault="003D685D" w:rsidP="003D685D">
            <w:pPr>
              <w:suppressAutoHyphens w:val="0"/>
              <w:ind w:left="110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Заместитель</w:t>
            </w:r>
          </w:p>
          <w:p w14:paraId="1B6656CC" w14:textId="77777777" w:rsidR="003D685D" w:rsidRPr="003D685D" w:rsidRDefault="003D685D" w:rsidP="003D685D">
            <w:pPr>
              <w:suppressAutoHyphens w:val="0"/>
              <w:ind w:left="110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директора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по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ВР,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классные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</w:t>
            </w:r>
          </w:p>
        </w:tc>
      </w:tr>
      <w:tr w:rsidR="003D685D" w:rsidRPr="00AF7AFC" w14:paraId="34AB0436" w14:textId="77777777" w:rsidTr="003D685D">
        <w:trPr>
          <w:trHeight w:val="1555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1C013A" w14:textId="77777777" w:rsidR="003D685D" w:rsidRPr="003D685D" w:rsidRDefault="003D685D" w:rsidP="003D685D">
            <w:pPr>
              <w:tabs>
                <w:tab w:val="left" w:pos="2168"/>
                <w:tab w:val="left" w:pos="2414"/>
              </w:tabs>
              <w:suppressAutoHyphens w:val="0"/>
              <w:ind w:left="110" w:right="88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Всемирный день борьбы со СПИДом.</w:t>
            </w:r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67D002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 w:bidi="hi-IN"/>
              </w:rPr>
            </w:pPr>
            <w:r w:rsidRPr="003D685D">
              <w:rPr>
                <w:kern w:val="0"/>
                <w:sz w:val="28"/>
                <w:szCs w:val="22"/>
                <w:lang w:eastAsia="en-US" w:bidi="hi-IN"/>
              </w:rPr>
              <w:t>5-9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A3B093" w14:textId="2A754F2F" w:rsidR="003D685D" w:rsidRPr="00AF7AFC" w:rsidRDefault="00AF7AFC" w:rsidP="003D685D">
            <w:pPr>
              <w:suppressAutoHyphens w:val="0"/>
              <w:ind w:left="957"/>
              <w:rPr>
                <w:kern w:val="0"/>
                <w:sz w:val="28"/>
                <w:szCs w:val="28"/>
                <w:lang w:val="ru-RU" w:eastAsia="en-US" w:bidi="hi-IN"/>
              </w:rPr>
            </w:pPr>
            <w:r>
              <w:rPr>
                <w:kern w:val="0"/>
                <w:sz w:val="28"/>
                <w:szCs w:val="28"/>
                <w:lang w:eastAsia="en-US" w:bidi="hi-IN"/>
              </w:rPr>
              <w:t>1.12.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B9B4B2" w14:textId="77777777" w:rsidR="003D685D" w:rsidRPr="003D685D" w:rsidRDefault="003D685D" w:rsidP="003D685D">
            <w:pPr>
              <w:suppressAutoHyphens w:val="0"/>
              <w:ind w:left="11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Заместитель</w:t>
            </w:r>
          </w:p>
          <w:p w14:paraId="6C55DA77" w14:textId="77777777" w:rsidR="003D685D" w:rsidRPr="003D685D" w:rsidRDefault="003D685D" w:rsidP="003D685D">
            <w:pPr>
              <w:suppressAutoHyphens w:val="0"/>
              <w:ind w:left="110" w:right="13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директора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по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ВР,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 xml:space="preserve">классные 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руководители</w:t>
            </w:r>
          </w:p>
        </w:tc>
      </w:tr>
      <w:tr w:rsidR="003D685D" w:rsidRPr="00AF7AFC" w14:paraId="5620FED1" w14:textId="77777777" w:rsidTr="003D685D">
        <w:trPr>
          <w:trHeight w:val="1677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CD648F" w14:textId="77777777" w:rsidR="003D685D" w:rsidRPr="003D685D" w:rsidRDefault="003D685D" w:rsidP="003D685D">
            <w:pPr>
              <w:tabs>
                <w:tab w:val="left" w:pos="2168"/>
                <w:tab w:val="left" w:pos="2414"/>
              </w:tabs>
              <w:suppressAutoHyphens w:val="0"/>
              <w:ind w:left="110" w:right="88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Международный День инвалидов»</w:t>
            </w:r>
          </w:p>
          <w:p w14:paraId="25978CBB" w14:textId="77777777" w:rsidR="003D685D" w:rsidRPr="003D685D" w:rsidRDefault="003D685D" w:rsidP="003D685D">
            <w:pPr>
              <w:tabs>
                <w:tab w:val="left" w:pos="2168"/>
                <w:tab w:val="left" w:pos="2414"/>
              </w:tabs>
              <w:suppressAutoHyphens w:val="0"/>
              <w:ind w:left="110" w:right="88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День Неизвестного Солдата.</w:t>
            </w:r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FEA00D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 w:bidi="hi-IN"/>
              </w:rPr>
            </w:pPr>
            <w:r w:rsidRPr="003D685D">
              <w:rPr>
                <w:kern w:val="0"/>
                <w:sz w:val="28"/>
                <w:szCs w:val="22"/>
                <w:lang w:eastAsia="en-US" w:bidi="hi-IN"/>
              </w:rPr>
              <w:t>5-9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4EDC73" w14:textId="30DB3EF7" w:rsidR="003D685D" w:rsidRPr="00AF7AFC" w:rsidRDefault="00AF7AFC" w:rsidP="003D685D">
            <w:pPr>
              <w:suppressAutoHyphens w:val="0"/>
              <w:ind w:left="957"/>
              <w:rPr>
                <w:kern w:val="0"/>
                <w:sz w:val="28"/>
                <w:szCs w:val="28"/>
                <w:lang w:val="ru-RU" w:eastAsia="en-US" w:bidi="hi-IN"/>
              </w:rPr>
            </w:pPr>
            <w:r>
              <w:rPr>
                <w:kern w:val="0"/>
                <w:sz w:val="28"/>
                <w:szCs w:val="28"/>
                <w:lang w:eastAsia="en-US" w:bidi="hi-IN"/>
              </w:rPr>
              <w:t>3.12.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6C1DCA" w14:textId="77777777" w:rsidR="003D685D" w:rsidRPr="003D685D" w:rsidRDefault="003D685D" w:rsidP="003D685D">
            <w:pPr>
              <w:suppressAutoHyphens w:val="0"/>
              <w:ind w:left="11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Заместитель</w:t>
            </w:r>
          </w:p>
          <w:p w14:paraId="6ABFAB71" w14:textId="77777777" w:rsidR="003D685D" w:rsidRPr="003D685D" w:rsidRDefault="003D685D" w:rsidP="003D685D">
            <w:pPr>
              <w:suppressAutoHyphens w:val="0"/>
              <w:ind w:left="110" w:right="13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директора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по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ВР,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 xml:space="preserve">классные 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руководители</w:t>
            </w:r>
          </w:p>
        </w:tc>
      </w:tr>
      <w:tr w:rsidR="003D685D" w:rsidRPr="00AF7AFC" w14:paraId="19B77CA6" w14:textId="77777777" w:rsidTr="003D685D">
        <w:trPr>
          <w:trHeight w:val="2252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DC7FED" w14:textId="77777777" w:rsidR="003D685D" w:rsidRPr="003D685D" w:rsidRDefault="003D685D" w:rsidP="003D685D">
            <w:pPr>
              <w:tabs>
                <w:tab w:val="left" w:pos="2168"/>
                <w:tab w:val="left" w:pos="2414"/>
              </w:tabs>
              <w:suppressAutoHyphens w:val="0"/>
              <w:ind w:left="110" w:right="88"/>
              <w:rPr>
                <w:kern w:val="0"/>
                <w:sz w:val="28"/>
                <w:szCs w:val="28"/>
                <w:lang w:eastAsia="en-US" w:bidi="hi-IN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lastRenderedPageBreak/>
              <w:t>День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 w:bidi="hi-IN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добровольца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 w:bidi="hi-IN"/>
              </w:rPr>
              <w:t xml:space="preserve"> (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волонтёра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 w:bidi="hi-IN"/>
              </w:rPr>
              <w:t>)</w:t>
            </w:r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248570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 w:bidi="hi-IN"/>
              </w:rPr>
            </w:pPr>
            <w:r w:rsidRPr="003D685D">
              <w:rPr>
                <w:kern w:val="0"/>
                <w:sz w:val="28"/>
                <w:szCs w:val="22"/>
                <w:lang w:eastAsia="en-US" w:bidi="hi-IN"/>
              </w:rPr>
              <w:t>5-9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1FC119" w14:textId="0EF898B8" w:rsidR="003D685D" w:rsidRPr="00AF7AFC" w:rsidRDefault="00AF7AFC" w:rsidP="003D685D">
            <w:pPr>
              <w:suppressAutoHyphens w:val="0"/>
              <w:ind w:left="957"/>
              <w:rPr>
                <w:kern w:val="0"/>
                <w:sz w:val="28"/>
                <w:szCs w:val="28"/>
                <w:lang w:val="ru-RU" w:eastAsia="en-US" w:bidi="hi-IN"/>
              </w:rPr>
            </w:pPr>
            <w:r>
              <w:rPr>
                <w:kern w:val="0"/>
                <w:sz w:val="28"/>
                <w:szCs w:val="28"/>
                <w:lang w:eastAsia="en-US" w:bidi="hi-IN"/>
              </w:rPr>
              <w:t>5.12.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3FCAC0" w14:textId="77777777" w:rsidR="003D685D" w:rsidRPr="003D685D" w:rsidRDefault="003D685D" w:rsidP="003D685D">
            <w:pPr>
              <w:suppressAutoHyphens w:val="0"/>
              <w:ind w:left="11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Заместитель</w:t>
            </w:r>
          </w:p>
          <w:p w14:paraId="4F520C87" w14:textId="77777777" w:rsidR="003D685D" w:rsidRPr="003D685D" w:rsidRDefault="003D685D" w:rsidP="003D685D">
            <w:pPr>
              <w:suppressAutoHyphens w:val="0"/>
              <w:ind w:left="110" w:right="13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директора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по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ВР,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 xml:space="preserve">классные 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руководители</w:t>
            </w:r>
          </w:p>
        </w:tc>
      </w:tr>
      <w:tr w:rsidR="003D685D" w:rsidRPr="00AF7AFC" w14:paraId="73988690" w14:textId="77777777" w:rsidTr="003D685D">
        <w:trPr>
          <w:trHeight w:val="1397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35AB78" w14:textId="77777777" w:rsidR="003D685D" w:rsidRPr="003D685D" w:rsidRDefault="003D685D" w:rsidP="003D685D">
            <w:pPr>
              <w:tabs>
                <w:tab w:val="left" w:pos="2168"/>
                <w:tab w:val="left" w:pos="2414"/>
              </w:tabs>
              <w:suppressAutoHyphens w:val="0"/>
              <w:ind w:left="110" w:right="88"/>
              <w:rPr>
                <w:kern w:val="0"/>
                <w:sz w:val="28"/>
                <w:szCs w:val="28"/>
                <w:lang w:eastAsia="en-US" w:bidi="hi-IN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День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 w:bidi="hi-IN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Героев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 w:bidi="hi-IN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Отечества</w:t>
            </w:r>
            <w:proofErr w:type="spellEnd"/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FFF927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 w:bidi="hi-IN"/>
              </w:rPr>
            </w:pPr>
            <w:r w:rsidRPr="003D685D">
              <w:rPr>
                <w:kern w:val="0"/>
                <w:sz w:val="28"/>
                <w:szCs w:val="22"/>
                <w:lang w:eastAsia="en-US" w:bidi="hi-IN"/>
              </w:rPr>
              <w:t>5-9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062FD9" w14:textId="685D0C8A" w:rsidR="003D685D" w:rsidRPr="00AF7AFC" w:rsidRDefault="00AF7AFC" w:rsidP="003D685D">
            <w:pPr>
              <w:suppressAutoHyphens w:val="0"/>
              <w:ind w:left="957"/>
              <w:rPr>
                <w:kern w:val="0"/>
                <w:sz w:val="28"/>
                <w:szCs w:val="28"/>
                <w:lang w:val="ru-RU" w:eastAsia="en-US" w:bidi="hi-IN"/>
              </w:rPr>
            </w:pPr>
            <w:r>
              <w:rPr>
                <w:kern w:val="0"/>
                <w:sz w:val="28"/>
                <w:szCs w:val="28"/>
                <w:lang w:eastAsia="en-US" w:bidi="hi-IN"/>
              </w:rPr>
              <w:t>9.12.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667A23" w14:textId="77777777" w:rsidR="003D685D" w:rsidRPr="003D685D" w:rsidRDefault="003D685D" w:rsidP="003D685D">
            <w:pPr>
              <w:suppressAutoHyphens w:val="0"/>
              <w:ind w:left="110" w:right="13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Заместитель</w:t>
            </w:r>
          </w:p>
          <w:p w14:paraId="6568768A" w14:textId="77777777" w:rsidR="003D685D" w:rsidRPr="003D685D" w:rsidRDefault="003D685D" w:rsidP="003D685D">
            <w:pPr>
              <w:suppressAutoHyphens w:val="0"/>
              <w:ind w:left="110" w:right="13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директора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по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ВР,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 xml:space="preserve">классные 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руководители</w:t>
            </w:r>
          </w:p>
        </w:tc>
      </w:tr>
      <w:tr w:rsidR="003D685D" w:rsidRPr="00AF7AFC" w14:paraId="7CB7E42D" w14:textId="77777777" w:rsidTr="003D685D">
        <w:trPr>
          <w:trHeight w:val="1389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6F3ADF" w14:textId="77777777" w:rsidR="003D685D" w:rsidRPr="003D685D" w:rsidRDefault="003D685D" w:rsidP="003D685D">
            <w:pPr>
              <w:suppressAutoHyphens w:val="0"/>
              <w:rPr>
                <w:sz w:val="28"/>
                <w:szCs w:val="28"/>
                <w:lang w:val="ru-RU" w:bidi="hi-IN"/>
              </w:rPr>
            </w:pPr>
            <w:r w:rsidRPr="003D685D">
              <w:rPr>
                <w:sz w:val="28"/>
                <w:szCs w:val="28"/>
                <w:lang w:val="ru-RU" w:bidi="hi-IN"/>
              </w:rPr>
              <w:t>Единый урок «Права человека»</w:t>
            </w:r>
          </w:p>
          <w:p w14:paraId="6F3260E3" w14:textId="77777777" w:rsidR="003D685D" w:rsidRPr="003D685D" w:rsidRDefault="003D685D" w:rsidP="003D685D">
            <w:pPr>
              <w:tabs>
                <w:tab w:val="left" w:pos="2168"/>
                <w:tab w:val="left" w:pos="2414"/>
              </w:tabs>
              <w:suppressAutoHyphens w:val="0"/>
              <w:ind w:left="110" w:right="88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 xml:space="preserve">200 лет со дня рождения </w:t>
            </w:r>
            <w:proofErr w:type="spellStart"/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Н.А.Некрасова</w:t>
            </w:r>
            <w:proofErr w:type="spellEnd"/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BBE989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 w:bidi="hi-IN"/>
              </w:rPr>
            </w:pPr>
            <w:r w:rsidRPr="003D685D">
              <w:rPr>
                <w:kern w:val="0"/>
                <w:sz w:val="28"/>
                <w:szCs w:val="22"/>
                <w:lang w:eastAsia="en-US" w:bidi="hi-IN"/>
              </w:rPr>
              <w:t>5-9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FB1D64" w14:textId="09732000" w:rsidR="003D685D" w:rsidRPr="00AF7AFC" w:rsidRDefault="00AF7AFC" w:rsidP="003D685D">
            <w:pPr>
              <w:suppressAutoHyphens w:val="0"/>
              <w:ind w:left="110"/>
              <w:rPr>
                <w:kern w:val="0"/>
                <w:sz w:val="28"/>
                <w:szCs w:val="28"/>
                <w:lang w:val="ru-RU" w:eastAsia="en-US" w:bidi="hi-IN"/>
              </w:rPr>
            </w:pPr>
            <w:r>
              <w:rPr>
                <w:kern w:val="0"/>
                <w:sz w:val="28"/>
                <w:szCs w:val="28"/>
                <w:lang w:eastAsia="en-US" w:bidi="hi-IN"/>
              </w:rPr>
              <w:t xml:space="preserve">      10.12.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A3391A" w14:textId="77777777" w:rsidR="003D685D" w:rsidRPr="003D685D" w:rsidRDefault="003D685D" w:rsidP="003D685D">
            <w:pPr>
              <w:suppressAutoHyphens w:val="0"/>
              <w:ind w:left="110" w:right="13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Заместитель</w:t>
            </w:r>
          </w:p>
          <w:p w14:paraId="59D287FD" w14:textId="77777777" w:rsidR="003D685D" w:rsidRPr="003D685D" w:rsidRDefault="003D685D" w:rsidP="003D685D">
            <w:pPr>
              <w:suppressAutoHyphens w:val="0"/>
              <w:ind w:left="110" w:right="13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директора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по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ВР,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 xml:space="preserve">классные 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руководители</w:t>
            </w:r>
          </w:p>
        </w:tc>
      </w:tr>
      <w:tr w:rsidR="003D685D" w:rsidRPr="00AF7AFC" w14:paraId="1CB3C50B" w14:textId="77777777" w:rsidTr="003D685D">
        <w:trPr>
          <w:trHeight w:val="1399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B98870" w14:textId="77777777" w:rsidR="003D685D" w:rsidRPr="003D685D" w:rsidRDefault="003D685D" w:rsidP="003D685D">
            <w:pPr>
              <w:suppressAutoHyphens w:val="0"/>
              <w:rPr>
                <w:sz w:val="28"/>
                <w:szCs w:val="28"/>
                <w:lang w:bidi="hi-IN"/>
              </w:rPr>
            </w:pPr>
            <w:r w:rsidRPr="003D685D">
              <w:rPr>
                <w:sz w:val="28"/>
                <w:szCs w:val="28"/>
                <w:lang w:val="ru-RU" w:bidi="hi-IN"/>
              </w:rPr>
              <w:t xml:space="preserve"> </w:t>
            </w:r>
            <w:proofErr w:type="spellStart"/>
            <w:r w:rsidRPr="003D685D">
              <w:rPr>
                <w:sz w:val="28"/>
                <w:szCs w:val="28"/>
                <w:lang w:bidi="hi-IN"/>
              </w:rPr>
              <w:t>День</w:t>
            </w:r>
            <w:proofErr w:type="spellEnd"/>
            <w:r w:rsidRPr="003D685D">
              <w:rPr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3D685D">
              <w:rPr>
                <w:sz w:val="28"/>
                <w:szCs w:val="28"/>
                <w:lang w:bidi="hi-IN"/>
              </w:rPr>
              <w:t>Конституции</w:t>
            </w:r>
            <w:proofErr w:type="spellEnd"/>
            <w:r w:rsidRPr="003D685D">
              <w:rPr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3D685D">
              <w:rPr>
                <w:sz w:val="28"/>
                <w:szCs w:val="28"/>
                <w:lang w:bidi="hi-IN"/>
              </w:rPr>
              <w:t>Российской</w:t>
            </w:r>
            <w:proofErr w:type="spellEnd"/>
            <w:r w:rsidRPr="003D685D">
              <w:rPr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3D685D">
              <w:rPr>
                <w:sz w:val="28"/>
                <w:szCs w:val="28"/>
                <w:lang w:bidi="hi-IN"/>
              </w:rPr>
              <w:t>Федерации</w:t>
            </w:r>
            <w:proofErr w:type="spellEnd"/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B3EE5B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 w:bidi="hi-IN"/>
              </w:rPr>
            </w:pPr>
            <w:r w:rsidRPr="003D685D">
              <w:rPr>
                <w:kern w:val="0"/>
                <w:sz w:val="28"/>
                <w:szCs w:val="22"/>
                <w:lang w:eastAsia="en-US" w:bidi="hi-IN"/>
              </w:rPr>
              <w:t>5-9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CBDF57" w14:textId="00652AAE" w:rsidR="003D685D" w:rsidRPr="00AF7AFC" w:rsidRDefault="00AF7AFC" w:rsidP="003D685D">
            <w:pPr>
              <w:suppressAutoHyphens w:val="0"/>
              <w:ind w:left="110"/>
              <w:rPr>
                <w:kern w:val="0"/>
                <w:sz w:val="28"/>
                <w:szCs w:val="28"/>
                <w:lang w:val="ru-RU" w:eastAsia="en-US" w:bidi="hi-IN"/>
              </w:rPr>
            </w:pPr>
            <w:r>
              <w:rPr>
                <w:kern w:val="0"/>
                <w:sz w:val="28"/>
                <w:szCs w:val="28"/>
                <w:lang w:eastAsia="en-US" w:bidi="hi-IN"/>
              </w:rPr>
              <w:t xml:space="preserve">       12.12.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43F4FC" w14:textId="77777777" w:rsidR="003D685D" w:rsidRPr="003D685D" w:rsidRDefault="003D685D" w:rsidP="003D685D">
            <w:pPr>
              <w:suppressAutoHyphens w:val="0"/>
              <w:ind w:left="110" w:right="13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Заместитель</w:t>
            </w:r>
          </w:p>
          <w:p w14:paraId="781A1C12" w14:textId="77777777" w:rsidR="003D685D" w:rsidRPr="003D685D" w:rsidRDefault="003D685D" w:rsidP="003D685D">
            <w:pPr>
              <w:suppressAutoHyphens w:val="0"/>
              <w:ind w:left="110" w:right="13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директора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по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ВР,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 xml:space="preserve">классные 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руководители</w:t>
            </w:r>
          </w:p>
        </w:tc>
      </w:tr>
      <w:tr w:rsidR="003D685D" w:rsidRPr="003D685D" w14:paraId="29950DFF" w14:textId="77777777" w:rsidTr="003D685D">
        <w:trPr>
          <w:trHeight w:val="683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AFD0E" w14:textId="77777777" w:rsidR="003D685D" w:rsidRPr="003D685D" w:rsidRDefault="003D685D" w:rsidP="003D685D">
            <w:pPr>
              <w:suppressAutoHyphens w:val="0"/>
              <w:rPr>
                <w:sz w:val="28"/>
                <w:szCs w:val="28"/>
                <w:lang w:val="ru-RU" w:bidi="hi-IN"/>
              </w:rPr>
            </w:pPr>
            <w:r w:rsidRPr="003D68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685D">
              <w:rPr>
                <w:sz w:val="28"/>
                <w:szCs w:val="28"/>
              </w:rPr>
              <w:t>Единый</w:t>
            </w:r>
            <w:proofErr w:type="spellEnd"/>
            <w:r w:rsidRPr="003D685D">
              <w:rPr>
                <w:sz w:val="28"/>
                <w:szCs w:val="28"/>
              </w:rPr>
              <w:t xml:space="preserve"> </w:t>
            </w:r>
            <w:proofErr w:type="spellStart"/>
            <w:r w:rsidRPr="003D685D">
              <w:rPr>
                <w:sz w:val="28"/>
                <w:szCs w:val="28"/>
              </w:rPr>
              <w:t>урок</w:t>
            </w:r>
            <w:proofErr w:type="spellEnd"/>
            <w:r w:rsidRPr="003D685D">
              <w:rPr>
                <w:sz w:val="28"/>
                <w:szCs w:val="28"/>
              </w:rPr>
              <w:t xml:space="preserve"> «</w:t>
            </w:r>
            <w:proofErr w:type="spellStart"/>
            <w:r w:rsidRPr="003D685D">
              <w:rPr>
                <w:sz w:val="28"/>
                <w:szCs w:val="28"/>
              </w:rPr>
              <w:t>Права</w:t>
            </w:r>
            <w:proofErr w:type="spellEnd"/>
            <w:r w:rsidRPr="003D685D">
              <w:rPr>
                <w:sz w:val="28"/>
                <w:szCs w:val="28"/>
              </w:rPr>
              <w:t xml:space="preserve"> </w:t>
            </w:r>
            <w:proofErr w:type="spellStart"/>
            <w:r w:rsidRPr="003D685D">
              <w:rPr>
                <w:sz w:val="28"/>
                <w:szCs w:val="28"/>
              </w:rPr>
              <w:t>человека</w:t>
            </w:r>
            <w:proofErr w:type="spellEnd"/>
            <w:r w:rsidRPr="003D685D">
              <w:rPr>
                <w:sz w:val="28"/>
                <w:szCs w:val="28"/>
              </w:rPr>
              <w:t>»</w:t>
            </w:r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AD58E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 w:bidi="hi-IN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F8FC2" w14:textId="77777777" w:rsidR="003D685D" w:rsidRPr="003D685D" w:rsidRDefault="003D685D" w:rsidP="003D685D">
            <w:pPr>
              <w:suppressAutoHyphens w:val="0"/>
              <w:ind w:left="110"/>
              <w:rPr>
                <w:kern w:val="0"/>
                <w:sz w:val="28"/>
                <w:szCs w:val="28"/>
                <w:lang w:eastAsia="en-US" w:bidi="hi-IN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декабрь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B0A41" w14:textId="77777777" w:rsidR="003D685D" w:rsidRPr="003D685D" w:rsidRDefault="003D685D" w:rsidP="003D685D">
            <w:pPr>
              <w:suppressAutoHyphens w:val="0"/>
              <w:ind w:left="110" w:right="130"/>
              <w:rPr>
                <w:kern w:val="0"/>
                <w:sz w:val="28"/>
                <w:szCs w:val="28"/>
                <w:lang w:val="ru-RU" w:eastAsia="en-US" w:bidi="hi-IN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Учителя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математики</w:t>
            </w:r>
            <w:proofErr w:type="spellEnd"/>
          </w:p>
        </w:tc>
      </w:tr>
      <w:tr w:rsidR="003D685D" w:rsidRPr="00AF7AFC" w14:paraId="0E64E89A" w14:textId="77777777" w:rsidTr="003D685D">
        <w:trPr>
          <w:trHeight w:val="1409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46B3D2" w14:textId="77777777" w:rsidR="003D685D" w:rsidRPr="003D685D" w:rsidRDefault="003D685D" w:rsidP="003D685D">
            <w:pPr>
              <w:tabs>
                <w:tab w:val="left" w:pos="1019"/>
                <w:tab w:val="left" w:pos="2352"/>
              </w:tabs>
              <w:suppressAutoHyphens w:val="0"/>
              <w:ind w:left="110" w:right="89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День полного освобождения Ленинграда от фашистской блокады (1944 год)</w:t>
            </w:r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6D645D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 w:bidi="hi-IN"/>
              </w:rPr>
            </w:pPr>
            <w:r w:rsidRPr="003D685D">
              <w:rPr>
                <w:kern w:val="0"/>
                <w:sz w:val="28"/>
                <w:szCs w:val="22"/>
                <w:lang w:eastAsia="en-US" w:bidi="hi-IN"/>
              </w:rPr>
              <w:t>5-9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B04544" w14:textId="08D47090" w:rsidR="003D685D" w:rsidRPr="00AF7AFC" w:rsidRDefault="00AF7AFC" w:rsidP="003D685D">
            <w:pPr>
              <w:suppressAutoHyphens w:val="0"/>
              <w:ind w:left="110"/>
              <w:rPr>
                <w:kern w:val="0"/>
                <w:sz w:val="28"/>
                <w:szCs w:val="28"/>
                <w:lang w:val="ru-RU" w:eastAsia="en-US" w:bidi="hi-IN"/>
              </w:rPr>
            </w:pPr>
            <w:r>
              <w:rPr>
                <w:kern w:val="0"/>
                <w:sz w:val="28"/>
                <w:szCs w:val="28"/>
                <w:lang w:eastAsia="en-US" w:bidi="hi-IN"/>
              </w:rPr>
              <w:t xml:space="preserve">         27.01.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5DF062" w14:textId="77777777" w:rsidR="003D685D" w:rsidRPr="003D685D" w:rsidRDefault="003D685D" w:rsidP="003D685D">
            <w:pPr>
              <w:suppressAutoHyphens w:val="0"/>
              <w:ind w:left="177" w:right="13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Заместитель</w:t>
            </w:r>
          </w:p>
          <w:p w14:paraId="6BDBBFA8" w14:textId="77777777" w:rsidR="003D685D" w:rsidRPr="003D685D" w:rsidRDefault="003D685D" w:rsidP="003D685D">
            <w:pPr>
              <w:tabs>
                <w:tab w:val="left" w:pos="1726"/>
                <w:tab w:val="left" w:pos="2421"/>
              </w:tabs>
              <w:suppressAutoHyphens w:val="0"/>
              <w:ind w:left="110" w:right="13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директора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ab/>
              <w:t>по ВР,</w:t>
            </w:r>
          </w:p>
          <w:p w14:paraId="68548AFD" w14:textId="77777777" w:rsidR="003D685D" w:rsidRPr="003D685D" w:rsidRDefault="003D685D" w:rsidP="003D685D">
            <w:pPr>
              <w:tabs>
                <w:tab w:val="left" w:pos="1691"/>
              </w:tabs>
              <w:suppressAutoHyphens w:val="0"/>
              <w:spacing w:line="322" w:lineRule="exact"/>
              <w:ind w:left="110" w:right="13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spacing w:val="-1"/>
                <w:kern w:val="0"/>
                <w:sz w:val="28"/>
                <w:szCs w:val="28"/>
                <w:lang w:val="ru-RU" w:eastAsia="en-US" w:bidi="hi-IN"/>
              </w:rPr>
              <w:t>классные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руководители</w:t>
            </w:r>
          </w:p>
        </w:tc>
      </w:tr>
      <w:tr w:rsidR="003D685D" w:rsidRPr="00AF7AFC" w14:paraId="5AE63E5C" w14:textId="77777777" w:rsidTr="003D685D">
        <w:trPr>
          <w:trHeight w:val="1410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3C0382" w14:textId="77777777" w:rsidR="003D685D" w:rsidRPr="003D685D" w:rsidRDefault="003D685D" w:rsidP="003D685D">
            <w:pPr>
              <w:tabs>
                <w:tab w:val="left" w:pos="1019"/>
                <w:tab w:val="left" w:pos="2352"/>
              </w:tabs>
              <w:suppressAutoHyphens w:val="0"/>
              <w:ind w:left="110" w:right="89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День памяти о россиянах, исполнявших служебный долг за пределами Отечества.</w:t>
            </w:r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5F6879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 w:bidi="hi-IN"/>
              </w:rPr>
            </w:pPr>
            <w:r w:rsidRPr="003D685D">
              <w:rPr>
                <w:kern w:val="0"/>
                <w:sz w:val="28"/>
                <w:szCs w:val="22"/>
                <w:lang w:eastAsia="en-US" w:bidi="hi-IN"/>
              </w:rPr>
              <w:t>5-9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37A00E" w14:textId="256B0F51" w:rsidR="003D685D" w:rsidRPr="00AF7AFC" w:rsidRDefault="00AF7AFC" w:rsidP="003D685D">
            <w:pPr>
              <w:suppressAutoHyphens w:val="0"/>
              <w:ind w:left="957"/>
              <w:rPr>
                <w:kern w:val="0"/>
                <w:sz w:val="28"/>
                <w:szCs w:val="28"/>
                <w:lang w:val="ru-RU" w:eastAsia="en-US" w:bidi="hi-IN"/>
              </w:rPr>
            </w:pPr>
            <w:r>
              <w:rPr>
                <w:kern w:val="0"/>
                <w:sz w:val="28"/>
                <w:szCs w:val="28"/>
                <w:lang w:eastAsia="en-US" w:bidi="hi-IN"/>
              </w:rPr>
              <w:t>15.02.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041879" w14:textId="77777777" w:rsidR="003D685D" w:rsidRPr="003D685D" w:rsidRDefault="003D685D" w:rsidP="003D685D">
            <w:pPr>
              <w:suppressAutoHyphens w:val="0"/>
              <w:ind w:left="177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Заместитель</w:t>
            </w:r>
          </w:p>
          <w:p w14:paraId="712B9632" w14:textId="77777777" w:rsidR="003D685D" w:rsidRPr="003D685D" w:rsidRDefault="003D685D" w:rsidP="003D685D">
            <w:pPr>
              <w:tabs>
                <w:tab w:val="left" w:pos="1726"/>
                <w:tab w:val="left" w:pos="2421"/>
              </w:tabs>
              <w:suppressAutoHyphens w:val="0"/>
              <w:ind w:left="11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директора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ab/>
              <w:t>по ВР,</w:t>
            </w:r>
          </w:p>
          <w:p w14:paraId="302DFDDE" w14:textId="77777777" w:rsidR="003D685D" w:rsidRPr="003D685D" w:rsidRDefault="003D685D" w:rsidP="003D685D">
            <w:pPr>
              <w:suppressAutoHyphens w:val="0"/>
              <w:ind w:left="177"/>
              <w:rPr>
                <w:spacing w:val="-67"/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spacing w:val="-1"/>
                <w:kern w:val="0"/>
                <w:sz w:val="28"/>
                <w:szCs w:val="28"/>
                <w:lang w:val="ru-RU" w:eastAsia="en-US" w:bidi="hi-IN"/>
              </w:rPr>
              <w:t>классные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 w:bidi="hi-IN"/>
              </w:rPr>
              <w:t xml:space="preserve">  </w:t>
            </w:r>
          </w:p>
          <w:p w14:paraId="6F70F14E" w14:textId="77777777" w:rsidR="003D685D" w:rsidRPr="003D685D" w:rsidRDefault="003D685D" w:rsidP="003D685D">
            <w:pPr>
              <w:suppressAutoHyphens w:val="0"/>
              <w:ind w:left="177" w:right="13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руководители</w:t>
            </w:r>
          </w:p>
        </w:tc>
      </w:tr>
      <w:tr w:rsidR="003D685D" w:rsidRPr="00AF7AFC" w14:paraId="19DB21D7" w14:textId="77777777" w:rsidTr="003D685D">
        <w:trPr>
          <w:trHeight w:val="1288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F34788" w14:textId="77777777" w:rsidR="003D685D" w:rsidRPr="003D685D" w:rsidRDefault="003D685D" w:rsidP="003D685D">
            <w:pPr>
              <w:tabs>
                <w:tab w:val="left" w:pos="1019"/>
                <w:tab w:val="left" w:pos="2352"/>
              </w:tabs>
              <w:suppressAutoHyphens w:val="0"/>
              <w:ind w:left="110" w:right="89"/>
              <w:rPr>
                <w:kern w:val="0"/>
                <w:sz w:val="28"/>
                <w:szCs w:val="28"/>
                <w:lang w:eastAsia="en-US" w:bidi="hi-IN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Международный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 w:bidi="hi-IN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день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 w:bidi="hi-IN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родного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 w:bidi="hi-IN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языка</w:t>
            </w:r>
            <w:proofErr w:type="spellEnd"/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0C0CC5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 w:bidi="hi-IN"/>
              </w:rPr>
            </w:pPr>
            <w:r w:rsidRPr="003D685D">
              <w:rPr>
                <w:kern w:val="0"/>
                <w:sz w:val="28"/>
                <w:szCs w:val="22"/>
                <w:lang w:eastAsia="en-US" w:bidi="hi-IN"/>
              </w:rPr>
              <w:t>5-9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52854F" w14:textId="1A65A9E8" w:rsidR="003D685D" w:rsidRPr="00AF7AFC" w:rsidRDefault="00AF7AFC" w:rsidP="003D685D">
            <w:pPr>
              <w:suppressAutoHyphens w:val="0"/>
              <w:ind w:left="957"/>
              <w:rPr>
                <w:kern w:val="0"/>
                <w:sz w:val="28"/>
                <w:szCs w:val="28"/>
                <w:lang w:val="ru-RU" w:eastAsia="en-US" w:bidi="hi-IN"/>
              </w:rPr>
            </w:pPr>
            <w:r>
              <w:rPr>
                <w:kern w:val="0"/>
                <w:sz w:val="28"/>
                <w:szCs w:val="28"/>
                <w:lang w:eastAsia="en-US" w:bidi="hi-IN"/>
              </w:rPr>
              <w:t>21.02.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D0F3D4" w14:textId="77777777" w:rsidR="003D685D" w:rsidRPr="003D685D" w:rsidRDefault="003D685D" w:rsidP="003D685D">
            <w:pPr>
              <w:suppressAutoHyphens w:val="0"/>
              <w:ind w:left="177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Заместитель</w:t>
            </w:r>
          </w:p>
          <w:p w14:paraId="2126D479" w14:textId="77777777" w:rsidR="003D685D" w:rsidRPr="003D685D" w:rsidRDefault="003D685D" w:rsidP="003D685D">
            <w:pPr>
              <w:tabs>
                <w:tab w:val="left" w:pos="1726"/>
                <w:tab w:val="left" w:pos="2421"/>
              </w:tabs>
              <w:suppressAutoHyphens w:val="0"/>
              <w:ind w:left="11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директора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ab/>
              <w:t>по ВР,</w:t>
            </w:r>
          </w:p>
          <w:p w14:paraId="69B1F23B" w14:textId="77777777" w:rsidR="003D685D" w:rsidRPr="003D685D" w:rsidRDefault="003D685D" w:rsidP="003D685D">
            <w:pPr>
              <w:suppressAutoHyphens w:val="0"/>
              <w:ind w:left="177"/>
              <w:rPr>
                <w:spacing w:val="-67"/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spacing w:val="-1"/>
                <w:kern w:val="0"/>
                <w:sz w:val="28"/>
                <w:szCs w:val="28"/>
                <w:lang w:val="ru-RU" w:eastAsia="en-US" w:bidi="hi-IN"/>
              </w:rPr>
              <w:t>классные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</w:p>
          <w:p w14:paraId="6AA6BE30" w14:textId="77777777" w:rsidR="003D685D" w:rsidRPr="003D685D" w:rsidRDefault="003D685D" w:rsidP="003D685D">
            <w:pPr>
              <w:suppressAutoHyphens w:val="0"/>
              <w:ind w:left="177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руководители</w:t>
            </w:r>
          </w:p>
        </w:tc>
      </w:tr>
      <w:tr w:rsidR="003D685D" w:rsidRPr="003D685D" w14:paraId="1E361DA6" w14:textId="77777777" w:rsidTr="003D685D">
        <w:trPr>
          <w:trHeight w:val="3863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ADE5E3" w14:textId="77777777" w:rsidR="003D685D" w:rsidRPr="003D685D" w:rsidRDefault="003D685D" w:rsidP="003D685D">
            <w:pPr>
              <w:tabs>
                <w:tab w:val="left" w:pos="3298"/>
              </w:tabs>
              <w:suppressAutoHyphens w:val="0"/>
              <w:ind w:left="110" w:right="9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lastRenderedPageBreak/>
              <w:t>Мероприятия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месячника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гражданского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ab/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 w:bidi="hi-IN"/>
              </w:rPr>
              <w:t>и</w:t>
            </w:r>
            <w:r w:rsidRPr="003D685D">
              <w:rPr>
                <w:spacing w:val="-68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патриотического</w:t>
            </w:r>
          </w:p>
          <w:p w14:paraId="5858F275" w14:textId="77777777" w:rsidR="003D685D" w:rsidRPr="003D685D" w:rsidRDefault="003D685D" w:rsidP="003D685D">
            <w:pPr>
              <w:tabs>
                <w:tab w:val="left" w:pos="2520"/>
                <w:tab w:val="left" w:pos="2920"/>
              </w:tabs>
              <w:suppressAutoHyphens w:val="0"/>
              <w:ind w:left="110" w:right="84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воспитания: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ab/>
              <w:t>военн</w:t>
            </w:r>
            <w:proofErr w:type="gramStart"/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о-</w:t>
            </w:r>
            <w:proofErr w:type="gramEnd"/>
            <w:r w:rsidRPr="003D685D">
              <w:rPr>
                <w:spacing w:val="-68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патриотическая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ab/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ab/>
              <w:t>игра</w:t>
            </w:r>
          </w:p>
          <w:p w14:paraId="675A46CC" w14:textId="77777777" w:rsidR="003D685D" w:rsidRPr="003D685D" w:rsidRDefault="003D685D" w:rsidP="003D685D">
            <w:pPr>
              <w:tabs>
                <w:tab w:val="left" w:pos="2287"/>
              </w:tabs>
              <w:suppressAutoHyphens w:val="0"/>
              <w:spacing w:line="321" w:lineRule="exact"/>
              <w:ind w:left="11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«Зарница»,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ab/>
              <w:t>«Веселые</w:t>
            </w:r>
          </w:p>
          <w:p w14:paraId="0D5AE737" w14:textId="77777777" w:rsidR="003D685D" w:rsidRPr="003D685D" w:rsidRDefault="003D685D" w:rsidP="003D685D">
            <w:pPr>
              <w:tabs>
                <w:tab w:val="left" w:pos="2219"/>
              </w:tabs>
              <w:suppressAutoHyphens w:val="0"/>
              <w:ind w:left="110" w:right="89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старты»,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ab/>
              <w:t>фестиваль</w:t>
            </w:r>
            <w:r w:rsidRPr="003D685D">
              <w:rPr>
                <w:spacing w:val="-68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патриотической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песни,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акция</w:t>
            </w:r>
            <w:r w:rsidRPr="003D685D">
              <w:rPr>
                <w:spacing w:val="71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по</w:t>
            </w:r>
            <w:r w:rsidRPr="003D685D">
              <w:rPr>
                <w:spacing w:val="71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поздравлению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пап и дедушек, мальчиков,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конкурс</w:t>
            </w:r>
            <w:r w:rsidRPr="003D685D">
              <w:rPr>
                <w:spacing w:val="139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рисунков,</w:t>
            </w:r>
            <w:r w:rsidRPr="003D685D">
              <w:rPr>
                <w:spacing w:val="139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Уроки</w:t>
            </w:r>
          </w:p>
          <w:p w14:paraId="7364DA0E" w14:textId="77777777" w:rsidR="003D685D" w:rsidRPr="003D685D" w:rsidRDefault="003D685D" w:rsidP="003D685D">
            <w:pPr>
              <w:suppressAutoHyphens w:val="0"/>
              <w:spacing w:line="314" w:lineRule="exact"/>
              <w:ind w:left="110"/>
              <w:rPr>
                <w:kern w:val="0"/>
                <w:sz w:val="28"/>
                <w:szCs w:val="28"/>
                <w:lang w:eastAsia="en-US" w:bidi="hi-IN"/>
              </w:rPr>
            </w:pPr>
            <w:proofErr w:type="spellStart"/>
            <w:proofErr w:type="gram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мужества</w:t>
            </w:r>
            <w:proofErr w:type="spellEnd"/>
            <w:proofErr w:type="gramEnd"/>
            <w:r w:rsidRPr="003D685D">
              <w:rPr>
                <w:kern w:val="0"/>
                <w:sz w:val="28"/>
                <w:szCs w:val="28"/>
                <w:lang w:eastAsia="en-US" w:bidi="hi-IN"/>
              </w:rPr>
              <w:t>.</w:t>
            </w:r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0E4A50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 w:bidi="hi-IN"/>
              </w:rPr>
            </w:pPr>
            <w:r w:rsidRPr="003D685D">
              <w:rPr>
                <w:kern w:val="0"/>
                <w:sz w:val="28"/>
                <w:szCs w:val="22"/>
                <w:lang w:eastAsia="en-US" w:bidi="hi-IN"/>
              </w:rPr>
              <w:t>5-9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45C962" w14:textId="77777777" w:rsidR="003D685D" w:rsidRPr="003D685D" w:rsidRDefault="003D685D" w:rsidP="003D685D">
            <w:pPr>
              <w:suppressAutoHyphens w:val="0"/>
              <w:ind w:left="957"/>
              <w:rPr>
                <w:kern w:val="0"/>
                <w:sz w:val="28"/>
                <w:szCs w:val="28"/>
                <w:lang w:eastAsia="en-US" w:bidi="hi-IN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февраль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4BAB37" w14:textId="77777777" w:rsidR="003D685D" w:rsidRPr="003D685D" w:rsidRDefault="003D685D" w:rsidP="003D685D">
            <w:pPr>
              <w:suppressAutoHyphens w:val="0"/>
              <w:ind w:left="11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Заместитель</w:t>
            </w:r>
          </w:p>
          <w:p w14:paraId="33F42510" w14:textId="77777777" w:rsidR="003D685D" w:rsidRPr="003D685D" w:rsidRDefault="003D685D" w:rsidP="003D685D">
            <w:pPr>
              <w:tabs>
                <w:tab w:val="left" w:pos="1689"/>
              </w:tabs>
              <w:suppressAutoHyphens w:val="0"/>
              <w:ind w:left="110" w:right="85"/>
              <w:rPr>
                <w:spacing w:val="-1"/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директора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по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ВР,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учителя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spacing w:val="-1"/>
                <w:kern w:val="0"/>
                <w:sz w:val="28"/>
                <w:szCs w:val="28"/>
                <w:lang w:val="ru-RU" w:eastAsia="en-US" w:bidi="hi-IN"/>
              </w:rPr>
              <w:t xml:space="preserve">физической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культуры,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ОБЖ</w:t>
            </w:r>
            <w:proofErr w:type="gramStart"/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,</w:t>
            </w:r>
            <w:r w:rsidRPr="003D685D">
              <w:rPr>
                <w:spacing w:val="-1"/>
                <w:kern w:val="0"/>
                <w:sz w:val="28"/>
                <w:szCs w:val="28"/>
                <w:lang w:val="ru-RU" w:eastAsia="en-US" w:bidi="hi-IN"/>
              </w:rPr>
              <w:t>к</w:t>
            </w:r>
            <w:proofErr w:type="gramEnd"/>
            <w:r w:rsidRPr="003D685D">
              <w:rPr>
                <w:spacing w:val="-1"/>
                <w:kern w:val="0"/>
                <w:sz w:val="28"/>
                <w:szCs w:val="28"/>
                <w:lang w:val="ru-RU" w:eastAsia="en-US" w:bidi="hi-IN"/>
              </w:rPr>
              <w:t>лассные</w:t>
            </w:r>
            <w:proofErr w:type="spellEnd"/>
          </w:p>
          <w:p w14:paraId="383EA69D" w14:textId="77777777" w:rsidR="003D685D" w:rsidRPr="003D685D" w:rsidRDefault="003D685D" w:rsidP="003D685D">
            <w:pPr>
              <w:tabs>
                <w:tab w:val="left" w:pos="1689"/>
              </w:tabs>
              <w:suppressAutoHyphens w:val="0"/>
              <w:ind w:left="110" w:right="85"/>
              <w:rPr>
                <w:kern w:val="0"/>
                <w:sz w:val="28"/>
                <w:szCs w:val="28"/>
                <w:lang w:eastAsia="en-US" w:bidi="hi-IN"/>
              </w:rPr>
            </w:pPr>
            <w:r w:rsidRPr="003D685D">
              <w:rPr>
                <w:spacing w:val="-68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руководители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 w:bidi="hi-IN"/>
              </w:rPr>
              <w:t>,</w:t>
            </w:r>
          </w:p>
          <w:p w14:paraId="568A99AB" w14:textId="77777777" w:rsidR="003D685D" w:rsidRPr="003D685D" w:rsidRDefault="003D685D" w:rsidP="003D685D">
            <w:pPr>
              <w:suppressAutoHyphens w:val="0"/>
              <w:ind w:left="110" w:right="570"/>
              <w:rPr>
                <w:kern w:val="0"/>
                <w:sz w:val="28"/>
                <w:szCs w:val="28"/>
                <w:lang w:eastAsia="en-US" w:bidi="hi-IN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изобразительного</w:t>
            </w:r>
            <w:proofErr w:type="spellEnd"/>
            <w:r w:rsidRPr="003D685D">
              <w:rPr>
                <w:spacing w:val="1"/>
                <w:kern w:val="0"/>
                <w:sz w:val="28"/>
                <w:szCs w:val="28"/>
                <w:lang w:eastAsia="en-US" w:bidi="hi-IN"/>
              </w:rPr>
              <w:t xml:space="preserve"> </w:t>
            </w:r>
            <w:proofErr w:type="spellStart"/>
            <w:r w:rsidRPr="003D685D">
              <w:rPr>
                <w:spacing w:val="-1"/>
                <w:kern w:val="0"/>
                <w:sz w:val="28"/>
                <w:szCs w:val="28"/>
                <w:lang w:eastAsia="en-US" w:bidi="hi-IN"/>
              </w:rPr>
              <w:t>искусства</w:t>
            </w:r>
            <w:proofErr w:type="spellEnd"/>
            <w:r w:rsidRPr="003D685D">
              <w:rPr>
                <w:spacing w:val="-1"/>
                <w:kern w:val="0"/>
                <w:sz w:val="28"/>
                <w:szCs w:val="28"/>
                <w:lang w:eastAsia="en-US" w:bidi="hi-IN"/>
              </w:rPr>
              <w:t>,</w:t>
            </w:r>
            <w:r w:rsidRPr="003D685D">
              <w:rPr>
                <w:spacing w:val="-13"/>
                <w:kern w:val="0"/>
                <w:sz w:val="28"/>
                <w:szCs w:val="28"/>
                <w:lang w:eastAsia="en-US" w:bidi="hi-IN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музыки</w:t>
            </w:r>
            <w:proofErr w:type="spellEnd"/>
          </w:p>
        </w:tc>
      </w:tr>
      <w:tr w:rsidR="003D685D" w:rsidRPr="00AF7AFC" w14:paraId="2F4FAD83" w14:textId="77777777" w:rsidTr="003D685D">
        <w:trPr>
          <w:trHeight w:val="1904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1C2BB2" w14:textId="77777777" w:rsidR="003D685D" w:rsidRPr="003D685D" w:rsidRDefault="003D685D" w:rsidP="003D685D">
            <w:pPr>
              <w:tabs>
                <w:tab w:val="left" w:pos="3298"/>
              </w:tabs>
              <w:suppressAutoHyphens w:val="0"/>
              <w:ind w:left="110" w:right="90"/>
              <w:rPr>
                <w:kern w:val="0"/>
                <w:sz w:val="28"/>
                <w:szCs w:val="28"/>
                <w:lang w:eastAsia="en-US" w:bidi="hi-IN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День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 w:bidi="hi-IN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Защитников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 w:bidi="hi-IN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Отечества</w:t>
            </w:r>
            <w:proofErr w:type="spellEnd"/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C4FC97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 w:bidi="hi-IN"/>
              </w:rPr>
            </w:pPr>
            <w:r w:rsidRPr="003D685D">
              <w:rPr>
                <w:kern w:val="0"/>
                <w:sz w:val="28"/>
                <w:szCs w:val="22"/>
                <w:lang w:eastAsia="en-US" w:bidi="hi-IN"/>
              </w:rPr>
              <w:t>5-9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1B1E27" w14:textId="09F505A6" w:rsidR="003D685D" w:rsidRPr="00AF7AFC" w:rsidRDefault="00AF7AFC" w:rsidP="003D685D">
            <w:pPr>
              <w:suppressAutoHyphens w:val="0"/>
              <w:ind w:left="957"/>
              <w:rPr>
                <w:kern w:val="0"/>
                <w:sz w:val="28"/>
                <w:szCs w:val="28"/>
                <w:lang w:val="ru-RU" w:eastAsia="en-US" w:bidi="hi-IN"/>
              </w:rPr>
            </w:pPr>
            <w:r>
              <w:rPr>
                <w:kern w:val="0"/>
                <w:sz w:val="28"/>
                <w:szCs w:val="28"/>
                <w:lang w:eastAsia="en-US" w:bidi="hi-IN"/>
              </w:rPr>
              <w:t>23.02.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6063DC" w14:textId="77777777" w:rsidR="003D685D" w:rsidRPr="003D685D" w:rsidRDefault="003D685D" w:rsidP="003D685D">
            <w:pPr>
              <w:suppressAutoHyphens w:val="0"/>
              <w:ind w:left="177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Заместитель</w:t>
            </w:r>
          </w:p>
          <w:p w14:paraId="17E3B069" w14:textId="77777777" w:rsidR="003D685D" w:rsidRPr="003D685D" w:rsidRDefault="003D685D" w:rsidP="003D685D">
            <w:pPr>
              <w:tabs>
                <w:tab w:val="left" w:pos="1726"/>
                <w:tab w:val="left" w:pos="2421"/>
              </w:tabs>
              <w:suppressAutoHyphens w:val="0"/>
              <w:ind w:left="11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директора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ab/>
              <w:t>по ВР,</w:t>
            </w:r>
          </w:p>
          <w:p w14:paraId="14F37C8C" w14:textId="77777777" w:rsidR="003D685D" w:rsidRPr="003D685D" w:rsidRDefault="003D685D" w:rsidP="003D685D">
            <w:pPr>
              <w:suppressAutoHyphens w:val="0"/>
              <w:ind w:left="110"/>
              <w:rPr>
                <w:spacing w:val="-67"/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spacing w:val="-1"/>
                <w:kern w:val="0"/>
                <w:sz w:val="28"/>
                <w:szCs w:val="28"/>
                <w:lang w:val="ru-RU" w:eastAsia="en-US" w:bidi="hi-IN"/>
              </w:rPr>
              <w:t>классные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 w:bidi="hi-IN"/>
              </w:rPr>
              <w:t xml:space="preserve">     </w:t>
            </w:r>
          </w:p>
          <w:p w14:paraId="5BFDB683" w14:textId="77777777" w:rsidR="003D685D" w:rsidRPr="003D685D" w:rsidRDefault="003D685D" w:rsidP="003D685D">
            <w:pPr>
              <w:suppressAutoHyphens w:val="0"/>
              <w:ind w:left="11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руководители</w:t>
            </w:r>
          </w:p>
        </w:tc>
      </w:tr>
      <w:tr w:rsidR="003D685D" w:rsidRPr="00AF7AFC" w14:paraId="1004F118" w14:textId="77777777" w:rsidTr="003D685D">
        <w:trPr>
          <w:trHeight w:val="1288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C03FFA" w14:textId="77777777" w:rsidR="003D685D" w:rsidRPr="003D685D" w:rsidRDefault="003D685D" w:rsidP="003D685D">
            <w:pPr>
              <w:tabs>
                <w:tab w:val="left" w:pos="2194"/>
              </w:tabs>
              <w:suppressAutoHyphens w:val="0"/>
              <w:ind w:left="110" w:right="9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Мероприятия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ab/>
            </w:r>
            <w:r w:rsidRPr="003D685D">
              <w:rPr>
                <w:spacing w:val="-1"/>
                <w:kern w:val="0"/>
                <w:sz w:val="28"/>
                <w:szCs w:val="28"/>
                <w:lang w:val="ru-RU" w:eastAsia="en-US" w:bidi="hi-IN"/>
              </w:rPr>
              <w:t>месячника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интеллектуального</w:t>
            </w:r>
          </w:p>
          <w:p w14:paraId="506314F0" w14:textId="77777777" w:rsidR="003D685D" w:rsidRPr="003D685D" w:rsidRDefault="003D685D" w:rsidP="003D685D">
            <w:pPr>
              <w:tabs>
                <w:tab w:val="left" w:pos="1857"/>
                <w:tab w:val="left" w:pos="3299"/>
              </w:tabs>
              <w:suppressAutoHyphens w:val="0"/>
              <w:spacing w:line="317" w:lineRule="exact"/>
              <w:ind w:left="11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воспитания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ab/>
              <w:t>«Умники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ab/>
              <w:t>и</w:t>
            </w:r>
          </w:p>
          <w:p w14:paraId="04272118" w14:textId="77777777" w:rsidR="003D685D" w:rsidRPr="003D685D" w:rsidRDefault="003D685D" w:rsidP="003D685D">
            <w:pPr>
              <w:tabs>
                <w:tab w:val="left" w:pos="1526"/>
                <w:tab w:val="left" w:pos="2377"/>
                <w:tab w:val="left" w:pos="3317"/>
              </w:tabs>
              <w:suppressAutoHyphens w:val="0"/>
              <w:spacing w:line="314" w:lineRule="exact"/>
              <w:ind w:left="11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умницы».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ab/>
              <w:t>День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ab/>
              <w:t>науки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ab/>
            </w:r>
            <w:proofErr w:type="gramStart"/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в</w:t>
            </w:r>
            <w:proofErr w:type="gramEnd"/>
          </w:p>
          <w:p w14:paraId="6C2D4A64" w14:textId="77777777" w:rsidR="003D685D" w:rsidRPr="003D685D" w:rsidRDefault="003D685D" w:rsidP="003D685D">
            <w:pPr>
              <w:suppressAutoHyphens w:val="0"/>
              <w:spacing w:line="311" w:lineRule="exact"/>
              <w:ind w:left="11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школе:</w:t>
            </w:r>
            <w:r w:rsidRPr="003D685D">
              <w:rPr>
                <w:spacing w:val="3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защита</w:t>
            </w:r>
            <w:r w:rsidRPr="003D685D">
              <w:rPr>
                <w:spacing w:val="70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проектов</w:t>
            </w:r>
            <w:r w:rsidRPr="003D685D">
              <w:rPr>
                <w:spacing w:val="70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и</w:t>
            </w:r>
          </w:p>
          <w:p w14:paraId="208BD2C5" w14:textId="77777777" w:rsidR="003D685D" w:rsidRPr="003D685D" w:rsidRDefault="003D685D" w:rsidP="003D685D">
            <w:pPr>
              <w:suppressAutoHyphens w:val="0"/>
              <w:ind w:left="110" w:right="77"/>
              <w:rPr>
                <w:kern w:val="0"/>
                <w:sz w:val="28"/>
                <w:szCs w:val="28"/>
                <w:lang w:eastAsia="en-US" w:bidi="hi-IN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исследовательских</w:t>
            </w:r>
            <w:proofErr w:type="spellEnd"/>
            <w:r w:rsidRPr="003D685D">
              <w:rPr>
                <w:spacing w:val="-13"/>
                <w:kern w:val="0"/>
                <w:sz w:val="28"/>
                <w:szCs w:val="28"/>
                <w:lang w:eastAsia="en-US" w:bidi="hi-IN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работ</w:t>
            </w:r>
            <w:proofErr w:type="spellEnd"/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218D89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 w:bidi="hi-IN"/>
              </w:rPr>
            </w:pPr>
            <w:r w:rsidRPr="003D685D">
              <w:rPr>
                <w:kern w:val="0"/>
                <w:sz w:val="28"/>
                <w:szCs w:val="22"/>
                <w:lang w:eastAsia="en-US" w:bidi="hi-IN"/>
              </w:rPr>
              <w:t>5-9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3F7C90" w14:textId="77777777" w:rsidR="003D685D" w:rsidRPr="003D685D" w:rsidRDefault="003D685D" w:rsidP="003D685D">
            <w:pPr>
              <w:suppressAutoHyphens w:val="0"/>
              <w:ind w:left="957"/>
              <w:rPr>
                <w:kern w:val="0"/>
                <w:sz w:val="28"/>
                <w:szCs w:val="28"/>
                <w:lang w:eastAsia="en-US" w:bidi="hi-IN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март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9A7834" w14:textId="77777777" w:rsidR="003D685D" w:rsidRPr="003D685D" w:rsidRDefault="003D685D" w:rsidP="003D685D">
            <w:pPr>
              <w:suppressAutoHyphens w:val="0"/>
              <w:ind w:left="11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Заместитель</w:t>
            </w:r>
          </w:p>
          <w:p w14:paraId="44023F34" w14:textId="77777777" w:rsidR="003D685D" w:rsidRPr="003D685D" w:rsidRDefault="003D685D" w:rsidP="003D685D">
            <w:pPr>
              <w:tabs>
                <w:tab w:val="left" w:pos="1627"/>
                <w:tab w:val="left" w:pos="2224"/>
              </w:tabs>
              <w:suppressAutoHyphens w:val="0"/>
              <w:spacing w:before="2"/>
              <w:ind w:left="11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директора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ab/>
              <w:t>по УВР,</w:t>
            </w:r>
          </w:p>
          <w:p w14:paraId="253F7F57" w14:textId="77777777" w:rsidR="003D685D" w:rsidRPr="003D685D" w:rsidRDefault="003D685D" w:rsidP="003D685D">
            <w:pPr>
              <w:tabs>
                <w:tab w:val="left" w:pos="1710"/>
              </w:tabs>
              <w:suppressAutoHyphens w:val="0"/>
              <w:ind w:left="110" w:right="86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классные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spacing w:val="-3"/>
                <w:kern w:val="0"/>
                <w:sz w:val="28"/>
                <w:szCs w:val="28"/>
                <w:lang w:val="ru-RU" w:eastAsia="en-US" w:bidi="hi-IN"/>
              </w:rPr>
              <w:t>руководители</w:t>
            </w:r>
          </w:p>
        </w:tc>
      </w:tr>
      <w:tr w:rsidR="003D685D" w:rsidRPr="00AF7AFC" w14:paraId="2ADA2DD1" w14:textId="77777777" w:rsidTr="003D685D">
        <w:trPr>
          <w:trHeight w:val="1288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A1D9F2" w14:textId="77777777" w:rsidR="003D685D" w:rsidRPr="003D685D" w:rsidRDefault="003D685D" w:rsidP="003D685D">
            <w:pPr>
              <w:tabs>
                <w:tab w:val="left" w:pos="2194"/>
              </w:tabs>
              <w:suppressAutoHyphens w:val="0"/>
              <w:ind w:left="110" w:right="90"/>
              <w:rPr>
                <w:kern w:val="0"/>
                <w:sz w:val="28"/>
                <w:szCs w:val="28"/>
                <w:lang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 xml:space="preserve">Всероссийский открытый урок ОБЖ (приуроченный к празднованию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Всемирного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 w:bidi="hi-IN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дня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 w:bidi="hi-IN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гражданской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 w:bidi="hi-IN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обороны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 w:bidi="hi-IN"/>
              </w:rPr>
              <w:t>)</w:t>
            </w:r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32E38A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 w:bidi="hi-IN"/>
              </w:rPr>
            </w:pPr>
            <w:r w:rsidRPr="003D685D">
              <w:rPr>
                <w:kern w:val="0"/>
                <w:sz w:val="28"/>
                <w:szCs w:val="22"/>
                <w:lang w:eastAsia="en-US" w:bidi="hi-IN"/>
              </w:rPr>
              <w:t>5-9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50220B" w14:textId="774514A6" w:rsidR="003D685D" w:rsidRPr="00AF7AFC" w:rsidRDefault="00AF7AFC" w:rsidP="003D685D">
            <w:pPr>
              <w:suppressAutoHyphens w:val="0"/>
              <w:ind w:left="957"/>
              <w:rPr>
                <w:kern w:val="0"/>
                <w:sz w:val="28"/>
                <w:szCs w:val="28"/>
                <w:lang w:val="ru-RU" w:eastAsia="en-US" w:bidi="hi-IN"/>
              </w:rPr>
            </w:pPr>
            <w:r>
              <w:rPr>
                <w:kern w:val="0"/>
                <w:sz w:val="28"/>
                <w:szCs w:val="28"/>
                <w:lang w:eastAsia="en-US" w:bidi="hi-IN"/>
              </w:rPr>
              <w:t>01.03.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36AB9C" w14:textId="77777777" w:rsidR="003D685D" w:rsidRPr="003D685D" w:rsidRDefault="003D685D" w:rsidP="003D685D">
            <w:pPr>
              <w:suppressAutoHyphens w:val="0"/>
              <w:spacing w:line="311" w:lineRule="exact"/>
              <w:ind w:left="11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Заместитель</w:t>
            </w:r>
          </w:p>
          <w:p w14:paraId="1C622836" w14:textId="77777777" w:rsidR="003D685D" w:rsidRPr="003D685D" w:rsidRDefault="003D685D" w:rsidP="003D685D">
            <w:pPr>
              <w:tabs>
                <w:tab w:val="left" w:pos="1726"/>
                <w:tab w:val="left" w:pos="2421"/>
              </w:tabs>
              <w:suppressAutoHyphens w:val="0"/>
              <w:ind w:left="11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директора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ab/>
              <w:t>по ВР,</w:t>
            </w:r>
          </w:p>
          <w:p w14:paraId="7CAD5D5B" w14:textId="77777777" w:rsidR="003D685D" w:rsidRPr="003D685D" w:rsidRDefault="003D685D" w:rsidP="003D685D">
            <w:pPr>
              <w:tabs>
                <w:tab w:val="left" w:pos="1690"/>
              </w:tabs>
              <w:suppressAutoHyphens w:val="0"/>
              <w:spacing w:line="322" w:lineRule="exact"/>
              <w:ind w:left="110" w:right="86"/>
              <w:rPr>
                <w:spacing w:val="-1"/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spacing w:val="-1"/>
                <w:kern w:val="0"/>
                <w:sz w:val="28"/>
                <w:szCs w:val="28"/>
                <w:lang w:val="ru-RU" w:eastAsia="en-US" w:bidi="hi-IN"/>
              </w:rPr>
              <w:t>классные</w:t>
            </w:r>
          </w:p>
          <w:p w14:paraId="21E35FAD" w14:textId="77777777" w:rsidR="003D685D" w:rsidRPr="003D685D" w:rsidRDefault="003D685D" w:rsidP="003D685D">
            <w:pPr>
              <w:suppressAutoHyphens w:val="0"/>
              <w:ind w:left="11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spacing w:val="-67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руководители</w:t>
            </w:r>
          </w:p>
        </w:tc>
      </w:tr>
      <w:tr w:rsidR="003D685D" w:rsidRPr="003D685D" w14:paraId="654C00F9" w14:textId="77777777" w:rsidTr="003D685D">
        <w:trPr>
          <w:trHeight w:val="1287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1C66B9" w14:textId="77777777" w:rsidR="003D685D" w:rsidRPr="003D685D" w:rsidRDefault="003D685D" w:rsidP="003D685D">
            <w:pPr>
              <w:tabs>
                <w:tab w:val="left" w:pos="2903"/>
              </w:tabs>
              <w:suppressAutoHyphens w:val="0"/>
              <w:ind w:left="110" w:right="89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8 Марта в школе: конкурс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рисунков,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акция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по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поздравлению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ab/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 w:bidi="hi-IN"/>
              </w:rPr>
              <w:t>мам,</w:t>
            </w:r>
          </w:p>
          <w:p w14:paraId="4F9D78BC" w14:textId="77777777" w:rsidR="003D685D" w:rsidRPr="003D685D" w:rsidRDefault="003D685D" w:rsidP="003D685D">
            <w:pPr>
              <w:suppressAutoHyphens w:val="0"/>
              <w:spacing w:line="314" w:lineRule="exact"/>
              <w:ind w:left="110"/>
              <w:rPr>
                <w:kern w:val="0"/>
                <w:sz w:val="28"/>
                <w:szCs w:val="28"/>
                <w:lang w:eastAsia="en-US" w:bidi="hi-IN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бабушек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 w:bidi="hi-IN"/>
              </w:rPr>
              <w:t>,</w:t>
            </w:r>
            <w:r w:rsidRPr="003D685D">
              <w:rPr>
                <w:spacing w:val="-13"/>
                <w:kern w:val="0"/>
                <w:sz w:val="28"/>
                <w:szCs w:val="28"/>
                <w:lang w:eastAsia="en-US" w:bidi="hi-IN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девочек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 w:bidi="hi-IN"/>
              </w:rPr>
              <w:t>,</w:t>
            </w:r>
            <w:r w:rsidRPr="003D685D">
              <w:rPr>
                <w:spacing w:val="-12"/>
                <w:kern w:val="0"/>
                <w:sz w:val="28"/>
                <w:szCs w:val="28"/>
                <w:lang w:eastAsia="en-US" w:bidi="hi-IN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утренник</w:t>
            </w:r>
            <w:proofErr w:type="spellEnd"/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2DA09B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 w:bidi="hi-IN"/>
              </w:rPr>
            </w:pPr>
            <w:r w:rsidRPr="003D685D">
              <w:rPr>
                <w:kern w:val="0"/>
                <w:sz w:val="28"/>
                <w:szCs w:val="22"/>
                <w:lang w:eastAsia="en-US" w:bidi="hi-IN"/>
              </w:rPr>
              <w:t>5-9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77521E" w14:textId="77777777" w:rsidR="003D685D" w:rsidRPr="003D685D" w:rsidRDefault="003D685D" w:rsidP="003D685D">
            <w:pPr>
              <w:suppressAutoHyphens w:val="0"/>
              <w:ind w:left="957"/>
              <w:rPr>
                <w:kern w:val="0"/>
                <w:sz w:val="28"/>
                <w:szCs w:val="28"/>
                <w:lang w:eastAsia="en-US" w:bidi="hi-IN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март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9633BE" w14:textId="77777777" w:rsidR="003D685D" w:rsidRPr="003D685D" w:rsidRDefault="003D685D" w:rsidP="003D685D">
            <w:pPr>
              <w:tabs>
                <w:tab w:val="left" w:pos="1688"/>
              </w:tabs>
              <w:suppressAutoHyphens w:val="0"/>
              <w:ind w:left="110" w:right="85"/>
              <w:rPr>
                <w:kern w:val="0"/>
                <w:sz w:val="28"/>
                <w:szCs w:val="28"/>
                <w:lang w:eastAsia="en-US" w:bidi="hi-IN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К</w:t>
            </w:r>
            <w:r w:rsidRPr="003D685D">
              <w:rPr>
                <w:spacing w:val="-1"/>
                <w:kern w:val="0"/>
                <w:sz w:val="28"/>
                <w:szCs w:val="28"/>
                <w:lang w:eastAsia="en-US" w:bidi="hi-IN"/>
              </w:rPr>
              <w:t>лассные</w:t>
            </w:r>
            <w:proofErr w:type="spellEnd"/>
            <w:r w:rsidRPr="003D685D">
              <w:rPr>
                <w:spacing w:val="-67"/>
                <w:kern w:val="0"/>
                <w:sz w:val="28"/>
                <w:szCs w:val="28"/>
                <w:lang w:eastAsia="en-US" w:bidi="hi-IN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руководители</w:t>
            </w:r>
            <w:proofErr w:type="spellEnd"/>
          </w:p>
        </w:tc>
      </w:tr>
      <w:tr w:rsidR="003D685D" w:rsidRPr="003D685D" w14:paraId="2A4D5FC4" w14:textId="77777777" w:rsidTr="003D685D">
        <w:trPr>
          <w:trHeight w:val="1287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CE4173" w14:textId="77777777" w:rsidR="003D685D" w:rsidRPr="003D685D" w:rsidRDefault="003D685D" w:rsidP="003D685D">
            <w:pPr>
              <w:tabs>
                <w:tab w:val="left" w:pos="2903"/>
              </w:tabs>
              <w:suppressAutoHyphens w:val="0"/>
              <w:ind w:left="110" w:right="89"/>
              <w:rPr>
                <w:kern w:val="0"/>
                <w:sz w:val="28"/>
                <w:szCs w:val="28"/>
                <w:lang w:eastAsia="en-US" w:bidi="hi-IN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Неделя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 w:bidi="hi-IN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математики</w:t>
            </w:r>
            <w:proofErr w:type="spellEnd"/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B1AF53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 w:bidi="hi-IN"/>
              </w:rPr>
            </w:pPr>
            <w:r w:rsidRPr="003D685D">
              <w:rPr>
                <w:kern w:val="0"/>
                <w:sz w:val="28"/>
                <w:szCs w:val="22"/>
                <w:lang w:eastAsia="en-US" w:bidi="hi-IN"/>
              </w:rPr>
              <w:t>5-9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9FAEC3" w14:textId="77777777" w:rsidR="003D685D" w:rsidRPr="003D685D" w:rsidRDefault="003D685D" w:rsidP="003D685D">
            <w:pPr>
              <w:suppressAutoHyphens w:val="0"/>
              <w:jc w:val="center"/>
              <w:rPr>
                <w:kern w:val="0"/>
                <w:sz w:val="28"/>
                <w:szCs w:val="28"/>
                <w:lang w:eastAsia="en-US" w:bidi="hi-IN"/>
              </w:rPr>
            </w:pPr>
            <w:r w:rsidRPr="003D685D">
              <w:rPr>
                <w:kern w:val="0"/>
                <w:sz w:val="28"/>
                <w:szCs w:val="28"/>
                <w:lang w:eastAsia="en-US" w:bidi="hi-IN"/>
              </w:rPr>
              <w:t xml:space="preserve">14-20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марта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003DBD" w14:textId="77777777" w:rsidR="003D685D" w:rsidRPr="003D685D" w:rsidRDefault="003D685D" w:rsidP="003D685D">
            <w:pPr>
              <w:tabs>
                <w:tab w:val="left" w:pos="1688"/>
              </w:tabs>
              <w:suppressAutoHyphens w:val="0"/>
              <w:ind w:left="110" w:right="85"/>
              <w:rPr>
                <w:kern w:val="0"/>
                <w:sz w:val="28"/>
                <w:szCs w:val="28"/>
                <w:lang w:eastAsia="en-US" w:bidi="hi-IN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К</w:t>
            </w:r>
            <w:r w:rsidRPr="003D685D">
              <w:rPr>
                <w:spacing w:val="-1"/>
                <w:kern w:val="0"/>
                <w:sz w:val="28"/>
                <w:szCs w:val="28"/>
                <w:lang w:eastAsia="en-US" w:bidi="hi-IN"/>
              </w:rPr>
              <w:t>лассные</w:t>
            </w:r>
            <w:proofErr w:type="spellEnd"/>
            <w:r w:rsidRPr="003D685D">
              <w:rPr>
                <w:spacing w:val="-67"/>
                <w:kern w:val="0"/>
                <w:sz w:val="28"/>
                <w:szCs w:val="28"/>
                <w:lang w:eastAsia="en-US" w:bidi="hi-IN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руководители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 w:bidi="hi-IN"/>
              </w:rPr>
              <w:t xml:space="preserve">,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учителя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 w:bidi="hi-IN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математики</w:t>
            </w:r>
            <w:proofErr w:type="spellEnd"/>
          </w:p>
        </w:tc>
      </w:tr>
      <w:tr w:rsidR="003D685D" w:rsidRPr="00AF7AFC" w14:paraId="2375E169" w14:textId="77777777" w:rsidTr="003D685D">
        <w:trPr>
          <w:trHeight w:val="1287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5FAF74" w14:textId="77777777" w:rsidR="003D685D" w:rsidRPr="003D685D" w:rsidRDefault="003D685D" w:rsidP="003D685D">
            <w:pPr>
              <w:tabs>
                <w:tab w:val="left" w:pos="2903"/>
              </w:tabs>
              <w:suppressAutoHyphens w:val="0"/>
              <w:ind w:left="110" w:right="89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День восстановления Крыма с Россией</w:t>
            </w:r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AD964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 w:bidi="hi-IN"/>
              </w:rPr>
            </w:pPr>
            <w:r w:rsidRPr="003D685D">
              <w:rPr>
                <w:kern w:val="0"/>
                <w:sz w:val="28"/>
                <w:szCs w:val="22"/>
                <w:lang w:eastAsia="en-US" w:bidi="hi-IN"/>
              </w:rPr>
              <w:t>5-9</w:t>
            </w:r>
          </w:p>
          <w:p w14:paraId="50D2D307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8"/>
                <w:lang w:eastAsia="en-US" w:bidi="hi-I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F69D91" w14:textId="7B054E2E" w:rsidR="003D685D" w:rsidRPr="00AF7AFC" w:rsidRDefault="00AF7AFC" w:rsidP="003D685D">
            <w:pPr>
              <w:suppressAutoHyphens w:val="0"/>
              <w:jc w:val="center"/>
              <w:rPr>
                <w:kern w:val="0"/>
                <w:sz w:val="28"/>
                <w:szCs w:val="28"/>
                <w:lang w:val="ru-RU" w:eastAsia="en-US" w:bidi="hi-IN"/>
              </w:rPr>
            </w:pPr>
            <w:r>
              <w:rPr>
                <w:kern w:val="0"/>
                <w:sz w:val="28"/>
                <w:szCs w:val="28"/>
                <w:lang w:eastAsia="en-US" w:bidi="hi-IN"/>
              </w:rPr>
              <w:t>18.03.2</w:t>
            </w:r>
            <w:r>
              <w:rPr>
                <w:kern w:val="0"/>
                <w:sz w:val="28"/>
                <w:szCs w:val="28"/>
                <w:lang w:val="ru-RU" w:eastAsia="en-US" w:bidi="hi-IN"/>
              </w:rPr>
              <w:t>3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079E58" w14:textId="77777777" w:rsidR="003D685D" w:rsidRPr="003D685D" w:rsidRDefault="003D685D" w:rsidP="003D685D">
            <w:pPr>
              <w:suppressAutoHyphens w:val="0"/>
              <w:ind w:left="11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Заместитель</w:t>
            </w:r>
          </w:p>
          <w:p w14:paraId="61524133" w14:textId="77777777" w:rsidR="003D685D" w:rsidRPr="003D685D" w:rsidRDefault="003D685D" w:rsidP="003D685D">
            <w:pPr>
              <w:suppressAutoHyphens w:val="0"/>
              <w:spacing w:before="2"/>
              <w:ind w:left="110" w:right="85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директора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по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ВР,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классные</w:t>
            </w:r>
          </w:p>
          <w:p w14:paraId="2B9C3A50" w14:textId="77777777" w:rsidR="003D685D" w:rsidRPr="003D685D" w:rsidRDefault="003D685D" w:rsidP="003D685D">
            <w:pPr>
              <w:tabs>
                <w:tab w:val="left" w:pos="1688"/>
              </w:tabs>
              <w:suppressAutoHyphens w:val="0"/>
              <w:ind w:left="110" w:right="85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spacing w:val="-67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руководители</w:t>
            </w:r>
          </w:p>
        </w:tc>
      </w:tr>
      <w:tr w:rsidR="003D685D" w:rsidRPr="003D685D" w14:paraId="610D2173" w14:textId="77777777" w:rsidTr="003D685D">
        <w:trPr>
          <w:trHeight w:val="847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54485" w14:textId="77777777" w:rsidR="003D685D" w:rsidRPr="003D685D" w:rsidRDefault="003D685D" w:rsidP="003D685D">
            <w:pPr>
              <w:tabs>
                <w:tab w:val="left" w:pos="2903"/>
              </w:tabs>
              <w:suppressAutoHyphens w:val="0"/>
              <w:ind w:left="110" w:right="89"/>
              <w:rPr>
                <w:kern w:val="0"/>
                <w:sz w:val="28"/>
                <w:szCs w:val="28"/>
                <w:lang w:val="ru-RU" w:eastAsia="en-US" w:bidi="hi-IN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Урок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Цифры</w:t>
            </w:r>
            <w:proofErr w:type="spellEnd"/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2982D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 w:bidi="hi-IN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4EBE9" w14:textId="77777777" w:rsidR="003D685D" w:rsidRPr="003D685D" w:rsidRDefault="003D685D" w:rsidP="003D685D">
            <w:pPr>
              <w:suppressAutoHyphens w:val="0"/>
              <w:jc w:val="center"/>
              <w:rPr>
                <w:kern w:val="0"/>
                <w:sz w:val="28"/>
                <w:szCs w:val="28"/>
                <w:lang w:eastAsia="en-US" w:bidi="hi-IN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март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B2356" w14:textId="77777777" w:rsidR="003D685D" w:rsidRPr="003D685D" w:rsidRDefault="003D685D" w:rsidP="003D685D">
            <w:pPr>
              <w:suppressAutoHyphens w:val="0"/>
              <w:spacing w:line="312" w:lineRule="exact"/>
              <w:ind w:left="110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Классные</w:t>
            </w:r>
            <w:proofErr w:type="spellEnd"/>
          </w:p>
          <w:p w14:paraId="62E75DFA" w14:textId="77777777" w:rsidR="003D685D" w:rsidRPr="003D685D" w:rsidRDefault="003D685D" w:rsidP="003D685D">
            <w:pPr>
              <w:suppressAutoHyphens w:val="0"/>
              <w:ind w:left="110"/>
              <w:rPr>
                <w:kern w:val="0"/>
                <w:sz w:val="28"/>
                <w:szCs w:val="28"/>
                <w:lang w:val="ru-RU" w:eastAsia="en-US" w:bidi="hi-IN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руководители</w:t>
            </w:r>
            <w:proofErr w:type="spellEnd"/>
          </w:p>
        </w:tc>
      </w:tr>
      <w:tr w:rsidR="003D685D" w:rsidRPr="00AF7AFC" w14:paraId="129264CB" w14:textId="77777777" w:rsidTr="003D685D">
        <w:trPr>
          <w:trHeight w:val="1609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C92C9E" w14:textId="77777777" w:rsidR="003D685D" w:rsidRPr="003D685D" w:rsidRDefault="003D685D" w:rsidP="003D685D">
            <w:pPr>
              <w:tabs>
                <w:tab w:val="left" w:pos="2071"/>
                <w:tab w:val="left" w:pos="2194"/>
              </w:tabs>
              <w:suppressAutoHyphens w:val="0"/>
              <w:ind w:left="110" w:right="9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lastRenderedPageBreak/>
              <w:t>Мероприятия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ab/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ab/>
            </w:r>
            <w:r w:rsidRPr="003D685D">
              <w:rPr>
                <w:spacing w:val="-1"/>
                <w:kern w:val="0"/>
                <w:sz w:val="28"/>
                <w:szCs w:val="28"/>
                <w:lang w:val="ru-RU" w:eastAsia="en-US" w:bidi="hi-IN"/>
              </w:rPr>
              <w:t>месячника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нравственного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ab/>
              <w:t>воспитания</w:t>
            </w:r>
          </w:p>
          <w:p w14:paraId="73C17C31" w14:textId="77777777" w:rsidR="003D685D" w:rsidRPr="003D685D" w:rsidRDefault="003D685D" w:rsidP="003D685D">
            <w:pPr>
              <w:tabs>
                <w:tab w:val="left" w:pos="1183"/>
                <w:tab w:val="left" w:pos="1561"/>
                <w:tab w:val="left" w:pos="2573"/>
                <w:tab w:val="left" w:pos="2643"/>
              </w:tabs>
              <w:suppressAutoHyphens w:val="0"/>
              <w:ind w:left="110" w:right="88"/>
              <w:rPr>
                <w:kern w:val="0"/>
                <w:sz w:val="28"/>
                <w:szCs w:val="28"/>
                <w:lang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«Спешите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ab/>
              <w:t>делать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ab/>
            </w:r>
            <w:r w:rsidRPr="003D685D">
              <w:rPr>
                <w:spacing w:val="-1"/>
                <w:kern w:val="0"/>
                <w:sz w:val="28"/>
                <w:szCs w:val="28"/>
                <w:lang w:val="ru-RU" w:eastAsia="en-US" w:bidi="hi-IN"/>
              </w:rPr>
              <w:t>добрые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дела».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ab/>
            </w: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Весенняя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 w:bidi="hi-IN"/>
              </w:rPr>
              <w:tab/>
            </w:r>
            <w:r w:rsidRPr="003D685D">
              <w:rPr>
                <w:kern w:val="0"/>
                <w:sz w:val="28"/>
                <w:szCs w:val="28"/>
                <w:lang w:eastAsia="en-US" w:bidi="hi-IN"/>
              </w:rPr>
              <w:tab/>
            </w:r>
            <w:proofErr w:type="spellStart"/>
            <w:r w:rsidRPr="003D685D">
              <w:rPr>
                <w:spacing w:val="-1"/>
                <w:kern w:val="0"/>
                <w:sz w:val="28"/>
                <w:szCs w:val="28"/>
                <w:lang w:eastAsia="en-US" w:bidi="hi-IN"/>
              </w:rPr>
              <w:t>неделя</w:t>
            </w:r>
            <w:proofErr w:type="spellEnd"/>
          </w:p>
          <w:p w14:paraId="60C658FD" w14:textId="77777777" w:rsidR="003D685D" w:rsidRPr="003D685D" w:rsidRDefault="003D685D" w:rsidP="003D685D">
            <w:pPr>
              <w:suppressAutoHyphens w:val="0"/>
              <w:spacing w:line="313" w:lineRule="exact"/>
              <w:ind w:left="110"/>
              <w:rPr>
                <w:kern w:val="0"/>
                <w:sz w:val="28"/>
                <w:szCs w:val="28"/>
                <w:lang w:eastAsia="en-US" w:bidi="hi-IN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добра</w:t>
            </w:r>
            <w:proofErr w:type="spellEnd"/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0BF0C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 w:bidi="hi-IN"/>
              </w:rPr>
            </w:pPr>
            <w:r w:rsidRPr="003D685D">
              <w:rPr>
                <w:kern w:val="0"/>
                <w:sz w:val="28"/>
                <w:szCs w:val="22"/>
                <w:lang w:eastAsia="en-US" w:bidi="hi-IN"/>
              </w:rPr>
              <w:t>5-9</w:t>
            </w:r>
          </w:p>
          <w:p w14:paraId="18BE00BC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8"/>
                <w:lang w:eastAsia="en-US" w:bidi="hi-I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2EE9D0" w14:textId="77777777" w:rsidR="003D685D" w:rsidRPr="003D685D" w:rsidRDefault="003D685D" w:rsidP="003D685D">
            <w:pPr>
              <w:suppressAutoHyphens w:val="0"/>
              <w:ind w:left="110"/>
              <w:jc w:val="center"/>
              <w:rPr>
                <w:kern w:val="0"/>
                <w:sz w:val="28"/>
                <w:szCs w:val="28"/>
                <w:lang w:eastAsia="en-US" w:bidi="hi-IN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апрель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CCAF46" w14:textId="77777777" w:rsidR="003D685D" w:rsidRPr="003D685D" w:rsidRDefault="003D685D" w:rsidP="003D685D">
            <w:pPr>
              <w:suppressAutoHyphens w:val="0"/>
              <w:ind w:left="11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Заместитель</w:t>
            </w:r>
          </w:p>
          <w:p w14:paraId="4D6CDAAF" w14:textId="77777777" w:rsidR="003D685D" w:rsidRPr="003D685D" w:rsidRDefault="003D685D" w:rsidP="003D685D">
            <w:pPr>
              <w:suppressAutoHyphens w:val="0"/>
              <w:spacing w:before="2"/>
              <w:ind w:left="110" w:right="85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директора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по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ВР,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классные</w:t>
            </w:r>
          </w:p>
          <w:p w14:paraId="640E45A3" w14:textId="77777777" w:rsidR="003D685D" w:rsidRPr="003D685D" w:rsidRDefault="003D685D" w:rsidP="003D685D">
            <w:pPr>
              <w:suppressAutoHyphens w:val="0"/>
              <w:spacing w:before="2"/>
              <w:ind w:left="110" w:right="85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spacing w:val="-67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руководители</w:t>
            </w:r>
          </w:p>
        </w:tc>
      </w:tr>
      <w:tr w:rsidR="003D685D" w:rsidRPr="00AF7AFC" w14:paraId="724AB039" w14:textId="77777777" w:rsidTr="003D685D">
        <w:trPr>
          <w:trHeight w:val="1288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318CC6" w14:textId="77777777" w:rsidR="003D685D" w:rsidRPr="003D685D" w:rsidRDefault="003D685D" w:rsidP="003D685D">
            <w:pPr>
              <w:tabs>
                <w:tab w:val="left" w:pos="1705"/>
              </w:tabs>
              <w:suppressAutoHyphens w:val="0"/>
              <w:ind w:left="110" w:right="9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День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ab/>
            </w:r>
            <w:r w:rsidRPr="003D685D">
              <w:rPr>
                <w:spacing w:val="-2"/>
                <w:kern w:val="0"/>
                <w:sz w:val="28"/>
                <w:szCs w:val="28"/>
                <w:lang w:val="ru-RU" w:eastAsia="en-US" w:bidi="hi-IN"/>
              </w:rPr>
              <w:t>космонавтики: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конкурс</w:t>
            </w:r>
            <w:r w:rsidRPr="003D685D">
              <w:rPr>
                <w:spacing w:val="-3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рисунков</w:t>
            </w:r>
          </w:p>
          <w:p w14:paraId="28F25748" w14:textId="77777777" w:rsidR="003D685D" w:rsidRPr="003D685D" w:rsidRDefault="003D685D" w:rsidP="003D685D">
            <w:pPr>
              <w:tabs>
                <w:tab w:val="left" w:pos="1705"/>
              </w:tabs>
              <w:suppressAutoHyphens w:val="0"/>
              <w:ind w:left="110" w:right="9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Гагаринский урок: «Космос – это мы»</w:t>
            </w:r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B2657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 w:bidi="hi-IN"/>
              </w:rPr>
            </w:pPr>
            <w:r w:rsidRPr="003D685D">
              <w:rPr>
                <w:kern w:val="0"/>
                <w:sz w:val="28"/>
                <w:szCs w:val="22"/>
                <w:lang w:eastAsia="en-US" w:bidi="hi-IN"/>
              </w:rPr>
              <w:t>5-9</w:t>
            </w:r>
          </w:p>
          <w:p w14:paraId="6ACAD8DB" w14:textId="77777777" w:rsidR="003D685D" w:rsidRPr="003D685D" w:rsidRDefault="003D685D" w:rsidP="003D685D">
            <w:pPr>
              <w:suppressAutoHyphens w:val="0"/>
              <w:spacing w:line="312" w:lineRule="exact"/>
              <w:ind w:left="81" w:right="67"/>
              <w:jc w:val="center"/>
              <w:rPr>
                <w:kern w:val="0"/>
                <w:sz w:val="28"/>
                <w:szCs w:val="28"/>
                <w:lang w:eastAsia="en-US" w:bidi="hi-I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EE3024" w14:textId="36E5AA61" w:rsidR="003D685D" w:rsidRPr="00AF7AFC" w:rsidRDefault="00AF7AFC" w:rsidP="003D685D">
            <w:pPr>
              <w:suppressAutoHyphens w:val="0"/>
              <w:spacing w:line="312" w:lineRule="exact"/>
              <w:ind w:left="110"/>
              <w:jc w:val="center"/>
              <w:rPr>
                <w:kern w:val="0"/>
                <w:sz w:val="28"/>
                <w:szCs w:val="28"/>
                <w:lang w:val="ru-RU" w:eastAsia="en-US" w:bidi="hi-IN"/>
              </w:rPr>
            </w:pPr>
            <w:r>
              <w:rPr>
                <w:kern w:val="0"/>
                <w:sz w:val="28"/>
                <w:szCs w:val="28"/>
                <w:lang w:eastAsia="en-US" w:bidi="hi-IN"/>
              </w:rPr>
              <w:t>12.04.2</w:t>
            </w:r>
            <w:r>
              <w:rPr>
                <w:kern w:val="0"/>
                <w:sz w:val="28"/>
                <w:szCs w:val="28"/>
                <w:lang w:val="ru-RU" w:eastAsia="en-US" w:bidi="hi-IN"/>
              </w:rPr>
              <w:t>3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B97BD2" w14:textId="77777777" w:rsidR="003D685D" w:rsidRPr="003D685D" w:rsidRDefault="003D685D" w:rsidP="003D685D">
            <w:pPr>
              <w:suppressAutoHyphens w:val="0"/>
              <w:spacing w:line="312" w:lineRule="exact"/>
              <w:ind w:left="11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Учитель</w:t>
            </w:r>
          </w:p>
          <w:p w14:paraId="14CFD740" w14:textId="77777777" w:rsidR="003D685D" w:rsidRPr="003D685D" w:rsidRDefault="003D685D" w:rsidP="003D685D">
            <w:pPr>
              <w:suppressAutoHyphens w:val="0"/>
              <w:spacing w:line="322" w:lineRule="exact"/>
              <w:ind w:left="11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изобразительного</w:t>
            </w:r>
          </w:p>
          <w:p w14:paraId="04815FF3" w14:textId="77777777" w:rsidR="003D685D" w:rsidRPr="003D685D" w:rsidRDefault="003D685D" w:rsidP="003D685D">
            <w:pPr>
              <w:tabs>
                <w:tab w:val="left" w:pos="1686"/>
              </w:tabs>
              <w:suppressAutoHyphens w:val="0"/>
              <w:spacing w:line="322" w:lineRule="exact"/>
              <w:ind w:left="110" w:right="85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искусства, классные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руководители</w:t>
            </w:r>
          </w:p>
        </w:tc>
      </w:tr>
      <w:tr w:rsidR="003D685D" w:rsidRPr="00AF7AFC" w14:paraId="43E94D38" w14:textId="77777777" w:rsidTr="003D685D">
        <w:trPr>
          <w:trHeight w:val="1288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577315" w14:textId="77777777" w:rsidR="003D685D" w:rsidRPr="003D685D" w:rsidRDefault="003D685D" w:rsidP="003D685D">
            <w:pPr>
              <w:tabs>
                <w:tab w:val="left" w:pos="1705"/>
              </w:tabs>
              <w:suppressAutoHyphens w:val="0"/>
              <w:ind w:left="110" w:right="90"/>
              <w:rPr>
                <w:kern w:val="0"/>
                <w:sz w:val="28"/>
                <w:szCs w:val="28"/>
                <w:lang w:eastAsia="en-US" w:bidi="hi-IN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День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 w:bidi="hi-IN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местного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 w:bidi="hi-IN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самоуправления</w:t>
            </w:r>
            <w:proofErr w:type="spellEnd"/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6ABF1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 w:bidi="hi-IN"/>
              </w:rPr>
            </w:pPr>
            <w:r w:rsidRPr="003D685D">
              <w:rPr>
                <w:kern w:val="0"/>
                <w:sz w:val="28"/>
                <w:szCs w:val="22"/>
                <w:lang w:eastAsia="en-US" w:bidi="hi-IN"/>
              </w:rPr>
              <w:t>5-9</w:t>
            </w:r>
          </w:p>
          <w:p w14:paraId="535F290C" w14:textId="77777777" w:rsidR="003D685D" w:rsidRPr="003D685D" w:rsidRDefault="003D685D" w:rsidP="003D685D">
            <w:pPr>
              <w:suppressAutoHyphens w:val="0"/>
              <w:spacing w:line="312" w:lineRule="exact"/>
              <w:ind w:left="81" w:right="67"/>
              <w:jc w:val="center"/>
              <w:rPr>
                <w:kern w:val="0"/>
                <w:sz w:val="28"/>
                <w:szCs w:val="28"/>
                <w:lang w:eastAsia="en-US" w:bidi="hi-I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B68BCD" w14:textId="0B1362C6" w:rsidR="003D685D" w:rsidRPr="00AF7AFC" w:rsidRDefault="00AF7AFC" w:rsidP="003D685D">
            <w:pPr>
              <w:suppressAutoHyphens w:val="0"/>
              <w:spacing w:line="312" w:lineRule="exact"/>
              <w:ind w:left="110"/>
              <w:jc w:val="center"/>
              <w:rPr>
                <w:kern w:val="0"/>
                <w:sz w:val="28"/>
                <w:szCs w:val="28"/>
                <w:lang w:val="ru-RU" w:eastAsia="en-US" w:bidi="hi-IN"/>
              </w:rPr>
            </w:pPr>
            <w:r>
              <w:rPr>
                <w:kern w:val="0"/>
                <w:sz w:val="28"/>
                <w:szCs w:val="28"/>
                <w:lang w:eastAsia="en-US" w:bidi="hi-IN"/>
              </w:rPr>
              <w:t>21.04.2</w:t>
            </w:r>
            <w:r>
              <w:rPr>
                <w:kern w:val="0"/>
                <w:sz w:val="28"/>
                <w:szCs w:val="28"/>
                <w:lang w:val="ru-RU" w:eastAsia="en-US" w:bidi="hi-IN"/>
              </w:rPr>
              <w:t>3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1DF42A" w14:textId="77777777" w:rsidR="003D685D" w:rsidRPr="003D685D" w:rsidRDefault="003D685D" w:rsidP="003D685D">
            <w:pPr>
              <w:suppressAutoHyphens w:val="0"/>
              <w:ind w:left="11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Заместитель</w:t>
            </w:r>
          </w:p>
          <w:p w14:paraId="1A2CCE0B" w14:textId="77777777" w:rsidR="003D685D" w:rsidRPr="003D685D" w:rsidRDefault="003D685D" w:rsidP="003D685D">
            <w:pPr>
              <w:suppressAutoHyphens w:val="0"/>
              <w:spacing w:line="312" w:lineRule="exact"/>
              <w:ind w:left="11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директора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по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ВР,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классные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руководители</w:t>
            </w:r>
          </w:p>
        </w:tc>
      </w:tr>
      <w:tr w:rsidR="003D685D" w:rsidRPr="00AF7AFC" w14:paraId="53E11542" w14:textId="77777777" w:rsidTr="003D685D">
        <w:trPr>
          <w:trHeight w:val="1287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443349" w14:textId="77777777" w:rsidR="003D685D" w:rsidRPr="003D685D" w:rsidRDefault="003D685D" w:rsidP="003D685D">
            <w:pPr>
              <w:tabs>
                <w:tab w:val="left" w:pos="2760"/>
              </w:tabs>
              <w:suppressAutoHyphens w:val="0"/>
              <w:ind w:left="11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Экологическая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ab/>
              <w:t>акция</w:t>
            </w:r>
          </w:p>
          <w:p w14:paraId="1B705E79" w14:textId="77777777" w:rsidR="003D685D" w:rsidRPr="003D685D" w:rsidRDefault="003D685D" w:rsidP="003D685D">
            <w:pPr>
              <w:tabs>
                <w:tab w:val="left" w:pos="1605"/>
                <w:tab w:val="left" w:pos="2143"/>
              </w:tabs>
              <w:suppressAutoHyphens w:val="0"/>
              <w:spacing w:before="2"/>
              <w:ind w:left="110" w:right="88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«</w:t>
            </w:r>
            <w:proofErr w:type="spellStart"/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Эколята</w:t>
            </w:r>
            <w:proofErr w:type="spellEnd"/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ab/>
              <w:t>–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ab/>
            </w:r>
            <w:r w:rsidRPr="003D685D">
              <w:rPr>
                <w:spacing w:val="-1"/>
                <w:kern w:val="0"/>
                <w:sz w:val="28"/>
                <w:szCs w:val="28"/>
                <w:lang w:val="ru-RU" w:eastAsia="en-US" w:bidi="hi-IN"/>
              </w:rPr>
              <w:t>защитники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природы! »</w:t>
            </w:r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51176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 w:bidi="hi-IN"/>
              </w:rPr>
            </w:pPr>
            <w:r w:rsidRPr="003D685D">
              <w:rPr>
                <w:kern w:val="0"/>
                <w:sz w:val="28"/>
                <w:szCs w:val="22"/>
                <w:lang w:eastAsia="en-US" w:bidi="hi-IN"/>
              </w:rPr>
              <w:t>5-9</w:t>
            </w:r>
          </w:p>
          <w:p w14:paraId="2EDBBCFA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8"/>
                <w:lang w:eastAsia="en-US" w:bidi="hi-I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ED85E2" w14:textId="77777777" w:rsidR="003D685D" w:rsidRPr="003D685D" w:rsidRDefault="003D685D" w:rsidP="003D685D">
            <w:pPr>
              <w:suppressAutoHyphens w:val="0"/>
              <w:ind w:left="957"/>
              <w:rPr>
                <w:kern w:val="0"/>
                <w:sz w:val="28"/>
                <w:szCs w:val="28"/>
                <w:lang w:eastAsia="en-US" w:bidi="hi-IN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апрель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35F862" w14:textId="77777777" w:rsidR="003D685D" w:rsidRPr="003D685D" w:rsidRDefault="003D685D" w:rsidP="003D685D">
            <w:pPr>
              <w:suppressAutoHyphens w:val="0"/>
              <w:ind w:left="11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Заместитель</w:t>
            </w:r>
          </w:p>
          <w:p w14:paraId="668693CD" w14:textId="77777777" w:rsidR="003D685D" w:rsidRPr="003D685D" w:rsidRDefault="003D685D" w:rsidP="003D685D">
            <w:pPr>
              <w:suppressAutoHyphens w:val="0"/>
              <w:spacing w:line="322" w:lineRule="exact"/>
              <w:ind w:left="110" w:right="86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директора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по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ВР,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классные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руководители</w:t>
            </w:r>
          </w:p>
        </w:tc>
      </w:tr>
      <w:tr w:rsidR="003D685D" w:rsidRPr="00AF7AFC" w14:paraId="6DDA6823" w14:textId="77777777" w:rsidTr="003D685D">
        <w:trPr>
          <w:trHeight w:val="1931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F9737E" w14:textId="77777777" w:rsidR="003D685D" w:rsidRPr="003D685D" w:rsidRDefault="003D685D" w:rsidP="003D685D">
            <w:pPr>
              <w:suppressAutoHyphens w:val="0"/>
              <w:ind w:left="110" w:right="82"/>
              <w:rPr>
                <w:kern w:val="0"/>
                <w:sz w:val="28"/>
                <w:szCs w:val="28"/>
                <w:lang w:eastAsia="en-US" w:bidi="hi-IN"/>
              </w:rPr>
            </w:pPr>
            <w:proofErr w:type="spellStart"/>
            <w:r w:rsidRPr="003D685D">
              <w:rPr>
                <w:color w:val="1C1C1C"/>
                <w:spacing w:val="-1"/>
                <w:kern w:val="0"/>
                <w:sz w:val="28"/>
                <w:szCs w:val="28"/>
                <w:lang w:eastAsia="en-US" w:bidi="hi-IN"/>
              </w:rPr>
              <w:t>Итоговая</w:t>
            </w:r>
            <w:proofErr w:type="spellEnd"/>
            <w:r w:rsidRPr="003D685D">
              <w:rPr>
                <w:color w:val="1C1C1C"/>
                <w:spacing w:val="-15"/>
                <w:kern w:val="0"/>
                <w:sz w:val="28"/>
                <w:szCs w:val="28"/>
                <w:lang w:eastAsia="en-US" w:bidi="hi-IN"/>
              </w:rPr>
              <w:t xml:space="preserve"> </w:t>
            </w:r>
            <w:proofErr w:type="spellStart"/>
            <w:r w:rsidRPr="003D685D">
              <w:rPr>
                <w:color w:val="1C1C1C"/>
                <w:kern w:val="0"/>
                <w:sz w:val="28"/>
                <w:szCs w:val="28"/>
                <w:lang w:eastAsia="en-US" w:bidi="hi-IN"/>
              </w:rPr>
              <w:t>выставка</w:t>
            </w:r>
            <w:proofErr w:type="spellEnd"/>
            <w:r w:rsidRPr="003D685D">
              <w:rPr>
                <w:color w:val="1C1C1C"/>
                <w:spacing w:val="-16"/>
                <w:kern w:val="0"/>
                <w:sz w:val="28"/>
                <w:szCs w:val="28"/>
                <w:lang w:eastAsia="en-US" w:bidi="hi-IN"/>
              </w:rPr>
              <w:t xml:space="preserve"> </w:t>
            </w:r>
            <w:proofErr w:type="spellStart"/>
            <w:r w:rsidRPr="003D685D">
              <w:rPr>
                <w:color w:val="1C1C1C"/>
                <w:kern w:val="0"/>
                <w:sz w:val="28"/>
                <w:szCs w:val="28"/>
                <w:lang w:eastAsia="en-US" w:bidi="hi-IN"/>
              </w:rPr>
              <w:t>детского</w:t>
            </w:r>
            <w:proofErr w:type="spellEnd"/>
            <w:r w:rsidRPr="003D685D">
              <w:rPr>
                <w:color w:val="1C1C1C"/>
                <w:spacing w:val="-67"/>
                <w:kern w:val="0"/>
                <w:sz w:val="28"/>
                <w:szCs w:val="28"/>
                <w:lang w:eastAsia="en-US" w:bidi="hi-IN"/>
              </w:rPr>
              <w:t xml:space="preserve"> </w:t>
            </w:r>
            <w:proofErr w:type="spellStart"/>
            <w:r w:rsidRPr="003D685D">
              <w:rPr>
                <w:color w:val="1C1C1C"/>
                <w:kern w:val="0"/>
                <w:sz w:val="28"/>
                <w:szCs w:val="28"/>
                <w:lang w:eastAsia="en-US" w:bidi="hi-IN"/>
              </w:rPr>
              <w:t>творчества</w:t>
            </w:r>
            <w:proofErr w:type="spellEnd"/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0A5E8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 w:bidi="hi-IN"/>
              </w:rPr>
            </w:pPr>
            <w:r w:rsidRPr="003D685D">
              <w:rPr>
                <w:kern w:val="0"/>
                <w:sz w:val="28"/>
                <w:szCs w:val="22"/>
                <w:lang w:eastAsia="en-US" w:bidi="hi-IN"/>
              </w:rPr>
              <w:t>5-9</w:t>
            </w:r>
          </w:p>
          <w:p w14:paraId="477975F2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8"/>
                <w:lang w:eastAsia="en-US" w:bidi="hi-I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AE9564" w14:textId="77777777" w:rsidR="003D685D" w:rsidRPr="003D685D" w:rsidRDefault="003D685D" w:rsidP="003D685D">
            <w:pPr>
              <w:suppressAutoHyphens w:val="0"/>
              <w:ind w:left="957"/>
              <w:rPr>
                <w:kern w:val="0"/>
                <w:sz w:val="28"/>
                <w:szCs w:val="28"/>
                <w:lang w:eastAsia="en-US" w:bidi="hi-IN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апрель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A5D3F3" w14:textId="77777777" w:rsidR="003D685D" w:rsidRPr="003D685D" w:rsidRDefault="003D685D" w:rsidP="003D685D">
            <w:pPr>
              <w:suppressAutoHyphens w:val="0"/>
              <w:ind w:left="11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Заместитель</w:t>
            </w:r>
          </w:p>
          <w:p w14:paraId="49C0FB13" w14:textId="77777777" w:rsidR="003D685D" w:rsidRPr="003D685D" w:rsidRDefault="003D685D" w:rsidP="003D685D">
            <w:pPr>
              <w:tabs>
                <w:tab w:val="left" w:pos="1726"/>
                <w:tab w:val="left" w:pos="2421"/>
              </w:tabs>
              <w:suppressAutoHyphens w:val="0"/>
              <w:spacing w:before="2"/>
              <w:ind w:left="110" w:right="88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директора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ab/>
              <w:t xml:space="preserve">по </w:t>
            </w:r>
            <w:r w:rsidRPr="003D685D">
              <w:rPr>
                <w:spacing w:val="-13"/>
                <w:kern w:val="0"/>
                <w:sz w:val="28"/>
                <w:szCs w:val="28"/>
                <w:lang w:val="ru-RU" w:eastAsia="en-US" w:bidi="hi-IN"/>
              </w:rPr>
              <w:t>ВР,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руководители</w:t>
            </w:r>
          </w:p>
          <w:p w14:paraId="0B6CF407" w14:textId="77777777" w:rsidR="003D685D" w:rsidRPr="003D685D" w:rsidRDefault="003D685D" w:rsidP="003D685D">
            <w:pPr>
              <w:tabs>
                <w:tab w:val="left" w:pos="1687"/>
              </w:tabs>
              <w:suppressAutoHyphens w:val="0"/>
              <w:spacing w:line="322" w:lineRule="exact"/>
              <w:ind w:left="110" w:right="86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кружков, классные руководители</w:t>
            </w:r>
          </w:p>
        </w:tc>
      </w:tr>
      <w:tr w:rsidR="003D685D" w:rsidRPr="00AF7AFC" w14:paraId="28F54583" w14:textId="77777777" w:rsidTr="003D685D">
        <w:trPr>
          <w:trHeight w:val="1549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D9FE5F" w14:textId="77777777" w:rsidR="003D685D" w:rsidRPr="003D685D" w:rsidRDefault="003D685D" w:rsidP="003D685D">
            <w:pPr>
              <w:suppressAutoHyphens w:val="0"/>
              <w:ind w:left="110" w:right="82"/>
              <w:rPr>
                <w:color w:val="1C1C1C"/>
                <w:spacing w:val="-1"/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День пожарной охраны. Всероссийский урок ОБЖ.</w:t>
            </w:r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085DD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 w:bidi="hi-IN"/>
              </w:rPr>
            </w:pPr>
            <w:r w:rsidRPr="003D685D">
              <w:rPr>
                <w:kern w:val="0"/>
                <w:sz w:val="28"/>
                <w:szCs w:val="22"/>
                <w:lang w:eastAsia="en-US" w:bidi="hi-IN"/>
              </w:rPr>
              <w:t>5-9</w:t>
            </w:r>
          </w:p>
          <w:p w14:paraId="7B1C32CB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8"/>
                <w:lang w:eastAsia="en-US" w:bidi="hi-I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D588D7" w14:textId="78A8DABC" w:rsidR="003D685D" w:rsidRPr="00AF7AFC" w:rsidRDefault="00AF7AFC" w:rsidP="003D685D">
            <w:pPr>
              <w:suppressAutoHyphens w:val="0"/>
              <w:ind w:left="957"/>
              <w:rPr>
                <w:kern w:val="0"/>
                <w:sz w:val="28"/>
                <w:szCs w:val="28"/>
                <w:lang w:val="ru-RU" w:eastAsia="en-US" w:bidi="hi-IN"/>
              </w:rPr>
            </w:pPr>
            <w:r>
              <w:rPr>
                <w:kern w:val="0"/>
                <w:sz w:val="28"/>
                <w:szCs w:val="28"/>
                <w:lang w:eastAsia="en-US" w:bidi="hi-IN"/>
              </w:rPr>
              <w:t>30.04.2</w:t>
            </w:r>
            <w:r>
              <w:rPr>
                <w:kern w:val="0"/>
                <w:sz w:val="28"/>
                <w:szCs w:val="28"/>
                <w:lang w:val="ru-RU" w:eastAsia="en-US" w:bidi="hi-IN"/>
              </w:rPr>
              <w:t>3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EF5395" w14:textId="77777777" w:rsidR="003D685D" w:rsidRPr="003D685D" w:rsidRDefault="003D685D" w:rsidP="003D685D">
            <w:pPr>
              <w:suppressAutoHyphens w:val="0"/>
              <w:ind w:left="11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Заместитель</w:t>
            </w:r>
          </w:p>
          <w:p w14:paraId="45664CCD" w14:textId="77777777" w:rsidR="003D685D" w:rsidRPr="003D685D" w:rsidRDefault="003D685D" w:rsidP="003D685D">
            <w:pPr>
              <w:suppressAutoHyphens w:val="0"/>
              <w:ind w:left="110"/>
              <w:rPr>
                <w:spacing w:val="-67"/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директора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по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ВР,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классные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</w:p>
          <w:p w14:paraId="009D2DDE" w14:textId="77777777" w:rsidR="003D685D" w:rsidRPr="003D685D" w:rsidRDefault="003D685D" w:rsidP="003D685D">
            <w:pPr>
              <w:suppressAutoHyphens w:val="0"/>
              <w:ind w:left="11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руководители</w:t>
            </w:r>
          </w:p>
        </w:tc>
      </w:tr>
      <w:tr w:rsidR="003D685D" w:rsidRPr="00AF7AFC" w14:paraId="2964BD25" w14:textId="77777777" w:rsidTr="003D685D">
        <w:trPr>
          <w:trHeight w:val="1529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787E57" w14:textId="77777777" w:rsidR="003D685D" w:rsidRPr="003D685D" w:rsidRDefault="003D685D" w:rsidP="003D685D">
            <w:pPr>
              <w:suppressAutoHyphens w:val="0"/>
              <w:ind w:left="110" w:right="82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Международный день борьбы за права инвалидов</w:t>
            </w:r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3CD72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 w:bidi="hi-IN"/>
              </w:rPr>
            </w:pPr>
            <w:r w:rsidRPr="003D685D">
              <w:rPr>
                <w:kern w:val="0"/>
                <w:sz w:val="28"/>
                <w:szCs w:val="22"/>
                <w:lang w:eastAsia="en-US" w:bidi="hi-IN"/>
              </w:rPr>
              <w:t>5-9</w:t>
            </w:r>
          </w:p>
          <w:p w14:paraId="2A3D7DE9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8"/>
                <w:lang w:eastAsia="en-US" w:bidi="hi-I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1411EA" w14:textId="15623C18" w:rsidR="003D685D" w:rsidRPr="00AF7AFC" w:rsidRDefault="00AF7AFC" w:rsidP="003D685D">
            <w:pPr>
              <w:suppressAutoHyphens w:val="0"/>
              <w:ind w:left="110"/>
              <w:jc w:val="center"/>
              <w:rPr>
                <w:kern w:val="0"/>
                <w:sz w:val="28"/>
                <w:szCs w:val="28"/>
                <w:lang w:val="ru-RU" w:eastAsia="en-US" w:bidi="hi-IN"/>
              </w:rPr>
            </w:pPr>
            <w:r>
              <w:rPr>
                <w:kern w:val="0"/>
                <w:sz w:val="28"/>
                <w:szCs w:val="28"/>
                <w:lang w:eastAsia="en-US" w:bidi="hi-IN"/>
              </w:rPr>
              <w:t>05.05.2</w:t>
            </w:r>
            <w:r>
              <w:rPr>
                <w:kern w:val="0"/>
                <w:sz w:val="28"/>
                <w:szCs w:val="28"/>
                <w:lang w:val="ru-RU" w:eastAsia="en-US" w:bidi="hi-IN"/>
              </w:rPr>
              <w:t>3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FFEF4F" w14:textId="77777777" w:rsidR="003D685D" w:rsidRPr="003D685D" w:rsidRDefault="003D685D" w:rsidP="003D685D">
            <w:pPr>
              <w:suppressAutoHyphens w:val="0"/>
              <w:ind w:left="11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Заместитель</w:t>
            </w:r>
          </w:p>
          <w:p w14:paraId="558C9778" w14:textId="77777777" w:rsidR="003D685D" w:rsidRPr="003D685D" w:rsidRDefault="003D685D" w:rsidP="003D685D">
            <w:pPr>
              <w:suppressAutoHyphens w:val="0"/>
              <w:ind w:left="110"/>
              <w:rPr>
                <w:spacing w:val="-67"/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директора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по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ВР,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классные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</w:p>
          <w:p w14:paraId="0D9BB468" w14:textId="77777777" w:rsidR="003D685D" w:rsidRPr="003D685D" w:rsidRDefault="003D685D" w:rsidP="003D685D">
            <w:pPr>
              <w:suppressAutoHyphens w:val="0"/>
              <w:ind w:left="11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руководители</w:t>
            </w:r>
          </w:p>
        </w:tc>
      </w:tr>
      <w:tr w:rsidR="003D685D" w:rsidRPr="003D685D" w14:paraId="79224A0E" w14:textId="77777777" w:rsidTr="003D685D">
        <w:trPr>
          <w:trHeight w:val="1609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8F33C" w14:textId="77777777" w:rsidR="003D685D" w:rsidRPr="003D685D" w:rsidRDefault="003D685D" w:rsidP="003D685D">
            <w:pPr>
              <w:tabs>
                <w:tab w:val="left" w:pos="2219"/>
              </w:tabs>
              <w:suppressAutoHyphens w:val="0"/>
              <w:ind w:left="110" w:right="88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color w:val="1C1C1C"/>
                <w:kern w:val="0"/>
                <w:sz w:val="28"/>
                <w:szCs w:val="28"/>
                <w:lang w:val="ru-RU" w:eastAsia="en-US" w:bidi="hi-IN"/>
              </w:rPr>
              <w:t>Мероприятия</w:t>
            </w:r>
            <w:r w:rsidRPr="003D685D">
              <w:rPr>
                <w:color w:val="1C1C1C"/>
                <w:spacing w:val="1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color w:val="1C1C1C"/>
                <w:kern w:val="0"/>
                <w:sz w:val="28"/>
                <w:szCs w:val="28"/>
                <w:lang w:val="ru-RU" w:eastAsia="en-US" w:bidi="hi-IN"/>
              </w:rPr>
              <w:t>месячника</w:t>
            </w:r>
            <w:r w:rsidRPr="003D685D">
              <w:rPr>
                <w:color w:val="1C1C1C"/>
                <w:spacing w:val="-67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color w:val="1C1C1C"/>
                <w:kern w:val="0"/>
                <w:sz w:val="28"/>
                <w:szCs w:val="28"/>
                <w:lang w:val="ru-RU" w:eastAsia="en-US" w:bidi="hi-IN"/>
              </w:rPr>
              <w:t>ЗОЖ</w:t>
            </w:r>
            <w:r w:rsidRPr="003D685D">
              <w:rPr>
                <w:color w:val="1C1C1C"/>
                <w:kern w:val="0"/>
                <w:sz w:val="28"/>
                <w:szCs w:val="28"/>
                <w:lang w:val="ru-RU" w:eastAsia="en-US" w:bidi="hi-IN"/>
              </w:rPr>
              <w:tab/>
            </w:r>
            <w:r w:rsidRPr="003D685D">
              <w:rPr>
                <w:color w:val="1C1C1C"/>
                <w:spacing w:val="-2"/>
                <w:kern w:val="0"/>
                <w:sz w:val="28"/>
                <w:szCs w:val="28"/>
                <w:lang w:val="ru-RU" w:eastAsia="en-US" w:bidi="hi-IN"/>
              </w:rPr>
              <w:t>«Здоровое</w:t>
            </w:r>
            <w:r w:rsidRPr="003D685D">
              <w:rPr>
                <w:color w:val="1C1C1C"/>
                <w:spacing w:val="-68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color w:val="1C1C1C"/>
                <w:kern w:val="0"/>
                <w:sz w:val="28"/>
                <w:szCs w:val="28"/>
                <w:lang w:val="ru-RU" w:eastAsia="en-US" w:bidi="hi-IN"/>
              </w:rPr>
              <w:t>поколение».</w:t>
            </w:r>
          </w:p>
          <w:p w14:paraId="0A580085" w14:textId="77777777" w:rsidR="003D685D" w:rsidRPr="003D685D" w:rsidRDefault="003D685D" w:rsidP="003D685D">
            <w:pPr>
              <w:suppressAutoHyphens w:val="0"/>
              <w:spacing w:line="321" w:lineRule="exact"/>
              <w:ind w:left="110"/>
              <w:rPr>
                <w:kern w:val="0"/>
                <w:sz w:val="28"/>
                <w:szCs w:val="28"/>
                <w:lang w:val="ru-RU" w:eastAsia="en-US" w:bidi="hi-IN"/>
              </w:rPr>
            </w:pPr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898E0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 w:bidi="hi-IN"/>
              </w:rPr>
            </w:pPr>
            <w:r w:rsidRPr="003D685D">
              <w:rPr>
                <w:kern w:val="0"/>
                <w:sz w:val="28"/>
                <w:szCs w:val="22"/>
                <w:lang w:eastAsia="en-US" w:bidi="hi-IN"/>
              </w:rPr>
              <w:t>5-9</w:t>
            </w:r>
          </w:p>
          <w:p w14:paraId="63ADA9CE" w14:textId="77777777" w:rsidR="003D685D" w:rsidRPr="003D685D" w:rsidRDefault="003D685D" w:rsidP="003D685D">
            <w:pPr>
              <w:suppressAutoHyphens w:val="0"/>
              <w:spacing w:line="311" w:lineRule="exact"/>
              <w:ind w:left="81" w:right="67"/>
              <w:jc w:val="center"/>
              <w:rPr>
                <w:kern w:val="0"/>
                <w:sz w:val="28"/>
                <w:szCs w:val="28"/>
                <w:lang w:eastAsia="en-US" w:bidi="hi-I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583B59" w14:textId="77777777" w:rsidR="003D685D" w:rsidRPr="003D685D" w:rsidRDefault="003D685D" w:rsidP="003D685D">
            <w:pPr>
              <w:suppressAutoHyphens w:val="0"/>
              <w:spacing w:line="311" w:lineRule="exact"/>
              <w:ind w:left="957"/>
              <w:rPr>
                <w:kern w:val="0"/>
                <w:sz w:val="28"/>
                <w:szCs w:val="28"/>
                <w:lang w:eastAsia="en-US" w:bidi="hi-IN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май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E9944F" w14:textId="77777777" w:rsidR="003D685D" w:rsidRPr="003D685D" w:rsidRDefault="003D685D" w:rsidP="003D685D">
            <w:pPr>
              <w:suppressAutoHyphens w:val="0"/>
              <w:spacing w:line="311" w:lineRule="exact"/>
              <w:ind w:left="11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Заместитель</w:t>
            </w:r>
          </w:p>
          <w:p w14:paraId="1AEB5F69" w14:textId="77777777" w:rsidR="003D685D" w:rsidRPr="003D685D" w:rsidRDefault="003D685D" w:rsidP="003D685D">
            <w:pPr>
              <w:suppressAutoHyphens w:val="0"/>
              <w:ind w:left="110" w:right="86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директора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по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ВР,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 w:bidi="hi-IN"/>
              </w:rPr>
              <w:t xml:space="preserve"> 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классные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руководители,</w:t>
            </w:r>
          </w:p>
          <w:p w14:paraId="52B80846" w14:textId="77777777" w:rsidR="003D685D" w:rsidRPr="003D685D" w:rsidRDefault="003D685D" w:rsidP="003D685D">
            <w:pPr>
              <w:suppressAutoHyphens w:val="0"/>
              <w:spacing w:line="313" w:lineRule="exact"/>
              <w:ind w:left="110"/>
              <w:rPr>
                <w:kern w:val="0"/>
                <w:sz w:val="28"/>
                <w:szCs w:val="28"/>
                <w:lang w:eastAsia="en-US" w:bidi="hi-IN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учителя</w:t>
            </w:r>
            <w:proofErr w:type="spellEnd"/>
            <w:r w:rsidRPr="003D685D">
              <w:rPr>
                <w:spacing w:val="-15"/>
                <w:kern w:val="0"/>
                <w:sz w:val="28"/>
                <w:szCs w:val="28"/>
                <w:lang w:eastAsia="en-US" w:bidi="hi-IN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физкультуры</w:t>
            </w:r>
            <w:proofErr w:type="spellEnd"/>
          </w:p>
        </w:tc>
      </w:tr>
      <w:tr w:rsidR="003D685D" w:rsidRPr="003D685D" w14:paraId="775A0AF6" w14:textId="77777777" w:rsidTr="003D685D">
        <w:trPr>
          <w:trHeight w:val="865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FF91E" w14:textId="77777777" w:rsidR="003D685D" w:rsidRPr="003D685D" w:rsidRDefault="003D685D" w:rsidP="003D685D">
            <w:pPr>
              <w:tabs>
                <w:tab w:val="left" w:pos="2219"/>
              </w:tabs>
              <w:suppressAutoHyphens w:val="0"/>
              <w:ind w:left="110" w:right="88"/>
              <w:rPr>
                <w:color w:val="1C1C1C"/>
                <w:kern w:val="0"/>
                <w:sz w:val="28"/>
                <w:szCs w:val="28"/>
                <w:lang w:val="ru-RU" w:eastAsia="en-US" w:bidi="hi-IN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Урок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мужества</w:t>
            </w:r>
            <w:proofErr w:type="spellEnd"/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4BB74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 w:bidi="hi-IN"/>
              </w:rPr>
            </w:pPr>
            <w:r w:rsidRPr="003D685D">
              <w:rPr>
                <w:kern w:val="0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83CE4" w14:textId="77777777" w:rsidR="003D685D" w:rsidRPr="003D685D" w:rsidRDefault="003D685D" w:rsidP="003D685D">
            <w:pPr>
              <w:suppressAutoHyphens w:val="0"/>
              <w:spacing w:line="311" w:lineRule="exact"/>
              <w:ind w:left="957"/>
              <w:rPr>
                <w:kern w:val="0"/>
                <w:sz w:val="28"/>
                <w:szCs w:val="28"/>
                <w:lang w:eastAsia="en-US" w:bidi="hi-IN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май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4B1F2" w14:textId="77777777" w:rsidR="003D685D" w:rsidRPr="003D685D" w:rsidRDefault="003D685D" w:rsidP="003D685D">
            <w:pPr>
              <w:suppressAutoHyphens w:val="0"/>
              <w:spacing w:line="312" w:lineRule="exact"/>
              <w:ind w:left="110"/>
              <w:rPr>
                <w:kern w:val="0"/>
                <w:sz w:val="28"/>
                <w:szCs w:val="28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Классные</w:t>
            </w:r>
            <w:proofErr w:type="spellEnd"/>
          </w:p>
          <w:p w14:paraId="6E8B76D0" w14:textId="77777777" w:rsidR="003D685D" w:rsidRPr="003D685D" w:rsidRDefault="003D685D" w:rsidP="003D685D">
            <w:pPr>
              <w:suppressAutoHyphens w:val="0"/>
              <w:spacing w:line="311" w:lineRule="exact"/>
              <w:ind w:left="110"/>
              <w:rPr>
                <w:kern w:val="0"/>
                <w:sz w:val="28"/>
                <w:szCs w:val="28"/>
                <w:lang w:val="ru-RU" w:eastAsia="en-US" w:bidi="hi-IN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/>
              </w:rPr>
              <w:t>руководители</w:t>
            </w:r>
            <w:proofErr w:type="spellEnd"/>
          </w:p>
        </w:tc>
      </w:tr>
      <w:tr w:rsidR="003D685D" w:rsidRPr="00AF7AFC" w14:paraId="6301F267" w14:textId="77777777" w:rsidTr="003D685D">
        <w:trPr>
          <w:trHeight w:val="1609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6373E1" w14:textId="77777777" w:rsidR="003D685D" w:rsidRPr="003D685D" w:rsidRDefault="003D685D" w:rsidP="003D685D">
            <w:pPr>
              <w:tabs>
                <w:tab w:val="left" w:pos="2219"/>
              </w:tabs>
              <w:suppressAutoHyphens w:val="0"/>
              <w:ind w:left="110" w:right="88"/>
              <w:rPr>
                <w:color w:val="1C1C1C"/>
                <w:kern w:val="0"/>
                <w:sz w:val="28"/>
                <w:szCs w:val="28"/>
                <w:lang w:eastAsia="en-US" w:bidi="hi-IN"/>
              </w:rPr>
            </w:pPr>
            <w:proofErr w:type="spellStart"/>
            <w:r w:rsidRPr="003D685D">
              <w:rPr>
                <w:color w:val="1C1C1C"/>
                <w:kern w:val="0"/>
                <w:sz w:val="28"/>
                <w:szCs w:val="28"/>
                <w:lang w:eastAsia="en-US" w:bidi="hi-IN"/>
              </w:rPr>
              <w:lastRenderedPageBreak/>
              <w:t>День</w:t>
            </w:r>
            <w:proofErr w:type="spellEnd"/>
            <w:r w:rsidRPr="003D685D">
              <w:rPr>
                <w:color w:val="1C1C1C"/>
                <w:kern w:val="0"/>
                <w:sz w:val="28"/>
                <w:szCs w:val="28"/>
                <w:lang w:eastAsia="en-US" w:bidi="hi-IN"/>
              </w:rPr>
              <w:t xml:space="preserve"> </w:t>
            </w:r>
            <w:proofErr w:type="spellStart"/>
            <w:r w:rsidRPr="003D685D">
              <w:rPr>
                <w:color w:val="1C1C1C"/>
                <w:kern w:val="0"/>
                <w:sz w:val="28"/>
                <w:szCs w:val="28"/>
                <w:lang w:eastAsia="en-US" w:bidi="hi-IN"/>
              </w:rPr>
              <w:t>Победы</w:t>
            </w:r>
            <w:proofErr w:type="spellEnd"/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169F7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 w:bidi="hi-IN"/>
              </w:rPr>
            </w:pPr>
            <w:r w:rsidRPr="003D685D">
              <w:rPr>
                <w:kern w:val="0"/>
                <w:sz w:val="28"/>
                <w:szCs w:val="22"/>
                <w:lang w:eastAsia="en-US" w:bidi="hi-IN"/>
              </w:rPr>
              <w:t>5-9</w:t>
            </w:r>
          </w:p>
          <w:p w14:paraId="622AD96F" w14:textId="77777777" w:rsidR="003D685D" w:rsidRPr="003D685D" w:rsidRDefault="003D685D" w:rsidP="003D685D">
            <w:pPr>
              <w:suppressAutoHyphens w:val="0"/>
              <w:spacing w:line="311" w:lineRule="exact"/>
              <w:ind w:left="81" w:right="67"/>
              <w:jc w:val="center"/>
              <w:rPr>
                <w:kern w:val="0"/>
                <w:sz w:val="28"/>
                <w:szCs w:val="28"/>
                <w:lang w:eastAsia="en-US" w:bidi="hi-I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E453B7" w14:textId="013312D4" w:rsidR="003D685D" w:rsidRPr="00AF7AFC" w:rsidRDefault="00AF7AFC" w:rsidP="003D685D">
            <w:pPr>
              <w:suppressAutoHyphens w:val="0"/>
              <w:spacing w:line="311" w:lineRule="exact"/>
              <w:ind w:left="957"/>
              <w:rPr>
                <w:kern w:val="0"/>
                <w:sz w:val="28"/>
                <w:szCs w:val="28"/>
                <w:lang w:val="ru-RU" w:eastAsia="en-US" w:bidi="hi-IN"/>
              </w:rPr>
            </w:pPr>
            <w:r>
              <w:rPr>
                <w:kern w:val="0"/>
                <w:sz w:val="28"/>
                <w:szCs w:val="28"/>
                <w:lang w:eastAsia="en-US" w:bidi="hi-IN"/>
              </w:rPr>
              <w:t>9.05.2</w:t>
            </w:r>
            <w:r>
              <w:rPr>
                <w:kern w:val="0"/>
                <w:sz w:val="28"/>
                <w:szCs w:val="28"/>
                <w:lang w:val="ru-RU" w:eastAsia="en-US" w:bidi="hi-IN"/>
              </w:rPr>
              <w:t>3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6C4588" w14:textId="77777777" w:rsidR="003D685D" w:rsidRPr="003D685D" w:rsidRDefault="003D685D" w:rsidP="003D685D">
            <w:pPr>
              <w:suppressAutoHyphens w:val="0"/>
              <w:ind w:left="11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Заместитель</w:t>
            </w:r>
          </w:p>
          <w:p w14:paraId="3EB45922" w14:textId="77777777" w:rsidR="003D685D" w:rsidRPr="003D685D" w:rsidRDefault="003D685D" w:rsidP="003D685D">
            <w:pPr>
              <w:suppressAutoHyphens w:val="0"/>
              <w:ind w:left="110"/>
              <w:rPr>
                <w:spacing w:val="-67"/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директора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по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ВР,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классные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</w:p>
          <w:p w14:paraId="27CC4864" w14:textId="77777777" w:rsidR="003D685D" w:rsidRPr="003D685D" w:rsidRDefault="003D685D" w:rsidP="003D685D">
            <w:pPr>
              <w:suppressAutoHyphens w:val="0"/>
              <w:spacing w:line="311" w:lineRule="exact"/>
              <w:ind w:left="11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руководители</w:t>
            </w:r>
          </w:p>
        </w:tc>
      </w:tr>
      <w:tr w:rsidR="003D685D" w:rsidRPr="00AF7AFC" w14:paraId="01B9F736" w14:textId="77777777" w:rsidTr="003D685D">
        <w:trPr>
          <w:trHeight w:val="1609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BD3D98" w14:textId="77777777" w:rsidR="003D685D" w:rsidRPr="003D685D" w:rsidRDefault="003D685D" w:rsidP="003D685D">
            <w:pPr>
              <w:tabs>
                <w:tab w:val="left" w:pos="2219"/>
              </w:tabs>
              <w:suppressAutoHyphens w:val="0"/>
              <w:ind w:left="110" w:right="88"/>
              <w:rPr>
                <w:color w:val="1C1C1C"/>
                <w:kern w:val="0"/>
                <w:sz w:val="28"/>
                <w:szCs w:val="28"/>
                <w:lang w:eastAsia="en-US" w:bidi="hi-IN"/>
              </w:rPr>
            </w:pPr>
            <w:proofErr w:type="spellStart"/>
            <w:r w:rsidRPr="003D685D">
              <w:rPr>
                <w:color w:val="1C1C1C"/>
                <w:kern w:val="0"/>
                <w:sz w:val="28"/>
                <w:szCs w:val="28"/>
                <w:lang w:eastAsia="en-US" w:bidi="hi-IN"/>
              </w:rPr>
              <w:t>Международный</w:t>
            </w:r>
            <w:proofErr w:type="spellEnd"/>
            <w:r w:rsidRPr="003D685D">
              <w:rPr>
                <w:color w:val="1C1C1C"/>
                <w:kern w:val="0"/>
                <w:sz w:val="28"/>
                <w:szCs w:val="28"/>
                <w:lang w:eastAsia="en-US" w:bidi="hi-IN"/>
              </w:rPr>
              <w:t xml:space="preserve"> </w:t>
            </w:r>
            <w:proofErr w:type="spellStart"/>
            <w:r w:rsidRPr="003D685D">
              <w:rPr>
                <w:color w:val="1C1C1C"/>
                <w:kern w:val="0"/>
                <w:sz w:val="28"/>
                <w:szCs w:val="28"/>
                <w:lang w:eastAsia="en-US" w:bidi="hi-IN"/>
              </w:rPr>
              <w:t>день</w:t>
            </w:r>
            <w:proofErr w:type="spellEnd"/>
            <w:r w:rsidRPr="003D685D">
              <w:rPr>
                <w:color w:val="1C1C1C"/>
                <w:kern w:val="0"/>
                <w:sz w:val="28"/>
                <w:szCs w:val="28"/>
                <w:lang w:eastAsia="en-US" w:bidi="hi-IN"/>
              </w:rPr>
              <w:t xml:space="preserve"> </w:t>
            </w:r>
            <w:proofErr w:type="spellStart"/>
            <w:r w:rsidRPr="003D685D">
              <w:rPr>
                <w:color w:val="1C1C1C"/>
                <w:kern w:val="0"/>
                <w:sz w:val="28"/>
                <w:szCs w:val="28"/>
                <w:lang w:eastAsia="en-US" w:bidi="hi-IN"/>
              </w:rPr>
              <w:t>семьи</w:t>
            </w:r>
            <w:proofErr w:type="spellEnd"/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0EACD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 w:bidi="hi-IN"/>
              </w:rPr>
            </w:pPr>
            <w:r w:rsidRPr="003D685D">
              <w:rPr>
                <w:kern w:val="0"/>
                <w:sz w:val="28"/>
                <w:szCs w:val="22"/>
                <w:lang w:eastAsia="en-US" w:bidi="hi-IN"/>
              </w:rPr>
              <w:t>5-9</w:t>
            </w:r>
          </w:p>
          <w:p w14:paraId="4F6C9A9B" w14:textId="77777777" w:rsidR="003D685D" w:rsidRPr="003D685D" w:rsidRDefault="003D685D" w:rsidP="003D685D">
            <w:pPr>
              <w:suppressAutoHyphens w:val="0"/>
              <w:spacing w:line="311" w:lineRule="exact"/>
              <w:ind w:left="81" w:right="67"/>
              <w:jc w:val="center"/>
              <w:rPr>
                <w:kern w:val="0"/>
                <w:sz w:val="28"/>
                <w:szCs w:val="28"/>
                <w:lang w:eastAsia="en-US" w:bidi="hi-I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7407E0" w14:textId="123BADDB" w:rsidR="003D685D" w:rsidRPr="00AF7AFC" w:rsidRDefault="00AF7AFC" w:rsidP="003D685D">
            <w:pPr>
              <w:suppressAutoHyphens w:val="0"/>
              <w:spacing w:line="311" w:lineRule="exact"/>
              <w:ind w:left="957"/>
              <w:rPr>
                <w:kern w:val="0"/>
                <w:sz w:val="28"/>
                <w:szCs w:val="28"/>
                <w:lang w:val="ru-RU" w:eastAsia="en-US" w:bidi="hi-IN"/>
              </w:rPr>
            </w:pPr>
            <w:r>
              <w:rPr>
                <w:kern w:val="0"/>
                <w:sz w:val="28"/>
                <w:szCs w:val="28"/>
                <w:lang w:eastAsia="en-US" w:bidi="hi-IN"/>
              </w:rPr>
              <w:t>15.05.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ECE81" w14:textId="77777777" w:rsidR="003D685D" w:rsidRPr="003D685D" w:rsidRDefault="003D685D" w:rsidP="003D685D">
            <w:pPr>
              <w:suppressAutoHyphens w:val="0"/>
              <w:ind w:left="11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Заместитель</w:t>
            </w:r>
          </w:p>
          <w:p w14:paraId="4A24F232" w14:textId="77777777" w:rsidR="003D685D" w:rsidRPr="003D685D" w:rsidRDefault="003D685D" w:rsidP="003D685D">
            <w:pPr>
              <w:suppressAutoHyphens w:val="0"/>
              <w:ind w:left="110"/>
              <w:rPr>
                <w:spacing w:val="-67"/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директора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по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ВР,</w:t>
            </w:r>
            <w:r w:rsidRPr="003D685D">
              <w:rPr>
                <w:spacing w:val="1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классные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</w:p>
          <w:p w14:paraId="066C3F03" w14:textId="77777777" w:rsidR="003D685D" w:rsidRPr="003D685D" w:rsidRDefault="003D685D" w:rsidP="003D685D">
            <w:pPr>
              <w:suppressAutoHyphens w:val="0"/>
              <w:ind w:left="11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руководители</w:t>
            </w:r>
          </w:p>
        </w:tc>
      </w:tr>
      <w:tr w:rsidR="003D685D" w:rsidRPr="00AF7AFC" w14:paraId="47CD8319" w14:textId="77777777" w:rsidTr="003D685D">
        <w:trPr>
          <w:trHeight w:val="1288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4D9108" w14:textId="77777777" w:rsidR="003D685D" w:rsidRPr="003D685D" w:rsidRDefault="003D685D" w:rsidP="003D685D">
            <w:pPr>
              <w:tabs>
                <w:tab w:val="left" w:pos="1217"/>
                <w:tab w:val="left" w:pos="2738"/>
              </w:tabs>
              <w:suppressAutoHyphens w:val="0"/>
              <w:spacing w:line="311" w:lineRule="exact"/>
              <w:ind w:left="11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color w:val="1C1C1C"/>
                <w:kern w:val="0"/>
                <w:sz w:val="28"/>
                <w:szCs w:val="28"/>
                <w:lang w:val="ru-RU" w:eastAsia="en-US" w:bidi="hi-IN"/>
              </w:rPr>
              <w:t>День</w:t>
            </w:r>
            <w:r w:rsidRPr="003D685D">
              <w:rPr>
                <w:color w:val="1C1C1C"/>
                <w:kern w:val="0"/>
                <w:sz w:val="28"/>
                <w:szCs w:val="28"/>
                <w:lang w:val="ru-RU" w:eastAsia="en-US" w:bidi="hi-IN"/>
              </w:rPr>
              <w:tab/>
              <w:t>Победы:</w:t>
            </w:r>
            <w:r w:rsidRPr="003D685D">
              <w:rPr>
                <w:color w:val="1C1C1C"/>
                <w:kern w:val="0"/>
                <w:sz w:val="28"/>
                <w:szCs w:val="28"/>
                <w:lang w:val="ru-RU" w:eastAsia="en-US" w:bidi="hi-IN"/>
              </w:rPr>
              <w:tab/>
              <w:t>акции</w:t>
            </w:r>
          </w:p>
          <w:p w14:paraId="78C1C582" w14:textId="77777777" w:rsidR="003D685D" w:rsidRPr="003D685D" w:rsidRDefault="003D685D" w:rsidP="003D685D">
            <w:pPr>
              <w:tabs>
                <w:tab w:val="left" w:pos="2677"/>
              </w:tabs>
              <w:suppressAutoHyphens w:val="0"/>
              <w:ind w:left="11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color w:val="1C1C1C"/>
                <w:kern w:val="0"/>
                <w:sz w:val="28"/>
                <w:szCs w:val="28"/>
                <w:lang w:val="ru-RU" w:eastAsia="en-US" w:bidi="hi-IN"/>
              </w:rPr>
              <w:t>«Бессмертный</w:t>
            </w:r>
            <w:r w:rsidRPr="003D685D">
              <w:rPr>
                <w:color w:val="1C1C1C"/>
                <w:kern w:val="0"/>
                <w:sz w:val="28"/>
                <w:szCs w:val="28"/>
                <w:lang w:val="ru-RU" w:eastAsia="en-US" w:bidi="hi-IN"/>
              </w:rPr>
              <w:tab/>
              <w:t>полк»,</w:t>
            </w:r>
          </w:p>
          <w:p w14:paraId="3CC308C2" w14:textId="77777777" w:rsidR="003D685D" w:rsidRPr="003D685D" w:rsidRDefault="003D685D" w:rsidP="003D685D">
            <w:pPr>
              <w:tabs>
                <w:tab w:val="left" w:pos="1178"/>
                <w:tab w:val="left" w:pos="2402"/>
                <w:tab w:val="left" w:pos="2700"/>
              </w:tabs>
              <w:suppressAutoHyphens w:val="0"/>
              <w:spacing w:line="322" w:lineRule="exact"/>
              <w:ind w:left="110" w:right="86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color w:val="1C1C1C"/>
                <w:kern w:val="0"/>
                <w:sz w:val="28"/>
                <w:szCs w:val="28"/>
                <w:lang w:val="ru-RU" w:eastAsia="en-US" w:bidi="hi-IN"/>
              </w:rPr>
              <w:t>«Свеча</w:t>
            </w:r>
            <w:r w:rsidRPr="003D685D">
              <w:rPr>
                <w:color w:val="1C1C1C"/>
                <w:kern w:val="0"/>
                <w:sz w:val="28"/>
                <w:szCs w:val="28"/>
                <w:lang w:val="ru-RU" w:eastAsia="en-US" w:bidi="hi-IN"/>
              </w:rPr>
              <w:tab/>
              <w:t>памяти»</w:t>
            </w:r>
            <w:r w:rsidRPr="003D685D">
              <w:rPr>
                <w:color w:val="1C1C1C"/>
                <w:kern w:val="0"/>
                <w:sz w:val="28"/>
                <w:szCs w:val="28"/>
                <w:lang w:val="ru-RU" w:eastAsia="en-US" w:bidi="hi-IN"/>
              </w:rPr>
              <w:tab/>
              <w:t>,</w:t>
            </w:r>
            <w:r w:rsidRPr="003D685D">
              <w:rPr>
                <w:color w:val="1C1C1C"/>
                <w:kern w:val="0"/>
                <w:sz w:val="28"/>
                <w:szCs w:val="28"/>
                <w:lang w:val="ru-RU" w:eastAsia="en-US" w:bidi="hi-IN"/>
              </w:rPr>
              <w:tab/>
            </w:r>
            <w:r w:rsidRPr="003D685D">
              <w:rPr>
                <w:spacing w:val="-1"/>
                <w:kern w:val="0"/>
                <w:sz w:val="28"/>
                <w:szCs w:val="28"/>
                <w:lang w:val="ru-RU" w:eastAsia="en-US" w:bidi="hi-IN"/>
              </w:rPr>
              <w:t>«Окна</w:t>
            </w:r>
            <w:r w:rsidRPr="003D685D">
              <w:rPr>
                <w:spacing w:val="-67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Победы»,</w:t>
            </w:r>
            <w:r w:rsidRPr="003D685D">
              <w:rPr>
                <w:spacing w:val="-4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color w:val="1C1C1C"/>
                <w:kern w:val="0"/>
                <w:sz w:val="28"/>
                <w:szCs w:val="28"/>
                <w:lang w:val="ru-RU" w:eastAsia="en-US" w:bidi="hi-IN"/>
              </w:rPr>
              <w:t>концерт</w:t>
            </w:r>
            <w:r w:rsidRPr="003D685D">
              <w:rPr>
                <w:color w:val="1C1C1C"/>
                <w:spacing w:val="-4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3D01F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 w:bidi="hi-IN"/>
              </w:rPr>
            </w:pPr>
            <w:r w:rsidRPr="003D685D">
              <w:rPr>
                <w:kern w:val="0"/>
                <w:sz w:val="28"/>
                <w:szCs w:val="22"/>
                <w:lang w:eastAsia="en-US" w:bidi="hi-IN"/>
              </w:rPr>
              <w:t>5-9</w:t>
            </w:r>
          </w:p>
          <w:p w14:paraId="5BC40057" w14:textId="77777777" w:rsidR="003D685D" w:rsidRPr="003D685D" w:rsidRDefault="003D685D" w:rsidP="003D685D">
            <w:pPr>
              <w:suppressAutoHyphens w:val="0"/>
              <w:spacing w:line="311" w:lineRule="exact"/>
              <w:ind w:left="81" w:right="67"/>
              <w:jc w:val="center"/>
              <w:rPr>
                <w:kern w:val="0"/>
                <w:sz w:val="28"/>
                <w:szCs w:val="28"/>
                <w:lang w:eastAsia="en-US" w:bidi="hi-I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4DE399" w14:textId="77777777" w:rsidR="003D685D" w:rsidRPr="003D685D" w:rsidRDefault="003D685D" w:rsidP="003D685D">
            <w:pPr>
              <w:suppressAutoHyphens w:val="0"/>
              <w:spacing w:line="311" w:lineRule="exact"/>
              <w:ind w:left="957"/>
              <w:rPr>
                <w:kern w:val="0"/>
                <w:sz w:val="28"/>
                <w:szCs w:val="28"/>
                <w:lang w:eastAsia="en-US" w:bidi="hi-IN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май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211DD5" w14:textId="77777777" w:rsidR="003D685D" w:rsidRPr="003D685D" w:rsidRDefault="003D685D" w:rsidP="003D685D">
            <w:pPr>
              <w:suppressAutoHyphens w:val="0"/>
              <w:spacing w:line="311" w:lineRule="exact"/>
              <w:ind w:left="11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Заместитель</w:t>
            </w:r>
          </w:p>
          <w:p w14:paraId="6D821F29" w14:textId="77777777" w:rsidR="003D685D" w:rsidRPr="003D685D" w:rsidRDefault="003D685D" w:rsidP="003D685D">
            <w:pPr>
              <w:tabs>
                <w:tab w:val="left" w:pos="1726"/>
                <w:tab w:val="left" w:pos="2421"/>
              </w:tabs>
              <w:suppressAutoHyphens w:val="0"/>
              <w:ind w:left="11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директора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ab/>
              <w:t>по ВР,</w:t>
            </w:r>
          </w:p>
          <w:p w14:paraId="33F25D3C" w14:textId="77777777" w:rsidR="003D685D" w:rsidRPr="003D685D" w:rsidRDefault="003D685D" w:rsidP="003D685D">
            <w:pPr>
              <w:tabs>
                <w:tab w:val="left" w:pos="1690"/>
              </w:tabs>
              <w:suppressAutoHyphens w:val="0"/>
              <w:spacing w:line="322" w:lineRule="exact"/>
              <w:ind w:left="110" w:right="86"/>
              <w:rPr>
                <w:spacing w:val="-1"/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spacing w:val="-1"/>
                <w:kern w:val="0"/>
                <w:sz w:val="28"/>
                <w:szCs w:val="28"/>
                <w:lang w:val="ru-RU" w:eastAsia="en-US" w:bidi="hi-IN"/>
              </w:rPr>
              <w:t>классные</w:t>
            </w:r>
          </w:p>
          <w:p w14:paraId="73EF8BA7" w14:textId="77777777" w:rsidR="003D685D" w:rsidRPr="003D685D" w:rsidRDefault="003D685D" w:rsidP="003D685D">
            <w:pPr>
              <w:tabs>
                <w:tab w:val="left" w:pos="1690"/>
              </w:tabs>
              <w:suppressAutoHyphens w:val="0"/>
              <w:spacing w:line="322" w:lineRule="exact"/>
              <w:ind w:left="110" w:right="86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spacing w:val="-67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руководители</w:t>
            </w:r>
          </w:p>
        </w:tc>
      </w:tr>
      <w:tr w:rsidR="003D685D" w:rsidRPr="00AF7AFC" w14:paraId="724C2C7F" w14:textId="77777777" w:rsidTr="003D685D">
        <w:trPr>
          <w:trHeight w:val="1288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2B329F" w14:textId="77777777" w:rsidR="003D685D" w:rsidRPr="003D685D" w:rsidRDefault="003D685D" w:rsidP="003D685D">
            <w:pPr>
              <w:tabs>
                <w:tab w:val="left" w:pos="1217"/>
                <w:tab w:val="left" w:pos="2738"/>
              </w:tabs>
              <w:suppressAutoHyphens w:val="0"/>
              <w:spacing w:line="311" w:lineRule="exact"/>
              <w:ind w:left="110"/>
              <w:rPr>
                <w:color w:val="1C1C1C"/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День славянской письменности и культуры</w:t>
            </w:r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1BDC0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 w:bidi="hi-IN"/>
              </w:rPr>
            </w:pPr>
            <w:r w:rsidRPr="003D685D">
              <w:rPr>
                <w:kern w:val="0"/>
                <w:sz w:val="28"/>
                <w:szCs w:val="22"/>
                <w:lang w:eastAsia="en-US" w:bidi="hi-IN"/>
              </w:rPr>
              <w:t>5-9</w:t>
            </w:r>
          </w:p>
          <w:p w14:paraId="7B194D3B" w14:textId="77777777" w:rsidR="003D685D" w:rsidRPr="003D685D" w:rsidRDefault="003D685D" w:rsidP="003D685D">
            <w:pPr>
              <w:suppressAutoHyphens w:val="0"/>
              <w:spacing w:line="311" w:lineRule="exact"/>
              <w:ind w:left="81" w:right="67"/>
              <w:jc w:val="center"/>
              <w:rPr>
                <w:kern w:val="0"/>
                <w:sz w:val="28"/>
                <w:szCs w:val="28"/>
                <w:lang w:eastAsia="en-US" w:bidi="hi-I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B4D283" w14:textId="5244B358" w:rsidR="003D685D" w:rsidRPr="00AF7AFC" w:rsidRDefault="00AF7AFC" w:rsidP="003D685D">
            <w:pPr>
              <w:suppressAutoHyphens w:val="0"/>
              <w:spacing w:line="311" w:lineRule="exact"/>
              <w:ind w:left="957"/>
              <w:rPr>
                <w:kern w:val="0"/>
                <w:sz w:val="28"/>
                <w:szCs w:val="28"/>
                <w:lang w:val="ru-RU" w:eastAsia="en-US" w:bidi="hi-IN"/>
              </w:rPr>
            </w:pPr>
            <w:r>
              <w:rPr>
                <w:kern w:val="0"/>
                <w:sz w:val="28"/>
                <w:szCs w:val="28"/>
                <w:lang w:eastAsia="en-US" w:bidi="hi-IN"/>
              </w:rPr>
              <w:t>24.05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FCABA7" w14:textId="77777777" w:rsidR="003D685D" w:rsidRPr="003D685D" w:rsidRDefault="003D685D" w:rsidP="003D685D">
            <w:pPr>
              <w:suppressAutoHyphens w:val="0"/>
              <w:spacing w:line="311" w:lineRule="exact"/>
              <w:ind w:left="11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Заместитель</w:t>
            </w:r>
          </w:p>
          <w:p w14:paraId="33520B1F" w14:textId="77777777" w:rsidR="003D685D" w:rsidRPr="003D685D" w:rsidRDefault="003D685D" w:rsidP="003D685D">
            <w:pPr>
              <w:tabs>
                <w:tab w:val="left" w:pos="1726"/>
                <w:tab w:val="left" w:pos="2421"/>
              </w:tabs>
              <w:suppressAutoHyphens w:val="0"/>
              <w:ind w:left="11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директора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ab/>
              <w:t>по ВР,</w:t>
            </w:r>
          </w:p>
          <w:p w14:paraId="6D817C00" w14:textId="77777777" w:rsidR="003D685D" w:rsidRPr="003D685D" w:rsidRDefault="003D685D" w:rsidP="003D685D">
            <w:pPr>
              <w:tabs>
                <w:tab w:val="left" w:pos="1690"/>
              </w:tabs>
              <w:suppressAutoHyphens w:val="0"/>
              <w:spacing w:line="322" w:lineRule="exact"/>
              <w:ind w:left="110" w:right="86"/>
              <w:rPr>
                <w:spacing w:val="-1"/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spacing w:val="-1"/>
                <w:kern w:val="0"/>
                <w:sz w:val="28"/>
                <w:szCs w:val="28"/>
                <w:lang w:val="ru-RU" w:eastAsia="en-US" w:bidi="hi-IN"/>
              </w:rPr>
              <w:t>классные</w:t>
            </w:r>
          </w:p>
          <w:p w14:paraId="1B7F00BE" w14:textId="77777777" w:rsidR="003D685D" w:rsidRPr="003D685D" w:rsidRDefault="003D685D" w:rsidP="003D685D">
            <w:pPr>
              <w:suppressAutoHyphens w:val="0"/>
              <w:spacing w:line="311" w:lineRule="exact"/>
              <w:ind w:left="11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spacing w:val="-67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руководители</w:t>
            </w:r>
          </w:p>
        </w:tc>
      </w:tr>
      <w:tr w:rsidR="003D685D" w:rsidRPr="003D685D" w14:paraId="4C8E8424" w14:textId="77777777" w:rsidTr="003D685D">
        <w:trPr>
          <w:trHeight w:val="644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53FC2B" w14:textId="77777777" w:rsidR="003D685D" w:rsidRPr="003D685D" w:rsidRDefault="003D685D" w:rsidP="003D685D">
            <w:pPr>
              <w:tabs>
                <w:tab w:val="left" w:pos="2479"/>
              </w:tabs>
              <w:suppressAutoHyphens w:val="0"/>
              <w:spacing w:line="311" w:lineRule="exact"/>
              <w:ind w:left="110"/>
              <w:rPr>
                <w:kern w:val="0"/>
                <w:sz w:val="28"/>
                <w:szCs w:val="28"/>
                <w:lang w:eastAsia="en-US" w:bidi="hi-IN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Торжественная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 w:bidi="hi-IN"/>
              </w:rPr>
              <w:tab/>
            </w: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линейка</w:t>
            </w:r>
            <w:proofErr w:type="spellEnd"/>
          </w:p>
          <w:p w14:paraId="03FDFD87" w14:textId="77777777" w:rsidR="003D685D" w:rsidRPr="003D685D" w:rsidRDefault="003D685D" w:rsidP="003D685D">
            <w:pPr>
              <w:suppressAutoHyphens w:val="0"/>
              <w:spacing w:line="314" w:lineRule="exact"/>
              <w:ind w:left="110"/>
              <w:rPr>
                <w:kern w:val="0"/>
                <w:sz w:val="28"/>
                <w:szCs w:val="28"/>
                <w:lang w:eastAsia="en-US" w:bidi="hi-IN"/>
              </w:rPr>
            </w:pPr>
            <w:r w:rsidRPr="003D685D">
              <w:rPr>
                <w:kern w:val="0"/>
                <w:sz w:val="28"/>
                <w:szCs w:val="28"/>
                <w:lang w:eastAsia="en-US" w:bidi="hi-IN"/>
              </w:rPr>
              <w:t>«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Последний</w:t>
            </w:r>
            <w:proofErr w:type="spellEnd"/>
            <w:r w:rsidRPr="003D685D">
              <w:rPr>
                <w:spacing w:val="-4"/>
                <w:kern w:val="0"/>
                <w:sz w:val="28"/>
                <w:szCs w:val="28"/>
                <w:lang w:eastAsia="en-US" w:bidi="hi-IN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звонок</w:t>
            </w:r>
            <w:proofErr w:type="spellEnd"/>
            <w:r w:rsidRPr="003D685D">
              <w:rPr>
                <w:kern w:val="0"/>
                <w:sz w:val="28"/>
                <w:szCs w:val="28"/>
                <w:lang w:eastAsia="en-US" w:bidi="hi-IN"/>
              </w:rPr>
              <w:t>»</w:t>
            </w:r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3D9EB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 w:bidi="hi-IN"/>
              </w:rPr>
            </w:pPr>
            <w:r w:rsidRPr="003D685D">
              <w:rPr>
                <w:kern w:val="0"/>
                <w:sz w:val="28"/>
                <w:szCs w:val="22"/>
                <w:lang w:eastAsia="en-US" w:bidi="hi-IN"/>
              </w:rPr>
              <w:t>5-9</w:t>
            </w:r>
          </w:p>
          <w:p w14:paraId="42FBD6DA" w14:textId="77777777" w:rsidR="003D685D" w:rsidRPr="003D685D" w:rsidRDefault="003D685D" w:rsidP="003D685D">
            <w:pPr>
              <w:suppressAutoHyphens w:val="0"/>
              <w:spacing w:line="311" w:lineRule="exact"/>
              <w:ind w:left="81" w:right="67"/>
              <w:jc w:val="center"/>
              <w:rPr>
                <w:kern w:val="0"/>
                <w:sz w:val="28"/>
                <w:szCs w:val="28"/>
                <w:lang w:eastAsia="en-US" w:bidi="hi-I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6E31CD" w14:textId="77777777" w:rsidR="003D685D" w:rsidRPr="003D685D" w:rsidRDefault="003D685D" w:rsidP="003D685D">
            <w:pPr>
              <w:suppressAutoHyphens w:val="0"/>
              <w:spacing w:line="311" w:lineRule="exact"/>
              <w:ind w:left="957"/>
              <w:rPr>
                <w:kern w:val="0"/>
                <w:sz w:val="28"/>
                <w:szCs w:val="28"/>
                <w:lang w:eastAsia="en-US" w:bidi="hi-IN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май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795FAF" w14:textId="77777777" w:rsidR="003D685D" w:rsidRPr="003D685D" w:rsidRDefault="003D685D" w:rsidP="003D685D">
            <w:pPr>
              <w:suppressAutoHyphens w:val="0"/>
              <w:spacing w:line="311" w:lineRule="exact"/>
              <w:ind w:left="110"/>
              <w:rPr>
                <w:kern w:val="0"/>
                <w:sz w:val="28"/>
                <w:szCs w:val="28"/>
                <w:lang w:eastAsia="en-US" w:bidi="hi-IN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Заместитель</w:t>
            </w:r>
            <w:proofErr w:type="spellEnd"/>
          </w:p>
          <w:p w14:paraId="1358B117" w14:textId="77777777" w:rsidR="003D685D" w:rsidRPr="003D685D" w:rsidRDefault="003D685D" w:rsidP="003D685D">
            <w:pPr>
              <w:suppressAutoHyphens w:val="0"/>
              <w:spacing w:line="314" w:lineRule="exact"/>
              <w:ind w:left="110"/>
              <w:rPr>
                <w:kern w:val="0"/>
                <w:sz w:val="28"/>
                <w:szCs w:val="28"/>
                <w:lang w:eastAsia="en-US" w:bidi="hi-IN"/>
              </w:rPr>
            </w:pP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директора</w:t>
            </w:r>
            <w:proofErr w:type="spellEnd"/>
            <w:r w:rsidRPr="003D685D">
              <w:rPr>
                <w:spacing w:val="-4"/>
                <w:kern w:val="0"/>
                <w:sz w:val="28"/>
                <w:szCs w:val="28"/>
                <w:lang w:eastAsia="en-US" w:bidi="hi-IN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по</w:t>
            </w:r>
            <w:proofErr w:type="spellEnd"/>
            <w:r w:rsidRPr="003D685D">
              <w:rPr>
                <w:spacing w:val="-3"/>
                <w:kern w:val="0"/>
                <w:sz w:val="28"/>
                <w:szCs w:val="28"/>
                <w:lang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eastAsia="en-US" w:bidi="hi-IN"/>
              </w:rPr>
              <w:t>ВР</w:t>
            </w:r>
          </w:p>
        </w:tc>
      </w:tr>
      <w:tr w:rsidR="003D685D" w:rsidRPr="00AF7AFC" w14:paraId="437DA368" w14:textId="77777777" w:rsidTr="003D685D">
        <w:trPr>
          <w:trHeight w:val="644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70292E" w14:textId="77777777" w:rsidR="003D685D" w:rsidRPr="003D685D" w:rsidRDefault="003D685D" w:rsidP="003D685D">
            <w:pPr>
              <w:suppressAutoHyphens w:val="0"/>
              <w:rPr>
                <w:sz w:val="28"/>
                <w:szCs w:val="28"/>
                <w:lang w:bidi="hi-IN"/>
              </w:rPr>
            </w:pPr>
            <w:r w:rsidRPr="003D685D">
              <w:rPr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3D685D">
              <w:rPr>
                <w:sz w:val="28"/>
                <w:szCs w:val="28"/>
                <w:lang w:bidi="hi-IN"/>
              </w:rPr>
              <w:t>Международный</w:t>
            </w:r>
            <w:proofErr w:type="spellEnd"/>
            <w:r w:rsidRPr="003D685D">
              <w:rPr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3D685D">
              <w:rPr>
                <w:sz w:val="28"/>
                <w:szCs w:val="28"/>
                <w:lang w:bidi="hi-IN"/>
              </w:rPr>
              <w:t>день</w:t>
            </w:r>
            <w:proofErr w:type="spellEnd"/>
            <w:r w:rsidRPr="003D685D">
              <w:rPr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3D685D">
              <w:rPr>
                <w:sz w:val="28"/>
                <w:szCs w:val="28"/>
                <w:lang w:bidi="hi-IN"/>
              </w:rPr>
              <w:t>защиты</w:t>
            </w:r>
            <w:proofErr w:type="spellEnd"/>
            <w:r w:rsidRPr="003D685D">
              <w:rPr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3D685D">
              <w:rPr>
                <w:sz w:val="28"/>
                <w:szCs w:val="28"/>
                <w:lang w:bidi="hi-IN"/>
              </w:rPr>
              <w:t>детей</w:t>
            </w:r>
            <w:proofErr w:type="spellEnd"/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883DA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 w:bidi="hi-IN"/>
              </w:rPr>
            </w:pPr>
            <w:r w:rsidRPr="003D685D">
              <w:rPr>
                <w:kern w:val="0"/>
                <w:sz w:val="28"/>
                <w:szCs w:val="22"/>
                <w:lang w:eastAsia="en-US" w:bidi="hi-IN"/>
              </w:rPr>
              <w:t>5-9</w:t>
            </w:r>
          </w:p>
          <w:p w14:paraId="3A17409A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8"/>
                <w:lang w:eastAsia="en-US" w:bidi="hi-I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1617E8" w14:textId="77777777" w:rsidR="003D685D" w:rsidRPr="003D685D" w:rsidRDefault="003D685D" w:rsidP="003D685D">
            <w:pPr>
              <w:suppressAutoHyphens w:val="0"/>
              <w:ind w:left="110"/>
              <w:jc w:val="center"/>
              <w:rPr>
                <w:kern w:val="0"/>
                <w:sz w:val="28"/>
                <w:szCs w:val="28"/>
                <w:lang w:eastAsia="en-US" w:bidi="hi-IN"/>
              </w:rPr>
            </w:pPr>
            <w:r w:rsidRPr="003D685D">
              <w:rPr>
                <w:kern w:val="0"/>
                <w:sz w:val="28"/>
                <w:szCs w:val="28"/>
                <w:lang w:eastAsia="en-US" w:bidi="hi-IN"/>
              </w:rPr>
              <w:t xml:space="preserve">1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июня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9FEF74" w14:textId="77777777" w:rsidR="003D685D" w:rsidRPr="003D685D" w:rsidRDefault="003D685D" w:rsidP="003D685D">
            <w:pPr>
              <w:suppressAutoHyphens w:val="0"/>
              <w:spacing w:line="311" w:lineRule="exact"/>
              <w:ind w:left="11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 xml:space="preserve"> Заместитель</w:t>
            </w:r>
          </w:p>
          <w:p w14:paraId="45B21C9E" w14:textId="77777777" w:rsidR="003D685D" w:rsidRPr="003D685D" w:rsidRDefault="003D685D" w:rsidP="003D685D">
            <w:pPr>
              <w:tabs>
                <w:tab w:val="left" w:pos="1726"/>
                <w:tab w:val="left" w:pos="2421"/>
              </w:tabs>
              <w:suppressAutoHyphens w:val="0"/>
              <w:ind w:left="11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директора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ab/>
              <w:t>по ВР,</w:t>
            </w:r>
          </w:p>
          <w:p w14:paraId="5D00AD51" w14:textId="77777777" w:rsidR="003D685D" w:rsidRPr="003D685D" w:rsidRDefault="003D685D" w:rsidP="003D685D">
            <w:pPr>
              <w:tabs>
                <w:tab w:val="left" w:pos="1690"/>
              </w:tabs>
              <w:suppressAutoHyphens w:val="0"/>
              <w:spacing w:line="322" w:lineRule="exact"/>
              <w:ind w:left="110" w:right="86"/>
              <w:rPr>
                <w:spacing w:val="-1"/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spacing w:val="-1"/>
                <w:kern w:val="0"/>
                <w:sz w:val="28"/>
                <w:szCs w:val="28"/>
                <w:lang w:val="ru-RU" w:eastAsia="en-US" w:bidi="hi-IN"/>
              </w:rPr>
              <w:t>классные</w:t>
            </w:r>
          </w:p>
          <w:p w14:paraId="7E05E70C" w14:textId="77777777" w:rsidR="003D685D" w:rsidRPr="003D685D" w:rsidRDefault="003D685D" w:rsidP="003D685D">
            <w:pPr>
              <w:suppressAutoHyphens w:val="0"/>
              <w:spacing w:before="2" w:line="314" w:lineRule="exact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spacing w:val="-67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руководители</w:t>
            </w:r>
          </w:p>
        </w:tc>
      </w:tr>
      <w:tr w:rsidR="003D685D" w:rsidRPr="00AF7AFC" w14:paraId="45FF397B" w14:textId="77777777" w:rsidTr="003D685D">
        <w:trPr>
          <w:trHeight w:val="644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F2A3EC" w14:textId="77777777" w:rsidR="003D685D" w:rsidRPr="003D685D" w:rsidRDefault="003D685D" w:rsidP="003D685D">
            <w:pPr>
              <w:suppressAutoHyphens w:val="0"/>
              <w:rPr>
                <w:sz w:val="28"/>
                <w:szCs w:val="28"/>
                <w:lang w:val="ru-RU" w:bidi="hi-IN"/>
              </w:rPr>
            </w:pPr>
            <w:r w:rsidRPr="003D685D">
              <w:rPr>
                <w:sz w:val="28"/>
                <w:szCs w:val="28"/>
                <w:lang w:val="ru-RU" w:bidi="hi-IN"/>
              </w:rPr>
              <w:t xml:space="preserve"> День русского языка – Пушкинский день России</w:t>
            </w:r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77818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 w:bidi="hi-IN"/>
              </w:rPr>
            </w:pPr>
            <w:r w:rsidRPr="003D685D">
              <w:rPr>
                <w:kern w:val="0"/>
                <w:sz w:val="28"/>
                <w:szCs w:val="22"/>
                <w:lang w:eastAsia="en-US" w:bidi="hi-IN"/>
              </w:rPr>
              <w:t>5-9</w:t>
            </w:r>
          </w:p>
          <w:p w14:paraId="5016DEA6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8"/>
                <w:lang w:eastAsia="en-US" w:bidi="hi-I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686D69" w14:textId="77777777" w:rsidR="003D685D" w:rsidRPr="003D685D" w:rsidRDefault="003D685D" w:rsidP="003D685D">
            <w:pPr>
              <w:suppressAutoHyphens w:val="0"/>
              <w:ind w:left="110"/>
              <w:jc w:val="center"/>
              <w:rPr>
                <w:kern w:val="0"/>
                <w:sz w:val="28"/>
                <w:szCs w:val="28"/>
                <w:lang w:eastAsia="en-US" w:bidi="hi-IN"/>
              </w:rPr>
            </w:pPr>
            <w:r w:rsidRPr="003D685D">
              <w:rPr>
                <w:kern w:val="0"/>
                <w:sz w:val="28"/>
                <w:szCs w:val="28"/>
                <w:lang w:eastAsia="en-US" w:bidi="hi-IN"/>
              </w:rPr>
              <w:t xml:space="preserve">6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июня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3A0638" w14:textId="77777777" w:rsidR="003D685D" w:rsidRPr="003D685D" w:rsidRDefault="003D685D" w:rsidP="003D685D">
            <w:pPr>
              <w:suppressAutoHyphens w:val="0"/>
              <w:spacing w:line="311" w:lineRule="exact"/>
              <w:ind w:left="11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 xml:space="preserve"> Заместитель</w:t>
            </w:r>
          </w:p>
          <w:p w14:paraId="420D9192" w14:textId="77777777" w:rsidR="003D685D" w:rsidRPr="003D685D" w:rsidRDefault="003D685D" w:rsidP="003D685D">
            <w:pPr>
              <w:tabs>
                <w:tab w:val="left" w:pos="1726"/>
                <w:tab w:val="left" w:pos="2421"/>
              </w:tabs>
              <w:suppressAutoHyphens w:val="0"/>
              <w:ind w:left="11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директора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ab/>
              <w:t>по ВР,</w:t>
            </w:r>
          </w:p>
          <w:p w14:paraId="1D96785D" w14:textId="77777777" w:rsidR="003D685D" w:rsidRPr="003D685D" w:rsidRDefault="003D685D" w:rsidP="003D685D">
            <w:pPr>
              <w:tabs>
                <w:tab w:val="left" w:pos="1690"/>
              </w:tabs>
              <w:suppressAutoHyphens w:val="0"/>
              <w:spacing w:line="322" w:lineRule="exact"/>
              <w:ind w:left="110" w:right="86"/>
              <w:rPr>
                <w:spacing w:val="-1"/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spacing w:val="-1"/>
                <w:kern w:val="0"/>
                <w:sz w:val="28"/>
                <w:szCs w:val="28"/>
                <w:lang w:val="ru-RU" w:eastAsia="en-US" w:bidi="hi-IN"/>
              </w:rPr>
              <w:t>классные</w:t>
            </w:r>
          </w:p>
          <w:p w14:paraId="309457F6" w14:textId="77777777" w:rsidR="003D685D" w:rsidRPr="003D685D" w:rsidRDefault="003D685D" w:rsidP="003D685D">
            <w:pPr>
              <w:suppressAutoHyphens w:val="0"/>
              <w:spacing w:before="2" w:line="314" w:lineRule="exact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spacing w:val="-67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руководители</w:t>
            </w:r>
          </w:p>
        </w:tc>
      </w:tr>
      <w:tr w:rsidR="003D685D" w:rsidRPr="00AF7AFC" w14:paraId="2641622F" w14:textId="77777777" w:rsidTr="003D685D">
        <w:trPr>
          <w:trHeight w:val="644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4CF79A" w14:textId="77777777" w:rsidR="003D685D" w:rsidRPr="003D685D" w:rsidRDefault="003D685D" w:rsidP="003D685D">
            <w:pPr>
              <w:suppressAutoHyphens w:val="0"/>
              <w:rPr>
                <w:sz w:val="28"/>
                <w:szCs w:val="28"/>
                <w:lang w:val="ru-RU" w:bidi="hi-IN"/>
              </w:rPr>
            </w:pPr>
            <w:r w:rsidRPr="003D685D">
              <w:rPr>
                <w:sz w:val="28"/>
                <w:szCs w:val="28"/>
                <w:lang w:val="ru-RU" w:bidi="hi-IN"/>
              </w:rPr>
              <w:t xml:space="preserve"> 350-летие со дня рождения Петра </w:t>
            </w:r>
            <w:r w:rsidRPr="003D685D">
              <w:rPr>
                <w:sz w:val="28"/>
                <w:szCs w:val="28"/>
                <w:lang w:bidi="hi-IN"/>
              </w:rPr>
              <w:t>I</w:t>
            </w:r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3B993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 w:bidi="hi-IN"/>
              </w:rPr>
            </w:pPr>
            <w:r w:rsidRPr="003D685D">
              <w:rPr>
                <w:kern w:val="0"/>
                <w:sz w:val="28"/>
                <w:szCs w:val="22"/>
                <w:lang w:eastAsia="en-US" w:bidi="hi-IN"/>
              </w:rPr>
              <w:t>5-9</w:t>
            </w:r>
          </w:p>
          <w:p w14:paraId="29B2DBCD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8"/>
                <w:lang w:eastAsia="en-US" w:bidi="hi-I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A6FF12" w14:textId="77777777" w:rsidR="003D685D" w:rsidRPr="003D685D" w:rsidRDefault="003D685D" w:rsidP="003D685D">
            <w:pPr>
              <w:suppressAutoHyphens w:val="0"/>
              <w:ind w:left="110"/>
              <w:jc w:val="center"/>
              <w:rPr>
                <w:kern w:val="0"/>
                <w:sz w:val="28"/>
                <w:szCs w:val="28"/>
                <w:lang w:eastAsia="en-US" w:bidi="hi-IN"/>
              </w:rPr>
            </w:pPr>
            <w:r w:rsidRPr="003D685D">
              <w:rPr>
                <w:kern w:val="0"/>
                <w:sz w:val="28"/>
                <w:szCs w:val="28"/>
                <w:lang w:eastAsia="en-US" w:bidi="hi-IN"/>
              </w:rPr>
              <w:t xml:space="preserve">9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июня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943DD8" w14:textId="77777777" w:rsidR="003D685D" w:rsidRPr="003D685D" w:rsidRDefault="003D685D" w:rsidP="003D685D">
            <w:pPr>
              <w:suppressAutoHyphens w:val="0"/>
              <w:spacing w:line="311" w:lineRule="exact"/>
              <w:ind w:left="11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 xml:space="preserve"> Заместитель</w:t>
            </w:r>
          </w:p>
          <w:p w14:paraId="441534F3" w14:textId="77777777" w:rsidR="003D685D" w:rsidRPr="003D685D" w:rsidRDefault="003D685D" w:rsidP="003D685D">
            <w:pPr>
              <w:tabs>
                <w:tab w:val="left" w:pos="1726"/>
                <w:tab w:val="left" w:pos="2421"/>
              </w:tabs>
              <w:suppressAutoHyphens w:val="0"/>
              <w:ind w:left="11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директора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ab/>
              <w:t>по ВР,</w:t>
            </w:r>
          </w:p>
          <w:p w14:paraId="7C9D31EE" w14:textId="77777777" w:rsidR="003D685D" w:rsidRPr="003D685D" w:rsidRDefault="003D685D" w:rsidP="003D685D">
            <w:pPr>
              <w:tabs>
                <w:tab w:val="left" w:pos="1690"/>
              </w:tabs>
              <w:suppressAutoHyphens w:val="0"/>
              <w:spacing w:line="322" w:lineRule="exact"/>
              <w:ind w:left="110" w:right="86"/>
              <w:rPr>
                <w:spacing w:val="-1"/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spacing w:val="-1"/>
                <w:kern w:val="0"/>
                <w:sz w:val="28"/>
                <w:szCs w:val="28"/>
                <w:lang w:val="ru-RU" w:eastAsia="en-US" w:bidi="hi-IN"/>
              </w:rPr>
              <w:t>классные</w:t>
            </w:r>
          </w:p>
          <w:p w14:paraId="359167A1" w14:textId="77777777" w:rsidR="003D685D" w:rsidRPr="003D685D" w:rsidRDefault="003D685D" w:rsidP="003D685D">
            <w:pPr>
              <w:suppressAutoHyphens w:val="0"/>
              <w:spacing w:before="2" w:line="314" w:lineRule="exact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spacing w:val="-67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руководители</w:t>
            </w:r>
          </w:p>
        </w:tc>
      </w:tr>
      <w:tr w:rsidR="003D685D" w:rsidRPr="00AF7AFC" w14:paraId="5BC8E28A" w14:textId="77777777" w:rsidTr="003D685D">
        <w:trPr>
          <w:trHeight w:val="1552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605E9F" w14:textId="77777777" w:rsidR="003D685D" w:rsidRPr="003D685D" w:rsidRDefault="003D685D" w:rsidP="003D685D">
            <w:pPr>
              <w:suppressAutoHyphens w:val="0"/>
              <w:rPr>
                <w:sz w:val="28"/>
                <w:szCs w:val="28"/>
                <w:lang w:bidi="hi-IN"/>
              </w:rPr>
            </w:pPr>
            <w:r w:rsidRPr="003D685D">
              <w:rPr>
                <w:sz w:val="28"/>
                <w:szCs w:val="28"/>
                <w:lang w:val="ru-RU" w:bidi="hi-IN"/>
              </w:rPr>
              <w:t xml:space="preserve"> </w:t>
            </w:r>
            <w:proofErr w:type="spellStart"/>
            <w:r w:rsidRPr="003D685D">
              <w:rPr>
                <w:sz w:val="28"/>
                <w:szCs w:val="28"/>
                <w:lang w:bidi="hi-IN"/>
              </w:rPr>
              <w:t>День</w:t>
            </w:r>
            <w:proofErr w:type="spellEnd"/>
            <w:r w:rsidRPr="003D685D">
              <w:rPr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3D685D">
              <w:rPr>
                <w:sz w:val="28"/>
                <w:szCs w:val="28"/>
                <w:lang w:bidi="hi-IN"/>
              </w:rPr>
              <w:t>России</w:t>
            </w:r>
            <w:proofErr w:type="spellEnd"/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AC06B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 w:bidi="hi-IN"/>
              </w:rPr>
            </w:pPr>
            <w:r w:rsidRPr="003D685D">
              <w:rPr>
                <w:kern w:val="0"/>
                <w:sz w:val="28"/>
                <w:szCs w:val="22"/>
                <w:lang w:eastAsia="en-US" w:bidi="hi-IN"/>
              </w:rPr>
              <w:t>5-9</w:t>
            </w:r>
          </w:p>
          <w:p w14:paraId="1654ADBA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8"/>
                <w:lang w:eastAsia="en-US" w:bidi="hi-I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997EC7" w14:textId="77777777" w:rsidR="003D685D" w:rsidRPr="003D685D" w:rsidRDefault="003D685D" w:rsidP="003D685D">
            <w:pPr>
              <w:suppressAutoHyphens w:val="0"/>
              <w:ind w:left="110"/>
              <w:jc w:val="center"/>
              <w:rPr>
                <w:kern w:val="0"/>
                <w:sz w:val="28"/>
                <w:szCs w:val="28"/>
                <w:lang w:eastAsia="en-US" w:bidi="hi-IN"/>
              </w:rPr>
            </w:pPr>
            <w:r w:rsidRPr="003D685D">
              <w:rPr>
                <w:kern w:val="0"/>
                <w:sz w:val="28"/>
                <w:szCs w:val="28"/>
                <w:lang w:eastAsia="en-US" w:bidi="hi-IN"/>
              </w:rPr>
              <w:t xml:space="preserve">12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июня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A179B4" w14:textId="77777777" w:rsidR="003D685D" w:rsidRPr="003D685D" w:rsidRDefault="003D685D" w:rsidP="003D685D">
            <w:pPr>
              <w:suppressAutoHyphens w:val="0"/>
              <w:spacing w:line="311" w:lineRule="exact"/>
              <w:ind w:left="11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 xml:space="preserve"> Заместитель</w:t>
            </w:r>
          </w:p>
          <w:p w14:paraId="6DC6A6F6" w14:textId="77777777" w:rsidR="003D685D" w:rsidRPr="003D685D" w:rsidRDefault="003D685D" w:rsidP="003D685D">
            <w:pPr>
              <w:tabs>
                <w:tab w:val="left" w:pos="1726"/>
                <w:tab w:val="left" w:pos="2421"/>
              </w:tabs>
              <w:suppressAutoHyphens w:val="0"/>
              <w:ind w:left="11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директора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ab/>
              <w:t>по ВР,</w:t>
            </w:r>
          </w:p>
          <w:p w14:paraId="79000A86" w14:textId="77777777" w:rsidR="003D685D" w:rsidRPr="003D685D" w:rsidRDefault="003D685D" w:rsidP="003D685D">
            <w:pPr>
              <w:tabs>
                <w:tab w:val="left" w:pos="1690"/>
              </w:tabs>
              <w:suppressAutoHyphens w:val="0"/>
              <w:spacing w:line="322" w:lineRule="exact"/>
              <w:ind w:left="110" w:right="86"/>
              <w:rPr>
                <w:spacing w:val="-1"/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spacing w:val="-1"/>
                <w:kern w:val="0"/>
                <w:sz w:val="28"/>
                <w:szCs w:val="28"/>
                <w:lang w:val="ru-RU" w:eastAsia="en-US" w:bidi="hi-IN"/>
              </w:rPr>
              <w:t>классные</w:t>
            </w:r>
          </w:p>
          <w:p w14:paraId="11A0AAE6" w14:textId="77777777" w:rsidR="003D685D" w:rsidRPr="003D685D" w:rsidRDefault="003D685D" w:rsidP="003D685D">
            <w:pPr>
              <w:suppressAutoHyphens w:val="0"/>
              <w:spacing w:before="2" w:line="314" w:lineRule="exact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spacing w:val="-67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руководители</w:t>
            </w:r>
          </w:p>
        </w:tc>
      </w:tr>
      <w:tr w:rsidR="003D685D" w:rsidRPr="00AF7AFC" w14:paraId="5B6168EA" w14:textId="77777777" w:rsidTr="003D685D">
        <w:trPr>
          <w:trHeight w:val="1373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A7AFAF" w14:textId="77777777" w:rsidR="003D685D" w:rsidRPr="003D685D" w:rsidRDefault="003D685D" w:rsidP="003D685D">
            <w:pPr>
              <w:suppressAutoHyphens w:val="0"/>
              <w:rPr>
                <w:sz w:val="28"/>
                <w:szCs w:val="28"/>
                <w:lang w:val="ru-RU" w:bidi="hi-IN"/>
              </w:rPr>
            </w:pPr>
            <w:r w:rsidRPr="003D685D">
              <w:rPr>
                <w:sz w:val="28"/>
                <w:szCs w:val="28"/>
                <w:lang w:val="ru-RU" w:bidi="hi-IN"/>
              </w:rPr>
              <w:t xml:space="preserve"> День памяти и скорби – день начала Вов.</w:t>
            </w:r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BA776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 w:bidi="hi-IN"/>
              </w:rPr>
            </w:pPr>
            <w:r w:rsidRPr="003D685D">
              <w:rPr>
                <w:kern w:val="0"/>
                <w:sz w:val="28"/>
                <w:szCs w:val="22"/>
                <w:lang w:eastAsia="en-US" w:bidi="hi-IN"/>
              </w:rPr>
              <w:t>5-9</w:t>
            </w:r>
          </w:p>
          <w:p w14:paraId="0A24405F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8"/>
                <w:lang w:eastAsia="en-US" w:bidi="hi-I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C64292" w14:textId="77777777" w:rsidR="003D685D" w:rsidRPr="003D685D" w:rsidRDefault="003D685D" w:rsidP="003D685D">
            <w:pPr>
              <w:suppressAutoHyphens w:val="0"/>
              <w:ind w:left="110"/>
              <w:jc w:val="center"/>
              <w:rPr>
                <w:kern w:val="0"/>
                <w:sz w:val="28"/>
                <w:szCs w:val="28"/>
                <w:lang w:eastAsia="en-US" w:bidi="hi-IN"/>
              </w:rPr>
            </w:pPr>
            <w:r w:rsidRPr="003D685D">
              <w:rPr>
                <w:kern w:val="0"/>
                <w:sz w:val="28"/>
                <w:szCs w:val="28"/>
                <w:lang w:eastAsia="en-US" w:bidi="hi-IN"/>
              </w:rPr>
              <w:t xml:space="preserve">22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июня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F4AE82" w14:textId="77777777" w:rsidR="003D685D" w:rsidRPr="003D685D" w:rsidRDefault="003D685D" w:rsidP="003D685D">
            <w:pPr>
              <w:suppressAutoHyphens w:val="0"/>
              <w:spacing w:line="311" w:lineRule="exact"/>
              <w:ind w:left="11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 xml:space="preserve"> Заместитель</w:t>
            </w:r>
          </w:p>
          <w:p w14:paraId="18D79868" w14:textId="77777777" w:rsidR="003D685D" w:rsidRPr="003D685D" w:rsidRDefault="003D685D" w:rsidP="003D685D">
            <w:pPr>
              <w:tabs>
                <w:tab w:val="left" w:pos="1726"/>
                <w:tab w:val="left" w:pos="2421"/>
              </w:tabs>
              <w:suppressAutoHyphens w:val="0"/>
              <w:ind w:left="11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директора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ab/>
              <w:t>по ВР,</w:t>
            </w:r>
          </w:p>
          <w:p w14:paraId="21FE85E8" w14:textId="77777777" w:rsidR="003D685D" w:rsidRPr="003D685D" w:rsidRDefault="003D685D" w:rsidP="003D685D">
            <w:pPr>
              <w:tabs>
                <w:tab w:val="left" w:pos="1690"/>
              </w:tabs>
              <w:suppressAutoHyphens w:val="0"/>
              <w:spacing w:line="322" w:lineRule="exact"/>
              <w:ind w:left="110" w:right="86"/>
              <w:rPr>
                <w:spacing w:val="-1"/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spacing w:val="-1"/>
                <w:kern w:val="0"/>
                <w:sz w:val="28"/>
                <w:szCs w:val="28"/>
                <w:lang w:val="ru-RU" w:eastAsia="en-US" w:bidi="hi-IN"/>
              </w:rPr>
              <w:t>классные</w:t>
            </w:r>
          </w:p>
          <w:p w14:paraId="3C63CAA1" w14:textId="77777777" w:rsidR="003D685D" w:rsidRPr="003D685D" w:rsidRDefault="003D685D" w:rsidP="003D685D">
            <w:pPr>
              <w:suppressAutoHyphens w:val="0"/>
              <w:spacing w:before="2" w:line="314" w:lineRule="exact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spacing w:val="-67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руководители</w:t>
            </w:r>
          </w:p>
        </w:tc>
      </w:tr>
      <w:tr w:rsidR="003D685D" w:rsidRPr="00AF7AFC" w14:paraId="0E547990" w14:textId="77777777" w:rsidTr="003D685D">
        <w:trPr>
          <w:trHeight w:val="1505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02BE76" w14:textId="77777777" w:rsidR="003D685D" w:rsidRPr="003D685D" w:rsidRDefault="003D685D" w:rsidP="003D685D">
            <w:pPr>
              <w:suppressAutoHyphens w:val="0"/>
              <w:rPr>
                <w:sz w:val="28"/>
                <w:szCs w:val="28"/>
                <w:lang w:bidi="hi-IN"/>
              </w:rPr>
            </w:pPr>
            <w:r w:rsidRPr="003D685D">
              <w:rPr>
                <w:sz w:val="28"/>
                <w:szCs w:val="28"/>
                <w:lang w:val="ru-RU" w:bidi="hi-IN"/>
              </w:rPr>
              <w:lastRenderedPageBreak/>
              <w:t xml:space="preserve"> </w:t>
            </w:r>
            <w:proofErr w:type="spellStart"/>
            <w:r w:rsidRPr="003D685D">
              <w:rPr>
                <w:sz w:val="28"/>
                <w:szCs w:val="28"/>
                <w:lang w:bidi="hi-IN"/>
              </w:rPr>
              <w:t>День</w:t>
            </w:r>
            <w:proofErr w:type="spellEnd"/>
            <w:r w:rsidRPr="003D685D">
              <w:rPr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3D685D">
              <w:rPr>
                <w:sz w:val="28"/>
                <w:szCs w:val="28"/>
                <w:lang w:bidi="hi-IN"/>
              </w:rPr>
              <w:t>крещения</w:t>
            </w:r>
            <w:proofErr w:type="spellEnd"/>
            <w:r w:rsidRPr="003D685D">
              <w:rPr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3D685D">
              <w:rPr>
                <w:sz w:val="28"/>
                <w:szCs w:val="28"/>
                <w:lang w:bidi="hi-IN"/>
              </w:rPr>
              <w:t>Руси</w:t>
            </w:r>
            <w:proofErr w:type="spellEnd"/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18C75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 w:bidi="hi-IN"/>
              </w:rPr>
            </w:pPr>
            <w:r w:rsidRPr="003D685D">
              <w:rPr>
                <w:kern w:val="0"/>
                <w:sz w:val="28"/>
                <w:szCs w:val="22"/>
                <w:lang w:eastAsia="en-US" w:bidi="hi-IN"/>
              </w:rPr>
              <w:t>5-9</w:t>
            </w:r>
          </w:p>
          <w:p w14:paraId="62864B4E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8"/>
                <w:lang w:eastAsia="en-US" w:bidi="hi-I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03D144" w14:textId="77777777" w:rsidR="003D685D" w:rsidRPr="003D685D" w:rsidRDefault="003D685D" w:rsidP="003D685D">
            <w:pPr>
              <w:suppressAutoHyphens w:val="0"/>
              <w:ind w:left="110"/>
              <w:jc w:val="center"/>
              <w:rPr>
                <w:kern w:val="0"/>
                <w:sz w:val="28"/>
                <w:szCs w:val="28"/>
                <w:lang w:eastAsia="en-US" w:bidi="hi-IN"/>
              </w:rPr>
            </w:pPr>
            <w:r w:rsidRPr="003D685D">
              <w:rPr>
                <w:kern w:val="0"/>
                <w:sz w:val="28"/>
                <w:szCs w:val="28"/>
                <w:lang w:eastAsia="en-US" w:bidi="hi-IN"/>
              </w:rPr>
              <w:t xml:space="preserve">28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июля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80070E" w14:textId="77777777" w:rsidR="003D685D" w:rsidRPr="003D685D" w:rsidRDefault="003D685D" w:rsidP="003D685D">
            <w:pPr>
              <w:suppressAutoHyphens w:val="0"/>
              <w:spacing w:line="311" w:lineRule="exact"/>
              <w:ind w:left="11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 xml:space="preserve"> Заместитель</w:t>
            </w:r>
          </w:p>
          <w:p w14:paraId="609B6665" w14:textId="77777777" w:rsidR="003D685D" w:rsidRPr="003D685D" w:rsidRDefault="003D685D" w:rsidP="003D685D">
            <w:pPr>
              <w:tabs>
                <w:tab w:val="left" w:pos="1726"/>
                <w:tab w:val="left" w:pos="2421"/>
              </w:tabs>
              <w:suppressAutoHyphens w:val="0"/>
              <w:ind w:left="11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директора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ab/>
              <w:t>по ВР,</w:t>
            </w:r>
          </w:p>
          <w:p w14:paraId="44B42761" w14:textId="77777777" w:rsidR="003D685D" w:rsidRPr="003D685D" w:rsidRDefault="003D685D" w:rsidP="003D685D">
            <w:pPr>
              <w:tabs>
                <w:tab w:val="left" w:pos="1690"/>
              </w:tabs>
              <w:suppressAutoHyphens w:val="0"/>
              <w:spacing w:line="322" w:lineRule="exact"/>
              <w:ind w:left="110" w:right="86"/>
              <w:rPr>
                <w:spacing w:val="-1"/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spacing w:val="-1"/>
                <w:kern w:val="0"/>
                <w:sz w:val="28"/>
                <w:szCs w:val="28"/>
                <w:lang w:val="ru-RU" w:eastAsia="en-US" w:bidi="hi-IN"/>
              </w:rPr>
              <w:t>классные</w:t>
            </w:r>
          </w:p>
          <w:p w14:paraId="4E578349" w14:textId="77777777" w:rsidR="003D685D" w:rsidRPr="003D685D" w:rsidRDefault="003D685D" w:rsidP="003D685D">
            <w:pPr>
              <w:suppressAutoHyphens w:val="0"/>
              <w:spacing w:before="2" w:line="314" w:lineRule="exact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spacing w:val="-67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руководители</w:t>
            </w:r>
          </w:p>
        </w:tc>
      </w:tr>
      <w:tr w:rsidR="003D685D" w:rsidRPr="00AF7AFC" w14:paraId="6C1428F3" w14:textId="77777777" w:rsidTr="003D685D">
        <w:trPr>
          <w:trHeight w:val="1495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C84E52" w14:textId="77777777" w:rsidR="003D685D" w:rsidRPr="003D685D" w:rsidRDefault="003D685D" w:rsidP="003D685D">
            <w:pPr>
              <w:suppressAutoHyphens w:val="0"/>
              <w:ind w:left="134" w:hanging="134"/>
              <w:rPr>
                <w:sz w:val="28"/>
                <w:szCs w:val="28"/>
                <w:lang w:val="ru-RU" w:bidi="hi-IN"/>
              </w:rPr>
            </w:pPr>
            <w:r w:rsidRPr="003D685D">
              <w:rPr>
                <w:sz w:val="28"/>
                <w:szCs w:val="28"/>
                <w:lang w:val="ru-RU" w:bidi="hi-IN"/>
              </w:rPr>
              <w:t xml:space="preserve"> День государственного флага Российской Федерации</w:t>
            </w:r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184CA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 w:bidi="hi-IN"/>
              </w:rPr>
            </w:pPr>
            <w:r w:rsidRPr="003D685D">
              <w:rPr>
                <w:kern w:val="0"/>
                <w:sz w:val="28"/>
                <w:szCs w:val="22"/>
                <w:lang w:eastAsia="en-US" w:bidi="hi-IN"/>
              </w:rPr>
              <w:t>5-9</w:t>
            </w:r>
          </w:p>
          <w:p w14:paraId="420033E4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8"/>
                <w:lang w:eastAsia="en-US" w:bidi="hi-I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D38B12" w14:textId="77777777" w:rsidR="003D685D" w:rsidRPr="003D685D" w:rsidRDefault="003D685D" w:rsidP="003D685D">
            <w:pPr>
              <w:suppressAutoHyphens w:val="0"/>
              <w:ind w:left="110"/>
              <w:jc w:val="center"/>
              <w:rPr>
                <w:kern w:val="0"/>
                <w:sz w:val="28"/>
                <w:szCs w:val="28"/>
                <w:lang w:eastAsia="en-US" w:bidi="hi-IN"/>
              </w:rPr>
            </w:pPr>
            <w:r w:rsidRPr="003D685D">
              <w:rPr>
                <w:kern w:val="0"/>
                <w:sz w:val="28"/>
                <w:szCs w:val="28"/>
                <w:lang w:eastAsia="en-US" w:bidi="hi-IN"/>
              </w:rPr>
              <w:t xml:space="preserve">22 </w:t>
            </w:r>
            <w:proofErr w:type="spellStart"/>
            <w:r w:rsidRPr="003D685D">
              <w:rPr>
                <w:kern w:val="0"/>
                <w:sz w:val="28"/>
                <w:szCs w:val="28"/>
                <w:lang w:eastAsia="en-US" w:bidi="hi-IN"/>
              </w:rPr>
              <w:t>августа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8AF1D3" w14:textId="77777777" w:rsidR="003D685D" w:rsidRPr="003D685D" w:rsidRDefault="003D685D" w:rsidP="003D685D">
            <w:pPr>
              <w:suppressAutoHyphens w:val="0"/>
              <w:spacing w:line="311" w:lineRule="exact"/>
              <w:ind w:left="11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 xml:space="preserve"> Заместитель</w:t>
            </w:r>
          </w:p>
          <w:p w14:paraId="3F6C2603" w14:textId="77777777" w:rsidR="003D685D" w:rsidRPr="003D685D" w:rsidRDefault="003D685D" w:rsidP="003D685D">
            <w:pPr>
              <w:tabs>
                <w:tab w:val="left" w:pos="1726"/>
                <w:tab w:val="left" w:pos="2421"/>
              </w:tabs>
              <w:suppressAutoHyphens w:val="0"/>
              <w:ind w:left="110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директора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ab/>
              <w:t>по ВР,</w:t>
            </w:r>
          </w:p>
          <w:p w14:paraId="32FB0C65" w14:textId="77777777" w:rsidR="003D685D" w:rsidRPr="003D685D" w:rsidRDefault="003D685D" w:rsidP="003D685D">
            <w:pPr>
              <w:tabs>
                <w:tab w:val="left" w:pos="1690"/>
              </w:tabs>
              <w:suppressAutoHyphens w:val="0"/>
              <w:spacing w:line="322" w:lineRule="exact"/>
              <w:ind w:left="110" w:right="86"/>
              <w:rPr>
                <w:spacing w:val="-1"/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spacing w:val="-1"/>
                <w:kern w:val="0"/>
                <w:sz w:val="28"/>
                <w:szCs w:val="28"/>
                <w:lang w:val="ru-RU" w:eastAsia="en-US" w:bidi="hi-IN"/>
              </w:rPr>
              <w:t>классные</w:t>
            </w:r>
          </w:p>
          <w:p w14:paraId="64174738" w14:textId="77777777" w:rsidR="003D685D" w:rsidRPr="003D685D" w:rsidRDefault="003D685D" w:rsidP="003D685D">
            <w:pPr>
              <w:suppressAutoHyphens w:val="0"/>
              <w:spacing w:before="2" w:line="314" w:lineRule="exact"/>
              <w:rPr>
                <w:kern w:val="0"/>
                <w:sz w:val="28"/>
                <w:szCs w:val="28"/>
                <w:lang w:val="ru-RU" w:eastAsia="en-US" w:bidi="hi-IN"/>
              </w:rPr>
            </w:pPr>
            <w:r w:rsidRPr="003D685D">
              <w:rPr>
                <w:spacing w:val="-67"/>
                <w:kern w:val="0"/>
                <w:sz w:val="28"/>
                <w:szCs w:val="28"/>
                <w:lang w:val="ru-RU" w:eastAsia="en-US" w:bidi="hi-IN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 w:bidi="hi-IN"/>
              </w:rPr>
              <w:t>руководители</w:t>
            </w:r>
          </w:p>
        </w:tc>
      </w:tr>
    </w:tbl>
    <w:p w14:paraId="309B6104" w14:textId="77777777" w:rsidR="003D685D" w:rsidRPr="003D685D" w:rsidRDefault="003D685D" w:rsidP="003D685D">
      <w:pPr>
        <w:widowControl/>
        <w:shd w:val="clear" w:color="auto" w:fill="FFFFFF"/>
        <w:suppressAutoHyphens w:val="0"/>
        <w:autoSpaceDE/>
        <w:spacing w:before="120" w:after="120"/>
        <w:ind w:right="-2" w:firstLine="568"/>
        <w:rPr>
          <w:color w:val="000000"/>
          <w:kern w:val="0"/>
          <w:sz w:val="28"/>
          <w:szCs w:val="28"/>
          <w:lang w:val="ru-RU" w:eastAsia="ru-RU"/>
        </w:rPr>
      </w:pPr>
    </w:p>
    <w:p w14:paraId="53E594A5" w14:textId="77777777" w:rsidR="003D685D" w:rsidRPr="003D685D" w:rsidRDefault="003D685D" w:rsidP="003D685D">
      <w:pPr>
        <w:widowControl/>
        <w:shd w:val="clear" w:color="auto" w:fill="FFFFFF"/>
        <w:suppressAutoHyphens w:val="0"/>
        <w:autoSpaceDE/>
        <w:spacing w:before="120" w:after="120"/>
        <w:ind w:right="-2" w:firstLine="568"/>
        <w:rPr>
          <w:color w:val="000000"/>
          <w:kern w:val="0"/>
          <w:sz w:val="28"/>
          <w:szCs w:val="28"/>
          <w:lang w:val="ru-RU" w:eastAsia="ru-RU"/>
        </w:rPr>
      </w:pPr>
    </w:p>
    <w:p w14:paraId="29844EA4" w14:textId="77777777" w:rsidR="003D685D" w:rsidRPr="003D685D" w:rsidRDefault="003D685D" w:rsidP="003D685D">
      <w:pPr>
        <w:widowControl/>
        <w:shd w:val="clear" w:color="auto" w:fill="FFFFFF"/>
        <w:suppressAutoHyphens w:val="0"/>
        <w:autoSpaceDE/>
        <w:spacing w:before="120" w:after="120"/>
        <w:ind w:right="-2" w:firstLine="568"/>
        <w:rPr>
          <w:color w:val="000000"/>
          <w:kern w:val="0"/>
          <w:sz w:val="28"/>
          <w:szCs w:val="28"/>
          <w:lang w:val="ru-RU" w:eastAsia="ru-RU"/>
        </w:rPr>
      </w:pPr>
    </w:p>
    <w:p w14:paraId="53C9B51B" w14:textId="77777777" w:rsidR="003D685D" w:rsidRPr="003D685D" w:rsidRDefault="003D685D" w:rsidP="003D685D">
      <w:pPr>
        <w:widowControl/>
        <w:shd w:val="clear" w:color="auto" w:fill="FFFFFF"/>
        <w:suppressAutoHyphens w:val="0"/>
        <w:autoSpaceDE/>
        <w:spacing w:before="120" w:after="120"/>
        <w:ind w:right="-2" w:firstLine="568"/>
        <w:rPr>
          <w:color w:val="000000"/>
          <w:kern w:val="0"/>
          <w:sz w:val="28"/>
          <w:szCs w:val="28"/>
          <w:lang w:val="ru-RU" w:eastAsia="ru-RU"/>
        </w:rPr>
      </w:pPr>
    </w:p>
    <w:p w14:paraId="7C35AA3E" w14:textId="77777777" w:rsidR="003D685D" w:rsidRPr="003D685D" w:rsidRDefault="003D685D" w:rsidP="003D685D">
      <w:pPr>
        <w:widowControl/>
        <w:shd w:val="clear" w:color="auto" w:fill="FFFFFF"/>
        <w:suppressAutoHyphens w:val="0"/>
        <w:autoSpaceDE/>
        <w:spacing w:before="120" w:after="120"/>
        <w:ind w:right="-2" w:firstLine="568"/>
        <w:rPr>
          <w:color w:val="000000"/>
          <w:kern w:val="0"/>
          <w:sz w:val="28"/>
          <w:szCs w:val="28"/>
          <w:lang w:val="ru-RU" w:eastAsia="ru-RU"/>
        </w:rPr>
      </w:pPr>
    </w:p>
    <w:p w14:paraId="31D0F9C5" w14:textId="77777777" w:rsidR="003D685D" w:rsidRPr="003D685D" w:rsidRDefault="003D685D" w:rsidP="003D685D">
      <w:pPr>
        <w:widowControl/>
        <w:shd w:val="clear" w:color="auto" w:fill="FFFFFF"/>
        <w:suppressAutoHyphens w:val="0"/>
        <w:autoSpaceDE/>
        <w:spacing w:before="120" w:after="120"/>
        <w:ind w:right="-2" w:firstLine="568"/>
        <w:rPr>
          <w:color w:val="000000"/>
          <w:kern w:val="0"/>
          <w:sz w:val="28"/>
          <w:szCs w:val="28"/>
          <w:lang w:val="ru-RU" w:eastAsia="ru-RU"/>
        </w:rPr>
      </w:pPr>
    </w:p>
    <w:tbl>
      <w:tblPr>
        <w:tblStyle w:val="TableNormal2"/>
        <w:tblW w:w="10203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0"/>
        <w:gridCol w:w="1085"/>
        <w:gridCol w:w="2551"/>
        <w:gridCol w:w="2977"/>
      </w:tblGrid>
      <w:tr w:rsidR="003D685D" w:rsidRPr="003D685D" w14:paraId="5F78C7E4" w14:textId="77777777" w:rsidTr="00AF7AFC">
        <w:trPr>
          <w:trHeight w:val="848"/>
        </w:trPr>
        <w:tc>
          <w:tcPr>
            <w:tcW w:w="10203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84FA07" w14:textId="77777777" w:rsidR="003D685D" w:rsidRPr="003D685D" w:rsidRDefault="003D685D" w:rsidP="003D685D">
            <w:pPr>
              <w:widowControl/>
              <w:numPr>
                <w:ilvl w:val="0"/>
                <w:numId w:val="46"/>
              </w:numPr>
              <w:suppressAutoHyphens w:val="0"/>
              <w:autoSpaceDE/>
              <w:spacing w:line="301" w:lineRule="exact"/>
              <w:ind w:right="928"/>
              <w:jc w:val="center"/>
              <w:rPr>
                <w:rFonts w:ascii="№Е;Calibri" w:eastAsia="№Е;Calibri" w:hAnsi="№Е;Calibri"/>
                <w:b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rFonts w:ascii="№Е;Calibri" w:eastAsia="№Е;Calibri" w:hAnsi="№Е;Calibri"/>
                <w:b/>
                <w:kern w:val="0"/>
                <w:sz w:val="28"/>
                <w:szCs w:val="28"/>
                <w:lang w:val="ru-RU" w:eastAsia="en-US"/>
              </w:rPr>
              <w:t>Профориентация</w:t>
            </w:r>
          </w:p>
        </w:tc>
      </w:tr>
      <w:tr w:rsidR="003D685D" w:rsidRPr="003D685D" w14:paraId="7D1E09DC" w14:textId="77777777" w:rsidTr="00AF7AFC">
        <w:trPr>
          <w:trHeight w:val="966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995E81" w14:textId="77777777" w:rsidR="003D685D" w:rsidRPr="003D685D" w:rsidRDefault="003D685D" w:rsidP="003D685D">
            <w:pPr>
              <w:suppressAutoHyphens w:val="0"/>
              <w:ind w:left="933" w:right="796" w:hanging="104"/>
              <w:jc w:val="left"/>
              <w:rPr>
                <w:b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b/>
                <w:kern w:val="0"/>
                <w:sz w:val="28"/>
                <w:szCs w:val="28"/>
                <w:lang w:val="ru-RU" w:eastAsia="en-US"/>
              </w:rPr>
              <w:t>Дела, события,</w:t>
            </w:r>
            <w:r w:rsidRPr="003D685D">
              <w:rPr>
                <w:b/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b/>
                <w:kern w:val="0"/>
                <w:sz w:val="28"/>
                <w:szCs w:val="28"/>
                <w:lang w:val="ru-RU" w:eastAsia="en-US"/>
              </w:rPr>
              <w:t>мероприятия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CB4B31" w14:textId="77777777" w:rsidR="003D685D" w:rsidRPr="003D685D" w:rsidRDefault="003D685D" w:rsidP="003D685D">
            <w:pPr>
              <w:suppressAutoHyphens w:val="0"/>
              <w:spacing w:line="316" w:lineRule="exact"/>
              <w:ind w:left="85" w:right="67"/>
              <w:jc w:val="center"/>
              <w:rPr>
                <w:b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b/>
                <w:kern w:val="0"/>
                <w:sz w:val="28"/>
                <w:szCs w:val="28"/>
                <w:lang w:val="ru-RU" w:eastAsia="en-US"/>
              </w:rPr>
              <w:t>Классы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103F7D" w14:textId="77777777" w:rsidR="003D685D" w:rsidRPr="003D685D" w:rsidRDefault="003D685D" w:rsidP="003D685D">
            <w:pPr>
              <w:suppressAutoHyphens w:val="0"/>
              <w:ind w:left="107" w:right="84"/>
              <w:jc w:val="center"/>
              <w:rPr>
                <w:b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b/>
                <w:spacing w:val="-1"/>
                <w:kern w:val="0"/>
                <w:sz w:val="28"/>
                <w:szCs w:val="28"/>
                <w:lang w:val="ru-RU" w:eastAsia="en-US"/>
              </w:rPr>
              <w:t>Ориентировочное</w:t>
            </w:r>
            <w:r w:rsidRPr="003D685D">
              <w:rPr>
                <w:b/>
                <w:spacing w:val="-6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b/>
                <w:kern w:val="0"/>
                <w:sz w:val="28"/>
                <w:szCs w:val="28"/>
                <w:lang w:val="ru-RU" w:eastAsia="en-US"/>
              </w:rPr>
              <w:t>время</w:t>
            </w:r>
          </w:p>
          <w:p w14:paraId="6D606A16" w14:textId="77777777" w:rsidR="003D685D" w:rsidRPr="003D685D" w:rsidRDefault="003D685D" w:rsidP="003D685D">
            <w:pPr>
              <w:suppressAutoHyphens w:val="0"/>
              <w:spacing w:line="308" w:lineRule="exact"/>
              <w:ind w:left="103" w:right="84"/>
              <w:jc w:val="center"/>
              <w:rPr>
                <w:b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b/>
                <w:kern w:val="0"/>
                <w:sz w:val="28"/>
                <w:szCs w:val="28"/>
                <w:lang w:val="ru-RU" w:eastAsia="en-US"/>
              </w:rPr>
              <w:t>проведения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D2B95E" w14:textId="77777777" w:rsidR="003D685D" w:rsidRPr="003D685D" w:rsidRDefault="003D685D" w:rsidP="003D685D">
            <w:pPr>
              <w:suppressAutoHyphens w:val="0"/>
              <w:spacing w:line="316" w:lineRule="exact"/>
              <w:ind w:left="107" w:right="136"/>
              <w:jc w:val="left"/>
              <w:rPr>
                <w:b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b/>
                <w:kern w:val="0"/>
                <w:sz w:val="28"/>
                <w:szCs w:val="28"/>
                <w:lang w:val="ru-RU" w:eastAsia="en-US"/>
              </w:rPr>
              <w:t>Ответственные</w:t>
            </w:r>
          </w:p>
        </w:tc>
      </w:tr>
      <w:tr w:rsidR="003D685D" w:rsidRPr="003D685D" w14:paraId="067867D4" w14:textId="77777777" w:rsidTr="00AF7AFC">
        <w:trPr>
          <w:trHeight w:val="705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6D3E67" w14:textId="77777777" w:rsidR="003D685D" w:rsidRPr="003D685D" w:rsidRDefault="003D685D" w:rsidP="003D685D">
            <w:pPr>
              <w:suppressAutoHyphens w:val="0"/>
              <w:spacing w:line="261" w:lineRule="exact"/>
              <w:ind w:left="165"/>
              <w:jc w:val="left"/>
              <w:rPr>
                <w:b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bCs/>
                <w:kern w:val="0"/>
                <w:sz w:val="28"/>
                <w:szCs w:val="28"/>
                <w:lang w:val="ru-RU" w:eastAsia="en-US"/>
              </w:rPr>
              <w:t>Ролевые игры по выбору</w:t>
            </w:r>
            <w:r w:rsidRPr="003D685D">
              <w:rPr>
                <w:bCs/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bCs/>
                <w:kern w:val="0"/>
                <w:sz w:val="28"/>
                <w:szCs w:val="28"/>
                <w:lang w:val="ru-RU" w:eastAsia="en-US"/>
              </w:rPr>
              <w:t>профессий,</w:t>
            </w:r>
            <w:r w:rsidRPr="003D685D">
              <w:rPr>
                <w:bCs/>
                <w:spacing w:val="-57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bCs/>
                <w:kern w:val="0"/>
                <w:sz w:val="28"/>
                <w:szCs w:val="28"/>
                <w:lang w:val="ru-RU" w:eastAsia="en-US"/>
              </w:rPr>
              <w:t>професс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иональных проб</w:t>
            </w: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и</w:t>
            </w: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практик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FA419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/>
              </w:rPr>
            </w:pPr>
            <w:r w:rsidRPr="003D685D">
              <w:rPr>
                <w:kern w:val="0"/>
                <w:sz w:val="28"/>
                <w:szCs w:val="22"/>
                <w:lang w:eastAsia="en-US"/>
              </w:rPr>
              <w:t>5-9</w:t>
            </w:r>
          </w:p>
          <w:p w14:paraId="03473325" w14:textId="77777777" w:rsidR="003D685D" w:rsidRPr="003D685D" w:rsidRDefault="003D685D" w:rsidP="003D685D">
            <w:pPr>
              <w:suppressAutoHyphens w:val="0"/>
              <w:spacing w:line="309" w:lineRule="exact"/>
              <w:ind w:left="81" w:right="67"/>
              <w:jc w:val="center"/>
              <w:rPr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81C0D2" w14:textId="77777777" w:rsidR="003D685D" w:rsidRPr="003D685D" w:rsidRDefault="003D685D" w:rsidP="003D685D">
            <w:pPr>
              <w:suppressAutoHyphens w:val="0"/>
              <w:ind w:left="107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В</w:t>
            </w:r>
            <w:r w:rsidRPr="003D685D">
              <w:rPr>
                <w:spacing w:val="-4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течение</w:t>
            </w:r>
            <w:r w:rsidRPr="003D685D">
              <w:rPr>
                <w:spacing w:val="-3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года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CF22D7" w14:textId="77777777" w:rsidR="003D685D" w:rsidRPr="003D685D" w:rsidRDefault="003D685D" w:rsidP="003D685D">
            <w:pPr>
              <w:suppressAutoHyphens w:val="0"/>
              <w:ind w:left="107" w:right="136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Педаго</w:t>
            </w:r>
            <w:proofErr w:type="gramStart"/>
            <w:r w:rsidRPr="003D685D">
              <w:rPr>
                <w:kern w:val="0"/>
                <w:sz w:val="28"/>
                <w:szCs w:val="28"/>
                <w:lang w:val="ru-RU" w:eastAsia="en-US"/>
              </w:rPr>
              <w:t>г-</w:t>
            </w:r>
            <w:proofErr w:type="gramEnd"/>
            <w:r w:rsidRPr="003D685D">
              <w:rPr>
                <w:spacing w:val="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психолог</w:t>
            </w:r>
          </w:p>
        </w:tc>
      </w:tr>
      <w:tr w:rsidR="003D685D" w:rsidRPr="003D685D" w14:paraId="6E3E25A3" w14:textId="77777777" w:rsidTr="00AF7AFC">
        <w:trPr>
          <w:trHeight w:val="705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33DBB3" w14:textId="77777777" w:rsidR="003D685D" w:rsidRPr="003D685D" w:rsidRDefault="003D685D" w:rsidP="003D685D">
            <w:pPr>
              <w:suppressAutoHyphens w:val="0"/>
              <w:spacing w:line="261" w:lineRule="exact"/>
              <w:ind w:left="165"/>
              <w:jc w:val="left"/>
              <w:rPr>
                <w:bCs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bCs/>
                <w:kern w:val="0"/>
                <w:sz w:val="28"/>
                <w:szCs w:val="28"/>
                <w:lang w:val="ru-RU" w:eastAsia="en-US"/>
              </w:rPr>
              <w:t>Проведение</w:t>
            </w:r>
            <w:r w:rsidRPr="003D685D">
              <w:rPr>
                <w:bCs/>
                <w:spacing w:val="-3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bCs/>
                <w:kern w:val="0"/>
                <w:sz w:val="28"/>
                <w:szCs w:val="28"/>
                <w:lang w:val="ru-RU" w:eastAsia="en-US"/>
              </w:rPr>
              <w:t>классных</w:t>
            </w:r>
            <w:r w:rsidRPr="003D685D">
              <w:rPr>
                <w:bCs/>
                <w:spacing w:val="-2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bCs/>
                <w:kern w:val="0"/>
                <w:sz w:val="28"/>
                <w:szCs w:val="28"/>
                <w:lang w:val="ru-RU" w:eastAsia="en-US"/>
              </w:rPr>
              <w:t>часов:</w:t>
            </w:r>
          </w:p>
          <w:p w14:paraId="648037E5" w14:textId="77777777" w:rsidR="003D685D" w:rsidRPr="003D685D" w:rsidRDefault="003D685D" w:rsidP="003D685D">
            <w:pPr>
              <w:suppressAutoHyphens w:val="0"/>
              <w:spacing w:line="274" w:lineRule="exact"/>
              <w:ind w:left="105"/>
              <w:jc w:val="left"/>
              <w:rPr>
                <w:bCs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bCs/>
                <w:kern w:val="0"/>
                <w:sz w:val="28"/>
                <w:szCs w:val="28"/>
                <w:lang w:val="ru-RU" w:eastAsia="en-US"/>
              </w:rPr>
              <w:t>День</w:t>
            </w:r>
            <w:r w:rsidRPr="003D685D">
              <w:rPr>
                <w:bCs/>
                <w:spacing w:val="-3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bCs/>
                <w:kern w:val="0"/>
                <w:sz w:val="28"/>
                <w:szCs w:val="28"/>
                <w:lang w:val="ru-RU" w:eastAsia="en-US"/>
              </w:rPr>
              <w:t>профессий</w:t>
            </w:r>
          </w:p>
          <w:p w14:paraId="25ED2C2D" w14:textId="77777777" w:rsidR="003D685D" w:rsidRPr="003D685D" w:rsidRDefault="003D685D" w:rsidP="003D685D">
            <w:pPr>
              <w:suppressAutoHyphens w:val="0"/>
              <w:ind w:left="105"/>
              <w:jc w:val="left"/>
              <w:rPr>
                <w:bCs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bCs/>
                <w:kern w:val="0"/>
                <w:sz w:val="28"/>
                <w:szCs w:val="28"/>
                <w:lang w:val="ru-RU" w:eastAsia="en-US"/>
              </w:rPr>
              <w:t>Профессии</w:t>
            </w:r>
            <w:r w:rsidRPr="003D685D">
              <w:rPr>
                <w:bCs/>
                <w:spacing w:val="-5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bCs/>
                <w:kern w:val="0"/>
                <w:sz w:val="28"/>
                <w:szCs w:val="28"/>
                <w:lang w:val="ru-RU" w:eastAsia="en-US"/>
              </w:rPr>
              <w:t>наших</w:t>
            </w:r>
            <w:r w:rsidRPr="003D685D">
              <w:rPr>
                <w:bCs/>
                <w:spacing w:val="-3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bCs/>
                <w:kern w:val="0"/>
                <w:sz w:val="28"/>
                <w:szCs w:val="28"/>
                <w:lang w:val="ru-RU" w:eastAsia="en-US"/>
              </w:rPr>
              <w:t>родителей</w:t>
            </w:r>
          </w:p>
          <w:p w14:paraId="16C487FA" w14:textId="77777777" w:rsidR="003D685D" w:rsidRPr="003D685D" w:rsidRDefault="003D685D" w:rsidP="003D685D">
            <w:pPr>
              <w:suppressAutoHyphens w:val="0"/>
              <w:ind w:left="107" w:right="88"/>
              <w:rPr>
                <w:bCs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bCs/>
                <w:kern w:val="0"/>
                <w:sz w:val="28"/>
                <w:szCs w:val="28"/>
                <w:lang w:val="ru-RU" w:eastAsia="en-US"/>
              </w:rPr>
              <w:t>«Моя</w:t>
            </w:r>
            <w:r w:rsidRPr="003D685D">
              <w:rPr>
                <w:bCs/>
                <w:spacing w:val="-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bCs/>
                <w:kern w:val="0"/>
                <w:sz w:val="28"/>
                <w:szCs w:val="28"/>
                <w:lang w:val="ru-RU" w:eastAsia="en-US"/>
              </w:rPr>
              <w:t>мечта</w:t>
            </w:r>
            <w:r w:rsidRPr="003D685D">
              <w:rPr>
                <w:bCs/>
                <w:spacing w:val="-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bCs/>
                <w:kern w:val="0"/>
                <w:sz w:val="28"/>
                <w:szCs w:val="28"/>
                <w:lang w:val="ru-RU" w:eastAsia="en-US"/>
              </w:rPr>
              <w:t>о</w:t>
            </w:r>
            <w:r w:rsidRPr="003D685D">
              <w:rPr>
                <w:bCs/>
                <w:spacing w:val="-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bCs/>
                <w:kern w:val="0"/>
                <w:sz w:val="28"/>
                <w:szCs w:val="28"/>
                <w:lang w:val="ru-RU" w:eastAsia="en-US"/>
              </w:rPr>
              <w:t>будущей</w:t>
            </w:r>
            <w:r w:rsidRPr="003D685D">
              <w:rPr>
                <w:bCs/>
                <w:spacing w:val="3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bCs/>
                <w:kern w:val="0"/>
                <w:sz w:val="28"/>
                <w:szCs w:val="28"/>
                <w:lang w:val="ru-RU" w:eastAsia="en-US"/>
              </w:rPr>
              <w:t>профессии»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13C31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/>
              </w:rPr>
            </w:pPr>
            <w:r w:rsidRPr="003D685D">
              <w:rPr>
                <w:kern w:val="0"/>
                <w:sz w:val="28"/>
                <w:szCs w:val="22"/>
                <w:lang w:eastAsia="en-US"/>
              </w:rPr>
              <w:t>5-9</w:t>
            </w:r>
          </w:p>
          <w:p w14:paraId="208EEA63" w14:textId="77777777" w:rsidR="003D685D" w:rsidRPr="003D685D" w:rsidRDefault="003D685D" w:rsidP="003D685D">
            <w:pPr>
              <w:suppressAutoHyphens w:val="0"/>
              <w:spacing w:line="309" w:lineRule="exact"/>
              <w:ind w:left="81" w:right="67"/>
              <w:jc w:val="center"/>
              <w:rPr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28F7D" w14:textId="77777777" w:rsidR="003D685D" w:rsidRPr="003D685D" w:rsidRDefault="003D685D" w:rsidP="003D685D">
            <w:pPr>
              <w:suppressAutoHyphens w:val="0"/>
              <w:ind w:left="107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</w:p>
          <w:p w14:paraId="340778BD" w14:textId="6BE58522" w:rsidR="003D685D" w:rsidRPr="003D685D" w:rsidRDefault="003D685D" w:rsidP="003D685D">
            <w:pPr>
              <w:suppressAutoHyphens w:val="0"/>
              <w:ind w:left="107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Сентябрь</w:t>
            </w:r>
            <w:r w:rsidRPr="003D685D">
              <w:rPr>
                <w:spacing w:val="-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="00AF7AFC">
              <w:rPr>
                <w:kern w:val="0"/>
                <w:sz w:val="28"/>
                <w:szCs w:val="28"/>
                <w:lang w:val="ru-RU" w:eastAsia="en-US"/>
              </w:rPr>
              <w:t>2022</w:t>
            </w:r>
          </w:p>
          <w:p w14:paraId="1DAFCBB2" w14:textId="03E8AA3D" w:rsidR="003D685D" w:rsidRPr="003D685D" w:rsidRDefault="003D685D" w:rsidP="003D685D">
            <w:pPr>
              <w:suppressAutoHyphens w:val="0"/>
              <w:spacing w:line="309" w:lineRule="exact"/>
              <w:ind w:left="107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Март</w:t>
            </w:r>
            <w:r w:rsidRPr="003D685D">
              <w:rPr>
                <w:spacing w:val="-3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="00AF7AFC">
              <w:rPr>
                <w:kern w:val="0"/>
                <w:sz w:val="28"/>
                <w:szCs w:val="28"/>
                <w:lang w:val="ru-RU" w:eastAsia="en-US"/>
              </w:rPr>
              <w:t>2023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2627C1" w14:textId="77777777" w:rsidR="003D685D" w:rsidRPr="003D685D" w:rsidRDefault="003D685D" w:rsidP="003D685D">
            <w:pPr>
              <w:suppressAutoHyphens w:val="0"/>
              <w:spacing w:line="312" w:lineRule="exact"/>
              <w:ind w:left="107" w:right="136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Классные</w:t>
            </w:r>
          </w:p>
          <w:p w14:paraId="5ED00AE0" w14:textId="77777777" w:rsidR="003D685D" w:rsidRPr="003D685D" w:rsidRDefault="003D685D" w:rsidP="003D685D">
            <w:pPr>
              <w:suppressAutoHyphens w:val="0"/>
              <w:ind w:left="107" w:right="136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</w:t>
            </w:r>
          </w:p>
        </w:tc>
      </w:tr>
      <w:tr w:rsidR="003D685D" w:rsidRPr="003D685D" w14:paraId="65A31E1B" w14:textId="77777777" w:rsidTr="00AF7AFC">
        <w:trPr>
          <w:trHeight w:val="677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36DE7E" w14:textId="77777777" w:rsidR="003D685D" w:rsidRPr="003D685D" w:rsidRDefault="003D685D" w:rsidP="003D685D">
            <w:pPr>
              <w:suppressAutoHyphens w:val="0"/>
              <w:spacing w:line="261" w:lineRule="exact"/>
              <w:ind w:left="105"/>
              <w:jc w:val="left"/>
              <w:rPr>
                <w:bCs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bCs/>
                <w:kern w:val="0"/>
                <w:sz w:val="28"/>
                <w:szCs w:val="28"/>
                <w:lang w:val="ru-RU" w:eastAsia="en-US"/>
              </w:rPr>
              <w:t>Выставки</w:t>
            </w:r>
            <w:r w:rsidRPr="003D685D">
              <w:rPr>
                <w:bCs/>
                <w:spacing w:val="-4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bCs/>
                <w:kern w:val="0"/>
                <w:sz w:val="28"/>
                <w:szCs w:val="28"/>
                <w:lang w:val="ru-RU" w:eastAsia="en-US"/>
              </w:rPr>
              <w:t>рисунков</w:t>
            </w:r>
          </w:p>
          <w:p w14:paraId="1102606B" w14:textId="77777777" w:rsidR="003D685D" w:rsidRPr="003D685D" w:rsidRDefault="003D685D" w:rsidP="003D685D">
            <w:pPr>
              <w:suppressAutoHyphens w:val="0"/>
              <w:ind w:left="107" w:right="88"/>
              <w:rPr>
                <w:bCs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bCs/>
                <w:kern w:val="0"/>
                <w:sz w:val="28"/>
                <w:szCs w:val="28"/>
                <w:lang w:val="ru-RU" w:eastAsia="en-US"/>
              </w:rPr>
              <w:t>«Профессии</w:t>
            </w:r>
            <w:r w:rsidRPr="003D685D">
              <w:rPr>
                <w:bCs/>
                <w:spacing w:val="-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bCs/>
                <w:kern w:val="0"/>
                <w:sz w:val="28"/>
                <w:szCs w:val="28"/>
                <w:lang w:val="ru-RU" w:eastAsia="en-US"/>
              </w:rPr>
              <w:t>моей</w:t>
            </w:r>
            <w:r w:rsidRPr="003D685D">
              <w:rPr>
                <w:bCs/>
                <w:spacing w:val="-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bCs/>
                <w:kern w:val="0"/>
                <w:sz w:val="28"/>
                <w:szCs w:val="28"/>
                <w:lang w:val="ru-RU" w:eastAsia="en-US"/>
              </w:rPr>
              <w:t>семьи»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997C7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/>
              </w:rPr>
            </w:pPr>
            <w:r w:rsidRPr="003D685D">
              <w:rPr>
                <w:kern w:val="0"/>
                <w:sz w:val="28"/>
                <w:szCs w:val="22"/>
                <w:lang w:eastAsia="en-US"/>
              </w:rPr>
              <w:t>5-9</w:t>
            </w:r>
          </w:p>
          <w:p w14:paraId="73807BE4" w14:textId="77777777" w:rsidR="003D685D" w:rsidRPr="003D685D" w:rsidRDefault="003D685D" w:rsidP="003D685D">
            <w:pPr>
              <w:suppressAutoHyphens w:val="0"/>
              <w:spacing w:line="309" w:lineRule="exact"/>
              <w:ind w:left="81" w:right="67"/>
              <w:jc w:val="center"/>
              <w:rPr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1DC86D" w14:textId="027DEBA5" w:rsidR="003D685D" w:rsidRPr="003D685D" w:rsidRDefault="003D685D" w:rsidP="003D685D">
            <w:pPr>
              <w:suppressAutoHyphens w:val="0"/>
              <w:spacing w:line="309" w:lineRule="exact"/>
              <w:ind w:left="107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Март</w:t>
            </w:r>
            <w:r w:rsidRPr="003D685D">
              <w:rPr>
                <w:spacing w:val="-3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="00AF7AFC">
              <w:rPr>
                <w:kern w:val="0"/>
                <w:sz w:val="28"/>
                <w:szCs w:val="28"/>
                <w:lang w:val="ru-RU" w:eastAsia="en-US"/>
              </w:rPr>
              <w:t>2023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9EB4F8" w14:textId="77777777" w:rsidR="003D685D" w:rsidRPr="003D685D" w:rsidRDefault="003D685D" w:rsidP="003D685D">
            <w:pPr>
              <w:suppressAutoHyphens w:val="0"/>
              <w:spacing w:line="312" w:lineRule="exact"/>
              <w:ind w:left="107" w:right="136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Классные</w:t>
            </w:r>
          </w:p>
          <w:p w14:paraId="0B9170DA" w14:textId="77777777" w:rsidR="003D685D" w:rsidRPr="003D685D" w:rsidRDefault="003D685D" w:rsidP="003D685D">
            <w:pPr>
              <w:suppressAutoHyphens w:val="0"/>
              <w:ind w:left="107" w:right="136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</w:t>
            </w:r>
          </w:p>
        </w:tc>
      </w:tr>
      <w:tr w:rsidR="003D685D" w:rsidRPr="003D685D" w14:paraId="4A749BAD" w14:textId="77777777" w:rsidTr="00AF7AFC">
        <w:trPr>
          <w:trHeight w:val="677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C6D384" w14:textId="77777777" w:rsidR="003D685D" w:rsidRPr="003D685D" w:rsidRDefault="003D685D" w:rsidP="003D685D">
            <w:pPr>
              <w:suppressAutoHyphens w:val="0"/>
              <w:ind w:left="107" w:right="88"/>
              <w:rPr>
                <w:bCs/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bCs/>
                <w:kern w:val="0"/>
                <w:sz w:val="28"/>
                <w:szCs w:val="28"/>
                <w:lang w:val="ru-RU" w:eastAsia="en-US"/>
              </w:rPr>
              <w:t>Знакомство</w:t>
            </w:r>
            <w:r w:rsidRPr="003D685D">
              <w:rPr>
                <w:bCs/>
                <w:spacing w:val="-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bCs/>
                <w:kern w:val="0"/>
                <w:sz w:val="28"/>
                <w:szCs w:val="28"/>
                <w:lang w:val="ru-RU" w:eastAsia="en-US"/>
              </w:rPr>
              <w:t>с</w:t>
            </w:r>
            <w:r w:rsidRPr="003D685D">
              <w:rPr>
                <w:bCs/>
                <w:spacing w:val="-2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bCs/>
                <w:kern w:val="0"/>
                <w:sz w:val="28"/>
                <w:szCs w:val="28"/>
                <w:lang w:val="ru-RU" w:eastAsia="en-US"/>
              </w:rPr>
              <w:t>профессиями</w:t>
            </w:r>
            <w:r w:rsidRPr="003D685D">
              <w:rPr>
                <w:bCs/>
                <w:spacing w:val="-2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bCs/>
                <w:kern w:val="0"/>
                <w:sz w:val="28"/>
                <w:szCs w:val="28"/>
                <w:lang w:val="ru-RU" w:eastAsia="en-US"/>
              </w:rPr>
              <w:t>на</w:t>
            </w:r>
            <w:r w:rsidRPr="003D685D">
              <w:rPr>
                <w:bCs/>
                <w:spacing w:val="-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bCs/>
                <w:kern w:val="0"/>
                <w:sz w:val="28"/>
                <w:szCs w:val="28"/>
                <w:lang w:val="ru-RU" w:eastAsia="en-US"/>
              </w:rPr>
              <w:t>уроке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D4367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/>
              </w:rPr>
            </w:pPr>
            <w:r w:rsidRPr="003D685D">
              <w:rPr>
                <w:kern w:val="0"/>
                <w:sz w:val="28"/>
                <w:szCs w:val="22"/>
                <w:lang w:eastAsia="en-US"/>
              </w:rPr>
              <w:t>5-9</w:t>
            </w:r>
          </w:p>
          <w:p w14:paraId="04FF6EBC" w14:textId="77777777" w:rsidR="003D685D" w:rsidRPr="003D685D" w:rsidRDefault="003D685D" w:rsidP="003D685D">
            <w:pPr>
              <w:suppressAutoHyphens w:val="0"/>
              <w:spacing w:line="309" w:lineRule="exact"/>
              <w:ind w:left="81" w:right="67"/>
              <w:jc w:val="center"/>
              <w:rPr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47CB22" w14:textId="77777777" w:rsidR="003D685D" w:rsidRPr="003D685D" w:rsidRDefault="003D685D" w:rsidP="003D685D">
            <w:pPr>
              <w:suppressAutoHyphens w:val="0"/>
              <w:spacing w:line="309" w:lineRule="exact"/>
              <w:ind w:left="107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В</w:t>
            </w:r>
            <w:r w:rsidRPr="003D685D">
              <w:rPr>
                <w:spacing w:val="-4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течение</w:t>
            </w:r>
            <w:r w:rsidRPr="003D685D">
              <w:rPr>
                <w:spacing w:val="-3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года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48B0F8" w14:textId="77777777" w:rsidR="003D685D" w:rsidRPr="003D685D" w:rsidRDefault="003D685D" w:rsidP="003D685D">
            <w:pPr>
              <w:suppressAutoHyphens w:val="0"/>
              <w:spacing w:line="312" w:lineRule="exact"/>
              <w:ind w:left="107" w:right="136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Классные</w:t>
            </w:r>
          </w:p>
          <w:p w14:paraId="4EB9D6DC" w14:textId="77777777" w:rsidR="003D685D" w:rsidRPr="003D685D" w:rsidRDefault="003D685D" w:rsidP="003D685D">
            <w:pPr>
              <w:suppressAutoHyphens w:val="0"/>
              <w:ind w:left="107" w:right="136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руководители</w:t>
            </w:r>
          </w:p>
        </w:tc>
      </w:tr>
      <w:tr w:rsidR="003D685D" w:rsidRPr="003D685D" w14:paraId="2C35DAD9" w14:textId="77777777" w:rsidTr="00AF7AFC">
        <w:trPr>
          <w:trHeight w:val="787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508F2" w14:textId="77777777" w:rsidR="003D685D" w:rsidRPr="003D685D" w:rsidRDefault="003D685D" w:rsidP="003D685D">
            <w:pPr>
              <w:suppressAutoHyphens w:val="0"/>
              <w:ind w:left="107" w:right="88"/>
              <w:rPr>
                <w:b/>
                <w:kern w:val="0"/>
                <w:sz w:val="28"/>
                <w:szCs w:val="28"/>
                <w:lang w:val="ru-RU" w:eastAsia="en-US"/>
              </w:rPr>
            </w:pPr>
            <w:proofErr w:type="spellStart"/>
            <w:r w:rsidRPr="003D685D">
              <w:rPr>
                <w:sz w:val="28"/>
              </w:rPr>
              <w:t>Посещение</w:t>
            </w:r>
            <w:proofErr w:type="spellEnd"/>
            <w:r w:rsidRPr="003D685D">
              <w:rPr>
                <w:sz w:val="28"/>
              </w:rPr>
              <w:t xml:space="preserve"> </w:t>
            </w:r>
            <w:proofErr w:type="spellStart"/>
            <w:r w:rsidRPr="003D685D">
              <w:rPr>
                <w:sz w:val="28"/>
              </w:rPr>
              <w:t>Ясногорского</w:t>
            </w:r>
            <w:proofErr w:type="spellEnd"/>
            <w:r w:rsidRPr="003D685D">
              <w:rPr>
                <w:sz w:val="28"/>
              </w:rPr>
              <w:t xml:space="preserve"> </w:t>
            </w:r>
            <w:proofErr w:type="spellStart"/>
            <w:r w:rsidRPr="003D685D">
              <w:rPr>
                <w:sz w:val="28"/>
              </w:rPr>
              <w:t>технологического</w:t>
            </w:r>
            <w:proofErr w:type="spellEnd"/>
            <w:r w:rsidRPr="003D685D">
              <w:rPr>
                <w:sz w:val="28"/>
              </w:rPr>
              <w:t xml:space="preserve"> </w:t>
            </w:r>
            <w:proofErr w:type="spellStart"/>
            <w:r w:rsidRPr="003D685D">
              <w:rPr>
                <w:sz w:val="28"/>
              </w:rPr>
              <w:t>техникума</w:t>
            </w:r>
            <w:proofErr w:type="spellEnd"/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52898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3D685D">
              <w:rPr>
                <w:kern w:val="0"/>
                <w:sz w:val="28"/>
                <w:szCs w:val="22"/>
                <w:lang w:val="ru-RU" w:eastAsia="en-US"/>
              </w:rPr>
              <w:t>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332A7" w14:textId="77777777" w:rsidR="003D685D" w:rsidRPr="003D685D" w:rsidRDefault="003D685D" w:rsidP="003D685D">
            <w:pPr>
              <w:suppressAutoHyphens w:val="0"/>
              <w:spacing w:line="309" w:lineRule="exact"/>
              <w:ind w:left="107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В</w:t>
            </w:r>
            <w:r w:rsidRPr="003D685D">
              <w:rPr>
                <w:spacing w:val="-4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течение</w:t>
            </w:r>
            <w:r w:rsidRPr="003D685D">
              <w:rPr>
                <w:spacing w:val="-3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года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AE592" w14:textId="77777777" w:rsidR="003D685D" w:rsidRPr="003D685D" w:rsidRDefault="003D685D" w:rsidP="003D685D">
            <w:pPr>
              <w:suppressAutoHyphens w:val="0"/>
              <w:spacing w:line="312" w:lineRule="exact"/>
              <w:ind w:left="107" w:right="136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Классный</w:t>
            </w:r>
          </w:p>
          <w:p w14:paraId="15E5CEA9" w14:textId="77777777" w:rsidR="003D685D" w:rsidRPr="003D685D" w:rsidRDefault="003D685D" w:rsidP="003D685D">
            <w:pPr>
              <w:suppressAutoHyphens w:val="0"/>
              <w:spacing w:line="312" w:lineRule="exact"/>
              <w:ind w:left="107" w:right="136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руководитель</w:t>
            </w:r>
          </w:p>
        </w:tc>
      </w:tr>
    </w:tbl>
    <w:tbl>
      <w:tblPr>
        <w:tblStyle w:val="TableNormal1"/>
        <w:tblW w:w="10203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3"/>
        <w:gridCol w:w="1181"/>
        <w:gridCol w:w="2489"/>
        <w:gridCol w:w="2970"/>
      </w:tblGrid>
      <w:tr w:rsidR="003D685D" w:rsidRPr="003D685D" w14:paraId="54236FEA" w14:textId="77777777" w:rsidTr="00AF7AFC">
        <w:trPr>
          <w:trHeight w:val="617"/>
        </w:trPr>
        <w:tc>
          <w:tcPr>
            <w:tcW w:w="102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198C2D" w14:textId="77777777" w:rsidR="003D685D" w:rsidRPr="003D685D" w:rsidRDefault="003D685D" w:rsidP="003D685D">
            <w:pPr>
              <w:numPr>
                <w:ilvl w:val="0"/>
                <w:numId w:val="46"/>
              </w:numPr>
              <w:suppressAutoHyphens w:val="0"/>
              <w:spacing w:line="303" w:lineRule="exact"/>
              <w:ind w:right="928"/>
              <w:jc w:val="center"/>
              <w:rPr>
                <w:b/>
                <w:kern w:val="0"/>
                <w:sz w:val="28"/>
                <w:szCs w:val="22"/>
                <w:lang w:eastAsia="en-US"/>
              </w:rPr>
            </w:pPr>
            <w:proofErr w:type="spellStart"/>
            <w:r w:rsidRPr="003D685D">
              <w:rPr>
                <w:b/>
                <w:kern w:val="0"/>
                <w:sz w:val="28"/>
                <w:szCs w:val="22"/>
                <w:lang w:eastAsia="en-US"/>
              </w:rPr>
              <w:t>Работа</w:t>
            </w:r>
            <w:proofErr w:type="spellEnd"/>
            <w:r w:rsidRPr="003D685D">
              <w:rPr>
                <w:b/>
                <w:spacing w:val="-6"/>
                <w:kern w:val="0"/>
                <w:sz w:val="28"/>
                <w:szCs w:val="22"/>
                <w:lang w:eastAsia="en-US"/>
              </w:rPr>
              <w:t xml:space="preserve"> </w:t>
            </w:r>
            <w:r w:rsidRPr="003D685D">
              <w:rPr>
                <w:b/>
                <w:kern w:val="0"/>
                <w:sz w:val="28"/>
                <w:szCs w:val="22"/>
                <w:lang w:eastAsia="en-US"/>
              </w:rPr>
              <w:t>с</w:t>
            </w:r>
            <w:r w:rsidRPr="003D685D">
              <w:rPr>
                <w:b/>
                <w:spacing w:val="-7"/>
                <w:kern w:val="0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3D685D">
              <w:rPr>
                <w:b/>
                <w:kern w:val="0"/>
                <w:sz w:val="28"/>
                <w:szCs w:val="22"/>
                <w:lang w:eastAsia="en-US"/>
              </w:rPr>
              <w:t>родителями</w:t>
            </w:r>
            <w:proofErr w:type="spellEnd"/>
          </w:p>
        </w:tc>
      </w:tr>
      <w:tr w:rsidR="003D685D" w:rsidRPr="003D685D" w14:paraId="670757DE" w14:textId="77777777" w:rsidTr="00AF7AFC">
        <w:trPr>
          <w:trHeight w:val="963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894E7A" w14:textId="77777777" w:rsidR="003D685D" w:rsidRPr="003D685D" w:rsidRDefault="003D685D" w:rsidP="003D685D">
            <w:pPr>
              <w:suppressAutoHyphens w:val="0"/>
              <w:ind w:left="933" w:right="796" w:hanging="104"/>
              <w:rPr>
                <w:b/>
                <w:kern w:val="0"/>
                <w:sz w:val="28"/>
                <w:szCs w:val="22"/>
                <w:lang w:eastAsia="en-US"/>
              </w:rPr>
            </w:pPr>
            <w:proofErr w:type="spellStart"/>
            <w:r w:rsidRPr="003D685D">
              <w:rPr>
                <w:b/>
                <w:kern w:val="0"/>
                <w:sz w:val="28"/>
                <w:szCs w:val="22"/>
                <w:lang w:eastAsia="en-US"/>
              </w:rPr>
              <w:lastRenderedPageBreak/>
              <w:t>Дела</w:t>
            </w:r>
            <w:proofErr w:type="spellEnd"/>
            <w:r w:rsidRPr="003D685D">
              <w:rPr>
                <w:b/>
                <w:kern w:val="0"/>
                <w:sz w:val="28"/>
                <w:szCs w:val="22"/>
                <w:lang w:eastAsia="en-US"/>
              </w:rPr>
              <w:t xml:space="preserve">, </w:t>
            </w:r>
            <w:proofErr w:type="spellStart"/>
            <w:r w:rsidRPr="003D685D">
              <w:rPr>
                <w:b/>
                <w:kern w:val="0"/>
                <w:sz w:val="28"/>
                <w:szCs w:val="22"/>
                <w:lang w:eastAsia="en-US"/>
              </w:rPr>
              <w:t>события</w:t>
            </w:r>
            <w:proofErr w:type="spellEnd"/>
            <w:r w:rsidRPr="003D685D">
              <w:rPr>
                <w:b/>
                <w:kern w:val="0"/>
                <w:sz w:val="28"/>
                <w:szCs w:val="22"/>
                <w:lang w:eastAsia="en-US"/>
              </w:rPr>
              <w:t>,</w:t>
            </w:r>
            <w:r w:rsidRPr="003D685D">
              <w:rPr>
                <w:b/>
                <w:spacing w:val="-67"/>
                <w:kern w:val="0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3D685D">
              <w:rPr>
                <w:b/>
                <w:kern w:val="0"/>
                <w:sz w:val="28"/>
                <w:szCs w:val="22"/>
                <w:lang w:eastAsia="en-US"/>
              </w:rPr>
              <w:t>мероприятия</w:t>
            </w:r>
            <w:proofErr w:type="spellEnd"/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94A2CC" w14:textId="77777777" w:rsidR="003D685D" w:rsidRPr="003D685D" w:rsidRDefault="003D685D" w:rsidP="003D685D">
            <w:pPr>
              <w:suppressAutoHyphens w:val="0"/>
              <w:spacing w:line="314" w:lineRule="exact"/>
              <w:ind w:left="85" w:right="67"/>
              <w:jc w:val="center"/>
              <w:rPr>
                <w:b/>
                <w:kern w:val="0"/>
                <w:sz w:val="28"/>
                <w:szCs w:val="22"/>
                <w:lang w:eastAsia="en-US"/>
              </w:rPr>
            </w:pPr>
            <w:proofErr w:type="spellStart"/>
            <w:r w:rsidRPr="003D685D">
              <w:rPr>
                <w:b/>
                <w:kern w:val="0"/>
                <w:sz w:val="28"/>
                <w:szCs w:val="22"/>
                <w:lang w:eastAsia="en-US"/>
              </w:rPr>
              <w:t>Классы</w:t>
            </w:r>
            <w:proofErr w:type="spellEnd"/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3624FA" w14:textId="77777777" w:rsidR="003D685D" w:rsidRPr="003D685D" w:rsidRDefault="003D685D" w:rsidP="003D685D">
            <w:pPr>
              <w:suppressAutoHyphens w:val="0"/>
              <w:ind w:left="110" w:right="84"/>
              <w:jc w:val="center"/>
              <w:rPr>
                <w:b/>
                <w:kern w:val="0"/>
                <w:sz w:val="28"/>
                <w:szCs w:val="22"/>
                <w:lang w:eastAsia="en-US"/>
              </w:rPr>
            </w:pPr>
            <w:proofErr w:type="spellStart"/>
            <w:r w:rsidRPr="003D685D">
              <w:rPr>
                <w:b/>
                <w:spacing w:val="-1"/>
                <w:kern w:val="0"/>
                <w:sz w:val="28"/>
                <w:szCs w:val="22"/>
                <w:lang w:eastAsia="en-US"/>
              </w:rPr>
              <w:t>Ориентировочное</w:t>
            </w:r>
            <w:proofErr w:type="spellEnd"/>
            <w:r w:rsidRPr="003D685D">
              <w:rPr>
                <w:b/>
                <w:spacing w:val="-67"/>
                <w:kern w:val="0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3D685D">
              <w:rPr>
                <w:b/>
                <w:kern w:val="0"/>
                <w:sz w:val="28"/>
                <w:szCs w:val="22"/>
                <w:lang w:eastAsia="en-US"/>
              </w:rPr>
              <w:t>время</w:t>
            </w:r>
            <w:proofErr w:type="spellEnd"/>
          </w:p>
          <w:p w14:paraId="393585DA" w14:textId="77777777" w:rsidR="003D685D" w:rsidRPr="003D685D" w:rsidRDefault="003D685D" w:rsidP="003D685D">
            <w:pPr>
              <w:suppressAutoHyphens w:val="0"/>
              <w:spacing w:line="308" w:lineRule="exact"/>
              <w:ind w:left="103" w:right="84"/>
              <w:jc w:val="center"/>
              <w:rPr>
                <w:b/>
                <w:kern w:val="0"/>
                <w:sz w:val="28"/>
                <w:szCs w:val="22"/>
                <w:lang w:eastAsia="en-US"/>
              </w:rPr>
            </w:pPr>
            <w:proofErr w:type="spellStart"/>
            <w:r w:rsidRPr="003D685D">
              <w:rPr>
                <w:b/>
                <w:kern w:val="0"/>
                <w:sz w:val="28"/>
                <w:szCs w:val="22"/>
                <w:lang w:eastAsia="en-US"/>
              </w:rPr>
              <w:t>проведения</w:t>
            </w:r>
            <w:proofErr w:type="spellEnd"/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5CDFED" w14:textId="77777777" w:rsidR="003D685D" w:rsidRPr="003D685D" w:rsidRDefault="003D685D" w:rsidP="003D685D">
            <w:pPr>
              <w:suppressAutoHyphens w:val="0"/>
              <w:spacing w:line="314" w:lineRule="exact"/>
              <w:ind w:left="449" w:right="429"/>
              <w:jc w:val="center"/>
              <w:rPr>
                <w:b/>
                <w:kern w:val="0"/>
                <w:sz w:val="28"/>
                <w:szCs w:val="22"/>
                <w:lang w:eastAsia="en-US"/>
              </w:rPr>
            </w:pPr>
            <w:proofErr w:type="spellStart"/>
            <w:r w:rsidRPr="003D685D">
              <w:rPr>
                <w:b/>
                <w:kern w:val="0"/>
                <w:sz w:val="28"/>
                <w:szCs w:val="22"/>
                <w:lang w:eastAsia="en-US"/>
              </w:rPr>
              <w:t>Ответственные</w:t>
            </w:r>
            <w:proofErr w:type="spellEnd"/>
          </w:p>
        </w:tc>
      </w:tr>
      <w:tr w:rsidR="003D685D" w:rsidRPr="003D685D" w14:paraId="39B38457" w14:textId="77777777" w:rsidTr="00AF7AFC">
        <w:trPr>
          <w:trHeight w:val="2708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1FC2D883" w14:textId="77777777" w:rsidR="003D685D" w:rsidRPr="003D685D" w:rsidRDefault="003D685D" w:rsidP="003D685D">
            <w:pPr>
              <w:tabs>
                <w:tab w:val="left" w:pos="1594"/>
                <w:tab w:val="left" w:pos="3321"/>
              </w:tabs>
              <w:suppressAutoHyphens w:val="0"/>
              <w:ind w:left="110" w:right="86"/>
              <w:rPr>
                <w:kern w:val="0"/>
                <w:sz w:val="28"/>
                <w:szCs w:val="22"/>
                <w:lang w:val="ru-RU" w:eastAsia="en-US"/>
              </w:rPr>
            </w:pPr>
            <w:r w:rsidRPr="003D685D">
              <w:rPr>
                <w:kern w:val="0"/>
                <w:sz w:val="28"/>
                <w:szCs w:val="22"/>
                <w:lang w:val="ru-RU" w:eastAsia="en-US"/>
              </w:rPr>
              <w:t>Участие</w:t>
            </w:r>
            <w:r w:rsidRPr="003D685D">
              <w:rPr>
                <w:kern w:val="0"/>
                <w:sz w:val="28"/>
                <w:szCs w:val="22"/>
                <w:lang w:val="ru-RU" w:eastAsia="en-US"/>
              </w:rPr>
              <w:tab/>
              <w:t>родителей</w:t>
            </w:r>
            <w:r w:rsidRPr="003D685D">
              <w:rPr>
                <w:kern w:val="0"/>
                <w:sz w:val="28"/>
                <w:szCs w:val="22"/>
                <w:lang w:val="ru-RU" w:eastAsia="en-US"/>
              </w:rPr>
              <w:tab/>
            </w:r>
            <w:r w:rsidRPr="003D685D">
              <w:rPr>
                <w:spacing w:val="-3"/>
                <w:kern w:val="0"/>
                <w:sz w:val="28"/>
                <w:szCs w:val="22"/>
                <w:lang w:val="ru-RU" w:eastAsia="en-US"/>
              </w:rPr>
              <w:t>в</w:t>
            </w:r>
            <w:r w:rsidRPr="003D685D">
              <w:rPr>
                <w:spacing w:val="-67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2"/>
                <w:lang w:val="ru-RU" w:eastAsia="en-US"/>
              </w:rPr>
              <w:t>проведении</w:t>
            </w:r>
          </w:p>
          <w:p w14:paraId="10F8CC8B" w14:textId="77777777" w:rsidR="003D685D" w:rsidRPr="003D685D" w:rsidRDefault="003D685D" w:rsidP="003D685D">
            <w:pPr>
              <w:tabs>
                <w:tab w:val="left" w:pos="2327"/>
              </w:tabs>
              <w:suppressAutoHyphens w:val="0"/>
              <w:spacing w:line="322" w:lineRule="exact"/>
              <w:ind w:left="110" w:right="86"/>
              <w:rPr>
                <w:kern w:val="0"/>
                <w:sz w:val="28"/>
                <w:szCs w:val="22"/>
                <w:lang w:val="ru-RU" w:eastAsia="en-US"/>
              </w:rPr>
            </w:pPr>
            <w:r w:rsidRPr="003D685D">
              <w:rPr>
                <w:kern w:val="0"/>
                <w:sz w:val="28"/>
                <w:szCs w:val="22"/>
                <w:lang w:val="ru-RU" w:eastAsia="en-US"/>
              </w:rPr>
              <w:t>общешкольных,</w:t>
            </w:r>
            <w:r w:rsidRPr="003D685D">
              <w:rPr>
                <w:kern w:val="0"/>
                <w:sz w:val="28"/>
                <w:szCs w:val="22"/>
                <w:lang w:val="ru-RU" w:eastAsia="en-US"/>
              </w:rPr>
              <w:tab/>
            </w:r>
            <w:r w:rsidRPr="003D685D">
              <w:rPr>
                <w:spacing w:val="-1"/>
                <w:kern w:val="0"/>
                <w:sz w:val="28"/>
                <w:szCs w:val="22"/>
                <w:lang w:val="ru-RU" w:eastAsia="en-US"/>
              </w:rPr>
              <w:t>классных</w:t>
            </w:r>
            <w:r w:rsidRPr="003D685D">
              <w:rPr>
                <w:spacing w:val="-67"/>
                <w:kern w:val="0"/>
                <w:sz w:val="28"/>
                <w:szCs w:val="22"/>
                <w:lang w:val="ru-RU" w:eastAsia="en-US"/>
              </w:rPr>
              <w:t xml:space="preserve"> </w:t>
            </w:r>
            <w:proofErr w:type="gramStart"/>
            <w:r w:rsidRPr="003D685D">
              <w:rPr>
                <w:kern w:val="0"/>
                <w:sz w:val="28"/>
                <w:szCs w:val="22"/>
                <w:lang w:val="ru-RU" w:eastAsia="en-US"/>
              </w:rPr>
              <w:t>мероприятиях</w:t>
            </w:r>
            <w:proofErr w:type="gramEnd"/>
            <w:r w:rsidRPr="003D685D">
              <w:rPr>
                <w:kern w:val="0"/>
                <w:sz w:val="28"/>
                <w:szCs w:val="22"/>
                <w:lang w:val="ru-RU" w:eastAsia="en-US"/>
              </w:rPr>
              <w:t>:</w:t>
            </w:r>
          </w:p>
          <w:p w14:paraId="33CBB7C1" w14:textId="77777777" w:rsidR="003D685D" w:rsidRPr="003D685D" w:rsidRDefault="003D685D" w:rsidP="003D685D">
            <w:pPr>
              <w:suppressAutoHyphens w:val="0"/>
              <w:ind w:left="110" w:right="1181"/>
              <w:rPr>
                <w:kern w:val="0"/>
                <w:sz w:val="28"/>
                <w:szCs w:val="22"/>
                <w:lang w:val="ru-RU" w:eastAsia="en-US"/>
              </w:rPr>
            </w:pPr>
            <w:r w:rsidRPr="003D685D">
              <w:rPr>
                <w:color w:val="1C1C1C"/>
                <w:kern w:val="0"/>
                <w:sz w:val="28"/>
                <w:szCs w:val="22"/>
                <w:lang w:val="ru-RU" w:eastAsia="en-US"/>
              </w:rPr>
              <w:t>«Бессмертный</w:t>
            </w:r>
            <w:r w:rsidRPr="003D685D">
              <w:rPr>
                <w:color w:val="1C1C1C"/>
                <w:spacing w:val="1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3D685D">
              <w:rPr>
                <w:color w:val="1C1C1C"/>
                <w:kern w:val="0"/>
                <w:sz w:val="28"/>
                <w:szCs w:val="22"/>
                <w:lang w:val="ru-RU" w:eastAsia="en-US"/>
              </w:rPr>
              <w:t>полк»,</w:t>
            </w:r>
            <w:r w:rsidRPr="003D685D">
              <w:rPr>
                <w:color w:val="1C1C1C"/>
                <w:spacing w:val="61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2"/>
                <w:lang w:val="ru-RU" w:eastAsia="en-US"/>
              </w:rPr>
              <w:t>«Зарница»,</w:t>
            </w:r>
          </w:p>
          <w:p w14:paraId="295536FD" w14:textId="77777777" w:rsidR="003D685D" w:rsidRPr="003D685D" w:rsidRDefault="003D685D" w:rsidP="003D685D">
            <w:pPr>
              <w:tabs>
                <w:tab w:val="left" w:pos="2267"/>
              </w:tabs>
              <w:suppressAutoHyphens w:val="0"/>
              <w:spacing w:line="321" w:lineRule="exact"/>
              <w:ind w:left="110"/>
              <w:rPr>
                <w:kern w:val="0"/>
                <w:sz w:val="28"/>
                <w:szCs w:val="22"/>
                <w:lang w:val="ru-RU" w:eastAsia="en-US"/>
              </w:rPr>
            </w:pPr>
            <w:r w:rsidRPr="003D685D">
              <w:rPr>
                <w:kern w:val="0"/>
                <w:sz w:val="28"/>
                <w:szCs w:val="22"/>
                <w:lang w:val="ru-RU" w:eastAsia="en-US"/>
              </w:rPr>
              <w:t>Новогодний огонек</w:t>
            </w:r>
            <w:r w:rsidRPr="003D685D">
              <w:rPr>
                <w:spacing w:val="-4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2"/>
                <w:lang w:val="ru-RU" w:eastAsia="en-US"/>
              </w:rPr>
              <w:t>и</w:t>
            </w:r>
            <w:r w:rsidRPr="003D685D">
              <w:rPr>
                <w:spacing w:val="-5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2"/>
                <w:lang w:val="ru-RU" w:eastAsia="en-US"/>
              </w:rPr>
              <w:t>др.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452B5383" w14:textId="77777777" w:rsidR="003D685D" w:rsidRPr="003D685D" w:rsidRDefault="003D685D" w:rsidP="003D685D">
            <w:pPr>
              <w:suppressAutoHyphens w:val="0"/>
              <w:spacing w:line="311" w:lineRule="exact"/>
              <w:ind w:left="81" w:right="67"/>
              <w:jc w:val="center"/>
              <w:rPr>
                <w:kern w:val="0"/>
                <w:sz w:val="28"/>
                <w:szCs w:val="22"/>
                <w:lang w:eastAsia="en-US"/>
              </w:rPr>
            </w:pPr>
            <w:r w:rsidRPr="003D685D">
              <w:rPr>
                <w:kern w:val="0"/>
                <w:sz w:val="28"/>
                <w:szCs w:val="22"/>
                <w:lang w:eastAsia="en-US"/>
              </w:rPr>
              <w:t>5-9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2A2FACFF" w14:textId="77777777" w:rsidR="003D685D" w:rsidRPr="003D685D" w:rsidRDefault="003D685D" w:rsidP="003D685D">
            <w:pPr>
              <w:suppressAutoHyphens w:val="0"/>
              <w:spacing w:line="311" w:lineRule="exact"/>
              <w:ind w:left="110"/>
              <w:rPr>
                <w:kern w:val="0"/>
                <w:sz w:val="28"/>
                <w:szCs w:val="22"/>
                <w:lang w:eastAsia="en-US"/>
              </w:rPr>
            </w:pPr>
            <w:r w:rsidRPr="003D685D">
              <w:rPr>
                <w:kern w:val="0"/>
                <w:sz w:val="28"/>
                <w:szCs w:val="22"/>
                <w:lang w:eastAsia="en-US"/>
              </w:rPr>
              <w:t>В</w:t>
            </w:r>
            <w:r w:rsidRPr="003D685D">
              <w:rPr>
                <w:spacing w:val="-8"/>
                <w:kern w:val="0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2"/>
                <w:lang w:eastAsia="en-US"/>
              </w:rPr>
              <w:t>течение</w:t>
            </w:r>
            <w:proofErr w:type="spellEnd"/>
            <w:r w:rsidRPr="003D685D">
              <w:rPr>
                <w:spacing w:val="-8"/>
                <w:kern w:val="0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2"/>
                <w:lang w:eastAsia="en-US"/>
              </w:rPr>
              <w:t>года</w:t>
            </w:r>
            <w:proofErr w:type="spellEnd"/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020C7567" w14:textId="77777777" w:rsidR="003D685D" w:rsidRPr="003D685D" w:rsidRDefault="003D685D" w:rsidP="003D685D">
            <w:pPr>
              <w:suppressAutoHyphens w:val="0"/>
              <w:ind w:left="110" w:right="756"/>
              <w:rPr>
                <w:kern w:val="0"/>
                <w:sz w:val="28"/>
                <w:szCs w:val="22"/>
                <w:lang w:val="ru-RU" w:eastAsia="en-US"/>
              </w:rPr>
            </w:pPr>
            <w:r w:rsidRPr="003D685D">
              <w:rPr>
                <w:kern w:val="0"/>
                <w:sz w:val="28"/>
                <w:szCs w:val="22"/>
                <w:lang w:val="ru-RU" w:eastAsia="en-US"/>
              </w:rPr>
              <w:t>Заместитель</w:t>
            </w:r>
            <w:r w:rsidRPr="003D685D">
              <w:rPr>
                <w:spacing w:val="1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3D685D">
              <w:rPr>
                <w:spacing w:val="-2"/>
                <w:kern w:val="0"/>
                <w:sz w:val="28"/>
                <w:szCs w:val="22"/>
                <w:lang w:val="ru-RU" w:eastAsia="en-US"/>
              </w:rPr>
              <w:t>директора</w:t>
            </w:r>
            <w:r w:rsidRPr="003D685D">
              <w:rPr>
                <w:spacing w:val="-16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3D685D">
              <w:rPr>
                <w:spacing w:val="-2"/>
                <w:kern w:val="0"/>
                <w:sz w:val="28"/>
                <w:szCs w:val="22"/>
                <w:lang w:val="ru-RU" w:eastAsia="en-US"/>
              </w:rPr>
              <w:t>по</w:t>
            </w:r>
            <w:r w:rsidRPr="003D685D">
              <w:rPr>
                <w:spacing w:val="-14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3D685D">
              <w:rPr>
                <w:spacing w:val="-1"/>
                <w:kern w:val="0"/>
                <w:sz w:val="28"/>
                <w:szCs w:val="22"/>
                <w:lang w:val="ru-RU" w:eastAsia="en-US"/>
              </w:rPr>
              <w:t>ВР,</w:t>
            </w:r>
          </w:p>
          <w:p w14:paraId="33009DD3" w14:textId="77777777" w:rsidR="003D685D" w:rsidRPr="003D685D" w:rsidRDefault="003D685D" w:rsidP="003D685D">
            <w:pPr>
              <w:suppressAutoHyphens w:val="0"/>
              <w:spacing w:line="322" w:lineRule="exact"/>
              <w:ind w:left="110" w:right="569"/>
              <w:rPr>
                <w:kern w:val="0"/>
                <w:sz w:val="28"/>
                <w:szCs w:val="22"/>
                <w:lang w:val="ru-RU" w:eastAsia="en-US"/>
              </w:rPr>
            </w:pPr>
            <w:r w:rsidRPr="003D685D">
              <w:rPr>
                <w:kern w:val="0"/>
                <w:sz w:val="28"/>
                <w:szCs w:val="22"/>
                <w:lang w:val="ru-RU" w:eastAsia="en-US"/>
              </w:rPr>
              <w:t>классные</w:t>
            </w:r>
            <w:r w:rsidRPr="003D685D">
              <w:rPr>
                <w:spacing w:val="-67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2"/>
                <w:lang w:val="ru-RU" w:eastAsia="en-US"/>
              </w:rPr>
              <w:t>руководители</w:t>
            </w:r>
          </w:p>
        </w:tc>
      </w:tr>
      <w:tr w:rsidR="003D685D" w:rsidRPr="003D685D" w14:paraId="25D5C93D" w14:textId="77777777" w:rsidTr="00AF7AFC">
        <w:trPr>
          <w:trHeight w:val="642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E8E289" w14:textId="77777777" w:rsidR="003D685D" w:rsidRPr="003D685D" w:rsidRDefault="003D685D" w:rsidP="003D685D">
            <w:pPr>
              <w:suppressAutoHyphens w:val="0"/>
              <w:ind w:left="110"/>
              <w:rPr>
                <w:kern w:val="0"/>
                <w:sz w:val="28"/>
                <w:szCs w:val="22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2"/>
                <w:lang w:eastAsia="en-US"/>
              </w:rPr>
              <w:t>Общешкольное</w:t>
            </w:r>
            <w:proofErr w:type="spellEnd"/>
          </w:p>
          <w:p w14:paraId="1F476EF3" w14:textId="77777777" w:rsidR="003D685D" w:rsidRPr="003D685D" w:rsidRDefault="003D685D" w:rsidP="003D685D">
            <w:pPr>
              <w:suppressAutoHyphens w:val="0"/>
              <w:spacing w:line="314" w:lineRule="exact"/>
              <w:ind w:left="110"/>
              <w:rPr>
                <w:kern w:val="0"/>
                <w:sz w:val="28"/>
                <w:szCs w:val="22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2"/>
                <w:lang w:eastAsia="en-US"/>
              </w:rPr>
              <w:t>родительское</w:t>
            </w:r>
            <w:proofErr w:type="spellEnd"/>
            <w:r w:rsidRPr="003D685D">
              <w:rPr>
                <w:spacing w:val="-11"/>
                <w:kern w:val="0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2"/>
                <w:lang w:eastAsia="en-US"/>
              </w:rPr>
              <w:t>собрание</w:t>
            </w:r>
            <w:proofErr w:type="spellEnd"/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781734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/>
              </w:rPr>
            </w:pPr>
            <w:r w:rsidRPr="003D685D">
              <w:rPr>
                <w:kern w:val="0"/>
                <w:sz w:val="28"/>
                <w:szCs w:val="22"/>
                <w:lang w:eastAsia="en-US"/>
              </w:rPr>
              <w:t>5-9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1EDED7" w14:textId="77777777" w:rsidR="003D685D" w:rsidRPr="003D685D" w:rsidRDefault="003D685D" w:rsidP="003D685D">
            <w:pPr>
              <w:suppressAutoHyphens w:val="0"/>
              <w:ind w:left="110"/>
              <w:rPr>
                <w:kern w:val="0"/>
                <w:sz w:val="28"/>
                <w:szCs w:val="22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2"/>
                <w:lang w:eastAsia="en-US"/>
              </w:rPr>
              <w:t>Октябрь</w:t>
            </w:r>
            <w:proofErr w:type="spellEnd"/>
            <w:r w:rsidRPr="003D685D">
              <w:rPr>
                <w:kern w:val="0"/>
                <w:sz w:val="28"/>
                <w:szCs w:val="22"/>
                <w:lang w:eastAsia="en-US"/>
              </w:rPr>
              <w:t>,</w:t>
            </w:r>
            <w:r w:rsidRPr="003D685D">
              <w:rPr>
                <w:spacing w:val="-8"/>
                <w:kern w:val="0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2"/>
                <w:lang w:eastAsia="en-US"/>
              </w:rPr>
              <w:t>март</w:t>
            </w:r>
            <w:proofErr w:type="spellEnd"/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579361" w14:textId="77777777" w:rsidR="003D685D" w:rsidRPr="003D685D" w:rsidRDefault="003D685D" w:rsidP="003D685D">
            <w:pPr>
              <w:suppressAutoHyphens w:val="0"/>
              <w:ind w:left="110"/>
              <w:rPr>
                <w:kern w:val="0"/>
                <w:sz w:val="28"/>
                <w:szCs w:val="22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2"/>
                <w:lang w:eastAsia="en-US"/>
              </w:rPr>
              <w:t>Администрация</w:t>
            </w:r>
            <w:proofErr w:type="spellEnd"/>
          </w:p>
          <w:p w14:paraId="6DBDCFB2" w14:textId="77777777" w:rsidR="003D685D" w:rsidRPr="003D685D" w:rsidRDefault="003D685D" w:rsidP="003D685D">
            <w:pPr>
              <w:suppressAutoHyphens w:val="0"/>
              <w:spacing w:line="314" w:lineRule="exact"/>
              <w:ind w:left="110"/>
              <w:rPr>
                <w:kern w:val="0"/>
                <w:sz w:val="28"/>
                <w:szCs w:val="22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2"/>
                <w:lang w:eastAsia="en-US"/>
              </w:rPr>
              <w:t>школы</w:t>
            </w:r>
            <w:proofErr w:type="spellEnd"/>
          </w:p>
        </w:tc>
      </w:tr>
      <w:tr w:rsidR="003D685D" w:rsidRPr="003D685D" w14:paraId="602AADDD" w14:textId="77777777" w:rsidTr="00AF7AFC">
        <w:trPr>
          <w:trHeight w:val="1288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960074" w14:textId="77777777" w:rsidR="003D685D" w:rsidRPr="003D685D" w:rsidRDefault="003D685D" w:rsidP="003D685D">
            <w:pPr>
              <w:suppressAutoHyphens w:val="0"/>
              <w:spacing w:line="311" w:lineRule="exact"/>
              <w:ind w:left="110"/>
              <w:rPr>
                <w:kern w:val="0"/>
                <w:sz w:val="28"/>
                <w:szCs w:val="22"/>
                <w:lang w:val="ru-RU" w:eastAsia="en-US"/>
              </w:rPr>
            </w:pPr>
            <w:r w:rsidRPr="003D685D">
              <w:rPr>
                <w:kern w:val="0"/>
                <w:sz w:val="28"/>
                <w:szCs w:val="22"/>
                <w:lang w:val="ru-RU" w:eastAsia="en-US"/>
              </w:rPr>
              <w:t>Педагогическое</w:t>
            </w:r>
          </w:p>
          <w:p w14:paraId="369C2D12" w14:textId="77777777" w:rsidR="003D685D" w:rsidRPr="003D685D" w:rsidRDefault="003D685D" w:rsidP="003D685D">
            <w:pPr>
              <w:suppressAutoHyphens w:val="0"/>
              <w:ind w:left="110" w:right="78"/>
              <w:rPr>
                <w:kern w:val="0"/>
                <w:sz w:val="28"/>
                <w:szCs w:val="22"/>
                <w:lang w:val="ru-RU" w:eastAsia="en-US"/>
              </w:rPr>
            </w:pPr>
            <w:r w:rsidRPr="003D685D">
              <w:rPr>
                <w:kern w:val="0"/>
                <w:sz w:val="28"/>
                <w:szCs w:val="22"/>
                <w:lang w:val="ru-RU" w:eastAsia="en-US"/>
              </w:rPr>
              <w:t>просвещение</w:t>
            </w:r>
            <w:r w:rsidRPr="003D685D">
              <w:rPr>
                <w:spacing w:val="49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2"/>
                <w:lang w:val="ru-RU" w:eastAsia="en-US"/>
              </w:rPr>
              <w:t>родителей</w:t>
            </w:r>
            <w:r w:rsidRPr="003D685D">
              <w:rPr>
                <w:spacing w:val="51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2"/>
                <w:lang w:val="ru-RU" w:eastAsia="en-US"/>
              </w:rPr>
              <w:t>по</w:t>
            </w:r>
            <w:r w:rsidRPr="003D685D">
              <w:rPr>
                <w:spacing w:val="-67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2"/>
                <w:lang w:val="ru-RU" w:eastAsia="en-US"/>
              </w:rPr>
              <w:t>вопросам</w:t>
            </w:r>
            <w:r w:rsidRPr="003D685D">
              <w:rPr>
                <w:spacing w:val="2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2"/>
                <w:lang w:val="ru-RU" w:eastAsia="en-US"/>
              </w:rPr>
              <w:t>воспитания</w:t>
            </w:r>
            <w:r w:rsidRPr="003D685D">
              <w:rPr>
                <w:spacing w:val="2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2"/>
                <w:lang w:val="ru-RU" w:eastAsia="en-US"/>
              </w:rPr>
              <w:t>детей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79D798" w14:textId="77777777" w:rsidR="003D685D" w:rsidRPr="003D685D" w:rsidRDefault="003D685D" w:rsidP="003D685D">
            <w:pPr>
              <w:suppressAutoHyphens w:val="0"/>
              <w:spacing w:line="311" w:lineRule="exact"/>
              <w:ind w:left="81" w:right="67"/>
              <w:jc w:val="center"/>
              <w:rPr>
                <w:kern w:val="0"/>
                <w:sz w:val="28"/>
                <w:szCs w:val="22"/>
                <w:lang w:eastAsia="en-US"/>
              </w:rPr>
            </w:pPr>
            <w:r w:rsidRPr="003D685D">
              <w:rPr>
                <w:kern w:val="0"/>
                <w:sz w:val="28"/>
                <w:szCs w:val="22"/>
                <w:lang w:eastAsia="en-US"/>
              </w:rPr>
              <w:t>5-9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50A3B4" w14:textId="77777777" w:rsidR="003D685D" w:rsidRPr="003D685D" w:rsidRDefault="003D685D" w:rsidP="003D685D">
            <w:pPr>
              <w:suppressAutoHyphens w:val="0"/>
              <w:spacing w:line="311" w:lineRule="exact"/>
              <w:ind w:left="110"/>
              <w:rPr>
                <w:kern w:val="0"/>
                <w:sz w:val="28"/>
                <w:szCs w:val="22"/>
                <w:lang w:eastAsia="en-US"/>
              </w:rPr>
            </w:pPr>
            <w:r w:rsidRPr="003D685D">
              <w:rPr>
                <w:kern w:val="0"/>
                <w:sz w:val="28"/>
                <w:szCs w:val="22"/>
                <w:lang w:eastAsia="en-US"/>
              </w:rPr>
              <w:t>1</w:t>
            </w:r>
            <w:r w:rsidRPr="003D685D">
              <w:rPr>
                <w:spacing w:val="-2"/>
                <w:kern w:val="0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2"/>
                <w:lang w:eastAsia="en-US"/>
              </w:rPr>
              <w:t>раз</w:t>
            </w:r>
            <w:proofErr w:type="spellEnd"/>
            <w:r w:rsidRPr="003D685D">
              <w:rPr>
                <w:kern w:val="0"/>
                <w:sz w:val="28"/>
                <w:szCs w:val="22"/>
                <w:lang w:eastAsia="en-US"/>
              </w:rPr>
              <w:t>/</w:t>
            </w:r>
            <w:proofErr w:type="spellStart"/>
            <w:r w:rsidRPr="003D685D">
              <w:rPr>
                <w:kern w:val="0"/>
                <w:sz w:val="28"/>
                <w:szCs w:val="22"/>
                <w:lang w:eastAsia="en-US"/>
              </w:rPr>
              <w:t>четверть</w:t>
            </w:r>
            <w:proofErr w:type="spellEnd"/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A52728" w14:textId="77777777" w:rsidR="003D685D" w:rsidRPr="003D685D" w:rsidRDefault="003D685D" w:rsidP="003D685D">
            <w:pPr>
              <w:suppressAutoHyphens w:val="0"/>
              <w:ind w:left="110" w:right="377"/>
              <w:rPr>
                <w:kern w:val="0"/>
                <w:sz w:val="28"/>
                <w:szCs w:val="22"/>
                <w:lang w:val="ru-RU" w:eastAsia="en-US"/>
              </w:rPr>
            </w:pPr>
            <w:proofErr w:type="spellStart"/>
            <w:r w:rsidRPr="003D685D">
              <w:rPr>
                <w:spacing w:val="-2"/>
                <w:kern w:val="0"/>
                <w:sz w:val="28"/>
                <w:szCs w:val="22"/>
                <w:lang w:val="ru-RU" w:eastAsia="en-US"/>
              </w:rPr>
              <w:t>Зам</w:t>
            </w:r>
            <w:proofErr w:type="gramStart"/>
            <w:r w:rsidRPr="003D685D">
              <w:rPr>
                <w:spacing w:val="-2"/>
                <w:kern w:val="0"/>
                <w:sz w:val="28"/>
                <w:szCs w:val="22"/>
                <w:lang w:val="ru-RU" w:eastAsia="en-US"/>
              </w:rPr>
              <w:t>.д</w:t>
            </w:r>
            <w:proofErr w:type="gramEnd"/>
            <w:r w:rsidRPr="003D685D">
              <w:rPr>
                <w:spacing w:val="-2"/>
                <w:kern w:val="0"/>
                <w:sz w:val="28"/>
                <w:szCs w:val="22"/>
                <w:lang w:val="ru-RU" w:eastAsia="en-US"/>
              </w:rPr>
              <w:t>иректора</w:t>
            </w:r>
            <w:proofErr w:type="spellEnd"/>
            <w:r w:rsidRPr="003D685D">
              <w:rPr>
                <w:spacing w:val="-14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3D685D">
              <w:rPr>
                <w:spacing w:val="-1"/>
                <w:kern w:val="0"/>
                <w:sz w:val="28"/>
                <w:szCs w:val="22"/>
                <w:lang w:val="ru-RU" w:eastAsia="en-US"/>
              </w:rPr>
              <w:t>по</w:t>
            </w:r>
            <w:r w:rsidRPr="003D685D">
              <w:rPr>
                <w:spacing w:val="-13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3D685D">
              <w:rPr>
                <w:spacing w:val="-1"/>
                <w:kern w:val="0"/>
                <w:sz w:val="28"/>
                <w:szCs w:val="22"/>
                <w:lang w:val="ru-RU" w:eastAsia="en-US"/>
              </w:rPr>
              <w:t>ВР,</w:t>
            </w:r>
            <w:r w:rsidRPr="003D685D">
              <w:rPr>
                <w:spacing w:val="-68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3D685D">
              <w:rPr>
                <w:spacing w:val="-1"/>
                <w:kern w:val="0"/>
                <w:sz w:val="28"/>
                <w:szCs w:val="22"/>
                <w:lang w:val="ru-RU" w:eastAsia="en-US"/>
              </w:rPr>
              <w:t>педагог-психолог</w:t>
            </w:r>
            <w:r w:rsidRPr="003D685D">
              <w:rPr>
                <w:kern w:val="0"/>
                <w:sz w:val="28"/>
                <w:szCs w:val="22"/>
                <w:lang w:val="ru-RU" w:eastAsia="en-US"/>
              </w:rPr>
              <w:t>, классные</w:t>
            </w:r>
          </w:p>
          <w:p w14:paraId="6FDBD942" w14:textId="77777777" w:rsidR="003D685D" w:rsidRPr="003D685D" w:rsidRDefault="003D685D" w:rsidP="003D685D">
            <w:pPr>
              <w:suppressAutoHyphens w:val="0"/>
              <w:spacing w:line="313" w:lineRule="exact"/>
              <w:ind w:left="110"/>
              <w:rPr>
                <w:kern w:val="0"/>
                <w:sz w:val="28"/>
                <w:szCs w:val="22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2"/>
                <w:lang w:eastAsia="en-US"/>
              </w:rPr>
              <w:t>руководители</w:t>
            </w:r>
            <w:proofErr w:type="spellEnd"/>
          </w:p>
        </w:tc>
      </w:tr>
      <w:tr w:rsidR="003D685D" w:rsidRPr="003D685D" w14:paraId="0A1D267E" w14:textId="77777777" w:rsidTr="00AF7AFC">
        <w:trPr>
          <w:trHeight w:val="966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5CDEE9" w14:textId="77777777" w:rsidR="003D685D" w:rsidRPr="003D685D" w:rsidRDefault="003D685D" w:rsidP="003D685D">
            <w:pPr>
              <w:suppressAutoHyphens w:val="0"/>
              <w:spacing w:line="311" w:lineRule="exact"/>
              <w:ind w:left="110"/>
              <w:rPr>
                <w:kern w:val="0"/>
                <w:sz w:val="28"/>
                <w:szCs w:val="22"/>
                <w:lang w:val="ru-RU" w:eastAsia="en-US"/>
              </w:rPr>
            </w:pPr>
            <w:r w:rsidRPr="003D685D">
              <w:rPr>
                <w:kern w:val="0"/>
                <w:sz w:val="28"/>
                <w:szCs w:val="22"/>
                <w:lang w:val="ru-RU" w:eastAsia="en-US"/>
              </w:rPr>
              <w:t>Информационные</w:t>
            </w:r>
          </w:p>
          <w:p w14:paraId="65E07280" w14:textId="77777777" w:rsidR="003D685D" w:rsidRPr="003D685D" w:rsidRDefault="003D685D" w:rsidP="003D685D">
            <w:pPr>
              <w:tabs>
                <w:tab w:val="left" w:pos="2808"/>
              </w:tabs>
              <w:suppressAutoHyphens w:val="0"/>
              <w:spacing w:line="322" w:lineRule="exact"/>
              <w:ind w:left="110" w:right="86"/>
              <w:rPr>
                <w:kern w:val="0"/>
                <w:sz w:val="28"/>
                <w:szCs w:val="22"/>
                <w:lang w:val="ru-RU" w:eastAsia="en-US"/>
              </w:rPr>
            </w:pPr>
            <w:r w:rsidRPr="003D685D">
              <w:rPr>
                <w:kern w:val="0"/>
                <w:sz w:val="28"/>
                <w:szCs w:val="22"/>
                <w:lang w:val="ru-RU" w:eastAsia="en-US"/>
              </w:rPr>
              <w:t>оповещения</w:t>
            </w:r>
            <w:r w:rsidRPr="003D685D">
              <w:rPr>
                <w:kern w:val="0"/>
                <w:sz w:val="28"/>
                <w:szCs w:val="22"/>
                <w:lang w:val="ru-RU" w:eastAsia="en-US"/>
              </w:rPr>
              <w:tab/>
              <w:t>через</w:t>
            </w:r>
            <w:r w:rsidRPr="003D685D">
              <w:rPr>
                <w:spacing w:val="-67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2"/>
                <w:lang w:val="ru-RU" w:eastAsia="en-US"/>
              </w:rPr>
              <w:t>школьный</w:t>
            </w:r>
            <w:r w:rsidRPr="003D685D">
              <w:rPr>
                <w:spacing w:val="-1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2"/>
                <w:lang w:val="ru-RU" w:eastAsia="en-US"/>
              </w:rPr>
              <w:t>сайт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957AE1" w14:textId="77777777" w:rsidR="003D685D" w:rsidRPr="003D685D" w:rsidRDefault="003D685D" w:rsidP="003D685D">
            <w:pPr>
              <w:suppressAutoHyphens w:val="0"/>
              <w:spacing w:line="311" w:lineRule="exact"/>
              <w:ind w:left="81" w:right="67"/>
              <w:jc w:val="center"/>
              <w:rPr>
                <w:kern w:val="0"/>
                <w:sz w:val="28"/>
                <w:szCs w:val="22"/>
                <w:lang w:eastAsia="en-US"/>
              </w:rPr>
            </w:pPr>
            <w:r w:rsidRPr="003D685D">
              <w:rPr>
                <w:kern w:val="0"/>
                <w:sz w:val="28"/>
                <w:szCs w:val="22"/>
                <w:lang w:eastAsia="en-US"/>
              </w:rPr>
              <w:t>5-9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97F688" w14:textId="77777777" w:rsidR="003D685D" w:rsidRPr="003D685D" w:rsidRDefault="003D685D" w:rsidP="003D685D">
            <w:pPr>
              <w:suppressAutoHyphens w:val="0"/>
              <w:spacing w:line="311" w:lineRule="exact"/>
              <w:ind w:left="110"/>
              <w:rPr>
                <w:kern w:val="0"/>
                <w:sz w:val="28"/>
                <w:szCs w:val="22"/>
                <w:lang w:eastAsia="en-US"/>
              </w:rPr>
            </w:pPr>
            <w:r w:rsidRPr="003D685D">
              <w:rPr>
                <w:kern w:val="0"/>
                <w:sz w:val="28"/>
                <w:szCs w:val="22"/>
                <w:lang w:eastAsia="en-US"/>
              </w:rPr>
              <w:t>В</w:t>
            </w:r>
            <w:r w:rsidRPr="003D685D">
              <w:rPr>
                <w:spacing w:val="-8"/>
                <w:kern w:val="0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2"/>
                <w:lang w:eastAsia="en-US"/>
              </w:rPr>
              <w:t>течение</w:t>
            </w:r>
            <w:proofErr w:type="spellEnd"/>
            <w:r w:rsidRPr="003D685D">
              <w:rPr>
                <w:spacing w:val="-8"/>
                <w:kern w:val="0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2"/>
                <w:lang w:eastAsia="en-US"/>
              </w:rPr>
              <w:t>года</w:t>
            </w:r>
            <w:proofErr w:type="spellEnd"/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D9B5B8" w14:textId="77777777" w:rsidR="003D685D" w:rsidRPr="003D685D" w:rsidRDefault="003D685D" w:rsidP="003D685D">
            <w:pPr>
              <w:suppressAutoHyphens w:val="0"/>
              <w:ind w:left="110" w:right="852"/>
              <w:rPr>
                <w:kern w:val="0"/>
                <w:sz w:val="28"/>
                <w:szCs w:val="22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2"/>
                <w:lang w:eastAsia="en-US"/>
              </w:rPr>
              <w:t>Администрация</w:t>
            </w:r>
            <w:proofErr w:type="spellEnd"/>
            <w:r w:rsidRPr="003D685D">
              <w:rPr>
                <w:spacing w:val="-67"/>
                <w:kern w:val="0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2"/>
                <w:lang w:eastAsia="en-US"/>
              </w:rPr>
              <w:t>школы</w:t>
            </w:r>
            <w:proofErr w:type="spellEnd"/>
          </w:p>
        </w:tc>
      </w:tr>
      <w:tr w:rsidR="003D685D" w:rsidRPr="003D685D" w14:paraId="56537F2F" w14:textId="77777777" w:rsidTr="00AF7AFC">
        <w:trPr>
          <w:trHeight w:val="644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5A70AA" w14:textId="77777777" w:rsidR="003D685D" w:rsidRPr="003D685D" w:rsidRDefault="003D685D" w:rsidP="003D685D">
            <w:pPr>
              <w:suppressAutoHyphens w:val="0"/>
              <w:ind w:left="110" w:right="161"/>
              <w:rPr>
                <w:kern w:val="0"/>
                <w:sz w:val="28"/>
                <w:szCs w:val="22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2"/>
                <w:lang w:eastAsia="en-US"/>
              </w:rPr>
              <w:t>Индивидуальные</w:t>
            </w:r>
            <w:proofErr w:type="spellEnd"/>
          </w:p>
          <w:p w14:paraId="77A0E8C5" w14:textId="77777777" w:rsidR="003D685D" w:rsidRPr="003D685D" w:rsidRDefault="003D685D" w:rsidP="003D685D">
            <w:pPr>
              <w:suppressAutoHyphens w:val="0"/>
              <w:spacing w:before="2" w:line="314" w:lineRule="exact"/>
              <w:ind w:left="110" w:right="161"/>
              <w:rPr>
                <w:kern w:val="0"/>
                <w:sz w:val="28"/>
                <w:szCs w:val="22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2"/>
                <w:lang w:eastAsia="en-US"/>
              </w:rPr>
              <w:t>консультации</w:t>
            </w:r>
            <w:proofErr w:type="spellEnd"/>
            <w:r w:rsidRPr="003D685D">
              <w:rPr>
                <w:kern w:val="0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2"/>
                <w:lang w:eastAsia="en-US"/>
              </w:rPr>
              <w:t>для</w:t>
            </w:r>
            <w:proofErr w:type="spellEnd"/>
            <w:r w:rsidRPr="003D685D">
              <w:rPr>
                <w:kern w:val="0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2"/>
                <w:lang w:eastAsia="en-US"/>
              </w:rPr>
              <w:t>родителей</w:t>
            </w:r>
            <w:proofErr w:type="spellEnd"/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0EC48D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/>
              </w:rPr>
            </w:pPr>
            <w:r w:rsidRPr="003D685D">
              <w:rPr>
                <w:kern w:val="0"/>
                <w:sz w:val="28"/>
                <w:szCs w:val="22"/>
                <w:lang w:eastAsia="en-US"/>
              </w:rPr>
              <w:t>5-9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974026" w14:textId="77777777" w:rsidR="003D685D" w:rsidRPr="003D685D" w:rsidRDefault="003D685D" w:rsidP="003D685D">
            <w:pPr>
              <w:suppressAutoHyphens w:val="0"/>
              <w:ind w:left="110"/>
              <w:rPr>
                <w:kern w:val="0"/>
                <w:sz w:val="28"/>
                <w:szCs w:val="22"/>
                <w:lang w:eastAsia="en-US"/>
              </w:rPr>
            </w:pPr>
            <w:r w:rsidRPr="003D685D">
              <w:rPr>
                <w:kern w:val="0"/>
                <w:sz w:val="28"/>
                <w:szCs w:val="22"/>
                <w:lang w:eastAsia="en-US"/>
              </w:rPr>
              <w:t>В</w:t>
            </w:r>
            <w:r w:rsidRPr="003D685D">
              <w:rPr>
                <w:spacing w:val="-8"/>
                <w:kern w:val="0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2"/>
                <w:lang w:eastAsia="en-US"/>
              </w:rPr>
              <w:t>течение</w:t>
            </w:r>
            <w:proofErr w:type="spellEnd"/>
            <w:r w:rsidRPr="003D685D">
              <w:rPr>
                <w:spacing w:val="-8"/>
                <w:kern w:val="0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2"/>
                <w:lang w:eastAsia="en-US"/>
              </w:rPr>
              <w:t>года</w:t>
            </w:r>
            <w:proofErr w:type="spellEnd"/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84AD12" w14:textId="77777777" w:rsidR="003D685D" w:rsidRPr="003D685D" w:rsidRDefault="003D685D" w:rsidP="003D685D">
            <w:pPr>
              <w:suppressAutoHyphens w:val="0"/>
              <w:ind w:left="110"/>
              <w:rPr>
                <w:kern w:val="0"/>
                <w:sz w:val="28"/>
                <w:szCs w:val="22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2"/>
                <w:lang w:eastAsia="en-US"/>
              </w:rPr>
              <w:t>Классные</w:t>
            </w:r>
            <w:proofErr w:type="spellEnd"/>
          </w:p>
          <w:p w14:paraId="65F07F60" w14:textId="77777777" w:rsidR="003D685D" w:rsidRPr="003D685D" w:rsidRDefault="003D685D" w:rsidP="003D685D">
            <w:pPr>
              <w:suppressAutoHyphens w:val="0"/>
              <w:spacing w:before="2" w:line="314" w:lineRule="exact"/>
              <w:ind w:left="110"/>
              <w:rPr>
                <w:kern w:val="0"/>
                <w:sz w:val="28"/>
                <w:szCs w:val="22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2"/>
                <w:lang w:eastAsia="en-US"/>
              </w:rPr>
              <w:t>руководители</w:t>
            </w:r>
            <w:proofErr w:type="spellEnd"/>
          </w:p>
        </w:tc>
      </w:tr>
      <w:tr w:rsidR="003D685D" w:rsidRPr="00AF7AFC" w14:paraId="57D54F5A" w14:textId="77777777" w:rsidTr="00AF7AFC">
        <w:trPr>
          <w:trHeight w:val="1931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430AD6" w14:textId="77777777" w:rsidR="003D685D" w:rsidRPr="003D685D" w:rsidRDefault="003D685D" w:rsidP="003D685D">
            <w:pPr>
              <w:tabs>
                <w:tab w:val="left" w:pos="2622"/>
              </w:tabs>
              <w:suppressAutoHyphens w:val="0"/>
              <w:ind w:left="110"/>
              <w:rPr>
                <w:kern w:val="0"/>
                <w:sz w:val="28"/>
                <w:szCs w:val="22"/>
                <w:lang w:val="ru-RU" w:eastAsia="en-US"/>
              </w:rPr>
            </w:pPr>
            <w:r w:rsidRPr="003D685D">
              <w:rPr>
                <w:kern w:val="0"/>
                <w:sz w:val="28"/>
                <w:szCs w:val="22"/>
                <w:lang w:val="ru-RU" w:eastAsia="en-US"/>
              </w:rPr>
              <w:t>Работа</w:t>
            </w:r>
            <w:r w:rsidRPr="003D685D">
              <w:rPr>
                <w:kern w:val="0"/>
                <w:sz w:val="28"/>
                <w:szCs w:val="22"/>
                <w:lang w:val="ru-RU" w:eastAsia="en-US"/>
              </w:rPr>
              <w:tab/>
            </w:r>
            <w:proofErr w:type="gramStart"/>
            <w:r w:rsidRPr="003D685D">
              <w:rPr>
                <w:kern w:val="0"/>
                <w:sz w:val="28"/>
                <w:szCs w:val="22"/>
                <w:lang w:val="ru-RU" w:eastAsia="en-US"/>
              </w:rPr>
              <w:t>по</w:t>
            </w:r>
            <w:proofErr w:type="gramEnd"/>
          </w:p>
          <w:p w14:paraId="130388A4" w14:textId="77777777" w:rsidR="003D685D" w:rsidRPr="003D685D" w:rsidRDefault="003D685D" w:rsidP="003D685D">
            <w:pPr>
              <w:suppressAutoHyphens w:val="0"/>
              <w:spacing w:line="322" w:lineRule="exact"/>
              <w:ind w:left="110"/>
              <w:rPr>
                <w:kern w:val="0"/>
                <w:sz w:val="28"/>
                <w:szCs w:val="22"/>
                <w:lang w:val="ru-RU" w:eastAsia="en-US"/>
              </w:rPr>
            </w:pPr>
            <w:r w:rsidRPr="003D685D">
              <w:rPr>
                <w:kern w:val="0"/>
                <w:sz w:val="28"/>
                <w:szCs w:val="22"/>
                <w:lang w:val="ru-RU" w:eastAsia="en-US"/>
              </w:rPr>
              <w:t>профилактике</w:t>
            </w:r>
            <w:r w:rsidRPr="003D685D">
              <w:rPr>
                <w:spacing w:val="-2"/>
                <w:kern w:val="0"/>
                <w:sz w:val="28"/>
                <w:szCs w:val="22"/>
                <w:lang w:val="ru-RU" w:eastAsia="en-US"/>
              </w:rPr>
              <w:t xml:space="preserve"> </w:t>
            </w:r>
            <w:proofErr w:type="gramStart"/>
            <w:r w:rsidRPr="003D685D">
              <w:rPr>
                <w:kern w:val="0"/>
                <w:sz w:val="28"/>
                <w:szCs w:val="22"/>
                <w:lang w:val="ru-RU" w:eastAsia="en-US"/>
              </w:rPr>
              <w:t>с</w:t>
            </w:r>
            <w:proofErr w:type="gramEnd"/>
          </w:p>
          <w:p w14:paraId="099DA757" w14:textId="77777777" w:rsidR="003D685D" w:rsidRPr="003D685D" w:rsidRDefault="003D685D" w:rsidP="003D685D">
            <w:pPr>
              <w:suppressAutoHyphens w:val="0"/>
              <w:spacing w:line="322" w:lineRule="exact"/>
              <w:ind w:left="110"/>
              <w:rPr>
                <w:kern w:val="0"/>
                <w:sz w:val="28"/>
                <w:szCs w:val="22"/>
                <w:lang w:val="ru-RU" w:eastAsia="en-US"/>
              </w:rPr>
            </w:pPr>
            <w:r w:rsidRPr="003D685D">
              <w:rPr>
                <w:kern w:val="0"/>
                <w:sz w:val="28"/>
                <w:szCs w:val="22"/>
                <w:lang w:val="ru-RU" w:eastAsia="en-US"/>
              </w:rPr>
              <w:t>неблагополучными</w:t>
            </w:r>
          </w:p>
          <w:p w14:paraId="00296B15" w14:textId="77777777" w:rsidR="003D685D" w:rsidRPr="003D685D" w:rsidRDefault="003D685D" w:rsidP="003D685D">
            <w:pPr>
              <w:tabs>
                <w:tab w:val="left" w:pos="1646"/>
                <w:tab w:val="left" w:pos="2320"/>
              </w:tabs>
              <w:suppressAutoHyphens w:val="0"/>
              <w:ind w:left="110" w:firstLine="69"/>
              <w:rPr>
                <w:kern w:val="0"/>
                <w:sz w:val="28"/>
                <w:szCs w:val="22"/>
                <w:lang w:val="ru-RU" w:eastAsia="en-US"/>
              </w:rPr>
            </w:pPr>
            <w:r w:rsidRPr="003D685D">
              <w:rPr>
                <w:kern w:val="0"/>
                <w:sz w:val="28"/>
                <w:szCs w:val="22"/>
                <w:lang w:val="ru-RU" w:eastAsia="en-US"/>
              </w:rPr>
              <w:t>семьями</w:t>
            </w:r>
            <w:r w:rsidRPr="003D685D">
              <w:rPr>
                <w:kern w:val="0"/>
                <w:sz w:val="28"/>
                <w:szCs w:val="22"/>
                <w:lang w:val="ru-RU" w:eastAsia="en-US"/>
              </w:rPr>
              <w:tab/>
              <w:t>по</w:t>
            </w:r>
            <w:r w:rsidRPr="003D685D">
              <w:rPr>
                <w:kern w:val="0"/>
                <w:sz w:val="28"/>
                <w:szCs w:val="22"/>
                <w:lang w:val="ru-RU" w:eastAsia="en-US"/>
              </w:rPr>
              <w:tab/>
              <w:t>вопросам</w:t>
            </w:r>
          </w:p>
          <w:p w14:paraId="4FFDBA21" w14:textId="77777777" w:rsidR="003D685D" w:rsidRPr="003D685D" w:rsidRDefault="003D685D" w:rsidP="003D685D">
            <w:pPr>
              <w:tabs>
                <w:tab w:val="left" w:pos="2347"/>
              </w:tabs>
              <w:suppressAutoHyphens w:val="0"/>
              <w:spacing w:line="322" w:lineRule="exact"/>
              <w:ind w:left="110" w:right="87"/>
              <w:rPr>
                <w:kern w:val="0"/>
                <w:sz w:val="28"/>
                <w:szCs w:val="22"/>
                <w:lang w:eastAsia="en-US"/>
              </w:rPr>
            </w:pPr>
            <w:proofErr w:type="spellStart"/>
            <w:r w:rsidRPr="003D685D">
              <w:rPr>
                <w:kern w:val="0"/>
                <w:sz w:val="28"/>
                <w:szCs w:val="22"/>
                <w:lang w:eastAsia="en-US"/>
              </w:rPr>
              <w:t>воспитания</w:t>
            </w:r>
            <w:proofErr w:type="spellEnd"/>
            <w:r w:rsidRPr="003D685D">
              <w:rPr>
                <w:kern w:val="0"/>
                <w:sz w:val="28"/>
                <w:szCs w:val="22"/>
                <w:lang w:eastAsia="en-US"/>
              </w:rPr>
              <w:t>,</w:t>
            </w:r>
            <w:r w:rsidRPr="003D685D">
              <w:rPr>
                <w:kern w:val="0"/>
                <w:sz w:val="28"/>
                <w:szCs w:val="22"/>
                <w:lang w:eastAsia="en-US"/>
              </w:rPr>
              <w:tab/>
            </w:r>
            <w:proofErr w:type="spellStart"/>
            <w:r w:rsidRPr="003D685D">
              <w:rPr>
                <w:spacing w:val="-2"/>
                <w:kern w:val="0"/>
                <w:sz w:val="28"/>
                <w:szCs w:val="22"/>
                <w:lang w:eastAsia="en-US"/>
              </w:rPr>
              <w:t>обучения</w:t>
            </w:r>
            <w:proofErr w:type="spellEnd"/>
            <w:r w:rsidRPr="003D685D">
              <w:rPr>
                <w:spacing w:val="-67"/>
                <w:kern w:val="0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3D685D">
              <w:rPr>
                <w:kern w:val="0"/>
                <w:sz w:val="28"/>
                <w:szCs w:val="22"/>
                <w:lang w:eastAsia="en-US"/>
              </w:rPr>
              <w:t>детей</w:t>
            </w:r>
            <w:proofErr w:type="spellEnd"/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DA51FD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kern w:val="0"/>
                <w:sz w:val="28"/>
                <w:szCs w:val="22"/>
                <w:lang w:eastAsia="en-US"/>
              </w:rPr>
            </w:pPr>
            <w:r w:rsidRPr="003D685D">
              <w:rPr>
                <w:kern w:val="0"/>
                <w:sz w:val="28"/>
                <w:szCs w:val="22"/>
                <w:lang w:eastAsia="en-US"/>
              </w:rPr>
              <w:t>5-9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884281" w14:textId="77777777" w:rsidR="003D685D" w:rsidRPr="003D685D" w:rsidRDefault="003D685D" w:rsidP="003D685D">
            <w:pPr>
              <w:suppressAutoHyphens w:val="0"/>
              <w:ind w:left="110"/>
              <w:rPr>
                <w:kern w:val="0"/>
                <w:sz w:val="28"/>
                <w:szCs w:val="22"/>
                <w:lang w:eastAsia="en-US"/>
              </w:rPr>
            </w:pPr>
            <w:r w:rsidRPr="003D685D">
              <w:rPr>
                <w:kern w:val="0"/>
                <w:sz w:val="28"/>
                <w:szCs w:val="28"/>
                <w:lang w:val="ru-RU" w:eastAsia="en-US"/>
              </w:rPr>
              <w:t>В</w:t>
            </w:r>
            <w:r w:rsidRPr="003D685D">
              <w:rPr>
                <w:spacing w:val="-4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течение</w:t>
            </w:r>
            <w:r w:rsidRPr="003D685D">
              <w:rPr>
                <w:spacing w:val="-3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3D685D">
              <w:rPr>
                <w:kern w:val="0"/>
                <w:sz w:val="28"/>
                <w:szCs w:val="28"/>
                <w:lang w:val="ru-RU" w:eastAsia="en-US"/>
              </w:rPr>
              <w:t>года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6C48C5" w14:textId="77777777" w:rsidR="003D685D" w:rsidRPr="003D685D" w:rsidRDefault="003D685D" w:rsidP="003D685D">
            <w:pPr>
              <w:suppressAutoHyphens w:val="0"/>
              <w:ind w:left="110" w:right="377"/>
              <w:rPr>
                <w:kern w:val="0"/>
                <w:sz w:val="28"/>
                <w:szCs w:val="22"/>
                <w:lang w:val="ru-RU" w:eastAsia="en-US"/>
              </w:rPr>
            </w:pPr>
            <w:r w:rsidRPr="003D685D">
              <w:rPr>
                <w:kern w:val="0"/>
                <w:sz w:val="28"/>
                <w:szCs w:val="22"/>
                <w:lang w:val="ru-RU" w:eastAsia="en-US"/>
              </w:rPr>
              <w:t>Администрация</w:t>
            </w:r>
            <w:r w:rsidRPr="003D685D">
              <w:rPr>
                <w:spacing w:val="1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3D685D">
              <w:rPr>
                <w:spacing w:val="-1"/>
                <w:kern w:val="0"/>
                <w:sz w:val="28"/>
                <w:szCs w:val="22"/>
                <w:lang w:val="ru-RU" w:eastAsia="en-US"/>
              </w:rPr>
              <w:t>школы, педагог-психолог</w:t>
            </w:r>
            <w:r w:rsidRPr="003D685D">
              <w:rPr>
                <w:kern w:val="0"/>
                <w:sz w:val="28"/>
                <w:szCs w:val="22"/>
                <w:lang w:val="ru-RU" w:eastAsia="en-US"/>
              </w:rPr>
              <w:t>,</w:t>
            </w:r>
          </w:p>
          <w:p w14:paraId="04309BCA" w14:textId="77777777" w:rsidR="003D685D" w:rsidRPr="003D685D" w:rsidRDefault="003D685D" w:rsidP="003D685D">
            <w:pPr>
              <w:suppressAutoHyphens w:val="0"/>
              <w:ind w:left="110" w:right="1142"/>
              <w:rPr>
                <w:kern w:val="0"/>
                <w:sz w:val="28"/>
                <w:szCs w:val="22"/>
                <w:lang w:val="ru-RU" w:eastAsia="en-US"/>
              </w:rPr>
            </w:pPr>
            <w:r w:rsidRPr="003D685D">
              <w:rPr>
                <w:kern w:val="0"/>
                <w:sz w:val="28"/>
                <w:szCs w:val="22"/>
                <w:lang w:val="ru-RU" w:eastAsia="en-US"/>
              </w:rPr>
              <w:t>классные</w:t>
            </w:r>
            <w:r w:rsidRPr="003D685D">
              <w:rPr>
                <w:spacing w:val="1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3D685D">
              <w:rPr>
                <w:spacing w:val="-3"/>
                <w:kern w:val="0"/>
                <w:sz w:val="28"/>
                <w:szCs w:val="22"/>
                <w:lang w:val="ru-RU" w:eastAsia="en-US"/>
              </w:rPr>
              <w:t>руководители</w:t>
            </w:r>
          </w:p>
        </w:tc>
      </w:tr>
      <w:tr w:rsidR="003D685D" w:rsidRPr="00AF7AFC" w14:paraId="5D734EFA" w14:textId="77777777" w:rsidTr="00AF7AFC">
        <w:trPr>
          <w:trHeight w:val="1931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207AA" w14:textId="77777777" w:rsidR="003D685D" w:rsidRPr="003D685D" w:rsidRDefault="003D685D" w:rsidP="003D685D">
            <w:pPr>
              <w:suppressAutoHyphens w:val="0"/>
              <w:ind w:left="105" w:right="345"/>
              <w:rPr>
                <w:bCs/>
                <w:kern w:val="0"/>
                <w:sz w:val="28"/>
                <w:lang w:val="ru-RU" w:eastAsia="en-US"/>
              </w:rPr>
            </w:pPr>
            <w:r w:rsidRPr="003D685D">
              <w:rPr>
                <w:bCs/>
                <w:sz w:val="28"/>
                <w:lang w:val="ru-RU"/>
              </w:rPr>
              <w:t>Посещение семей с целью проверки</w:t>
            </w:r>
            <w:r w:rsidRPr="003D685D">
              <w:rPr>
                <w:bCs/>
                <w:spacing w:val="1"/>
                <w:sz w:val="28"/>
                <w:lang w:val="ru-RU"/>
              </w:rPr>
              <w:t xml:space="preserve"> </w:t>
            </w:r>
            <w:r w:rsidRPr="003D685D">
              <w:rPr>
                <w:bCs/>
                <w:sz w:val="28"/>
                <w:lang w:val="ru-RU"/>
              </w:rPr>
              <w:t>соблюдения</w:t>
            </w:r>
            <w:r w:rsidRPr="003D685D">
              <w:rPr>
                <w:bCs/>
                <w:spacing w:val="-3"/>
                <w:sz w:val="28"/>
                <w:lang w:val="ru-RU"/>
              </w:rPr>
              <w:t xml:space="preserve"> </w:t>
            </w:r>
            <w:r w:rsidRPr="003D685D">
              <w:rPr>
                <w:bCs/>
                <w:sz w:val="28"/>
                <w:lang w:val="ru-RU"/>
              </w:rPr>
              <w:t>детьми</w:t>
            </w:r>
            <w:r w:rsidRPr="003D685D">
              <w:rPr>
                <w:bCs/>
                <w:spacing w:val="-3"/>
                <w:sz w:val="28"/>
                <w:lang w:val="ru-RU"/>
              </w:rPr>
              <w:t xml:space="preserve"> </w:t>
            </w:r>
            <w:r w:rsidRPr="003D685D">
              <w:rPr>
                <w:bCs/>
                <w:sz w:val="28"/>
                <w:lang w:val="ru-RU"/>
              </w:rPr>
              <w:t>режима</w:t>
            </w:r>
            <w:r w:rsidRPr="003D685D">
              <w:rPr>
                <w:bCs/>
                <w:spacing w:val="-4"/>
                <w:sz w:val="28"/>
                <w:lang w:val="ru-RU"/>
              </w:rPr>
              <w:t xml:space="preserve"> </w:t>
            </w:r>
            <w:r w:rsidRPr="003D685D">
              <w:rPr>
                <w:bCs/>
                <w:sz w:val="28"/>
                <w:lang w:val="ru-RU"/>
              </w:rPr>
              <w:t>дня,</w:t>
            </w:r>
            <w:r w:rsidRPr="003D685D">
              <w:rPr>
                <w:bCs/>
                <w:spacing w:val="-3"/>
                <w:sz w:val="28"/>
                <w:lang w:val="ru-RU"/>
              </w:rPr>
              <w:t xml:space="preserve"> </w:t>
            </w:r>
            <w:r w:rsidRPr="003D685D">
              <w:rPr>
                <w:bCs/>
                <w:sz w:val="28"/>
                <w:lang w:val="ru-RU"/>
              </w:rPr>
              <w:t>выявление</w:t>
            </w:r>
          </w:p>
          <w:p w14:paraId="3EFCC1AD" w14:textId="77777777" w:rsidR="003D685D" w:rsidRPr="003D685D" w:rsidRDefault="003D685D" w:rsidP="003D685D">
            <w:pPr>
              <w:tabs>
                <w:tab w:val="left" w:pos="2622"/>
              </w:tabs>
              <w:suppressAutoHyphens w:val="0"/>
              <w:ind w:left="110" w:right="161"/>
              <w:rPr>
                <w:bCs/>
                <w:kern w:val="0"/>
                <w:sz w:val="28"/>
                <w:lang w:val="ru-RU" w:eastAsia="en-US"/>
              </w:rPr>
            </w:pPr>
            <w:r w:rsidRPr="003D685D">
              <w:rPr>
                <w:bCs/>
                <w:kern w:val="0"/>
                <w:sz w:val="28"/>
                <w:lang w:val="ru-RU" w:eastAsia="en-US"/>
              </w:rPr>
              <w:t>«неблагополучных семей» (составление актов</w:t>
            </w:r>
            <w:r w:rsidRPr="003D685D">
              <w:rPr>
                <w:bCs/>
                <w:spacing w:val="-58"/>
                <w:kern w:val="0"/>
                <w:sz w:val="28"/>
                <w:lang w:val="ru-RU" w:eastAsia="en-US"/>
              </w:rPr>
              <w:t xml:space="preserve"> </w:t>
            </w:r>
            <w:r w:rsidRPr="003D685D">
              <w:rPr>
                <w:bCs/>
                <w:kern w:val="0"/>
                <w:sz w:val="28"/>
                <w:lang w:val="ru-RU" w:eastAsia="en-US"/>
              </w:rPr>
              <w:t>обследования)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ED72E" w14:textId="77777777" w:rsidR="003D685D" w:rsidRPr="003D685D" w:rsidRDefault="003D685D" w:rsidP="003D685D">
            <w:pPr>
              <w:suppressAutoHyphens w:val="0"/>
              <w:ind w:left="81" w:right="67"/>
              <w:jc w:val="center"/>
              <w:rPr>
                <w:bCs/>
                <w:kern w:val="0"/>
                <w:sz w:val="28"/>
                <w:lang w:eastAsia="en-US"/>
              </w:rPr>
            </w:pPr>
            <w:r w:rsidRPr="003D685D">
              <w:rPr>
                <w:bCs/>
                <w:kern w:val="0"/>
                <w:sz w:val="28"/>
                <w:lang w:eastAsia="en-US"/>
              </w:rPr>
              <w:t>5-9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19E35" w14:textId="77777777" w:rsidR="003D685D" w:rsidRPr="003D685D" w:rsidRDefault="003D685D" w:rsidP="003D685D">
            <w:pPr>
              <w:suppressAutoHyphens w:val="0"/>
              <w:ind w:left="110"/>
              <w:rPr>
                <w:bCs/>
                <w:kern w:val="0"/>
                <w:sz w:val="28"/>
                <w:lang w:val="ru-RU" w:eastAsia="en-US"/>
              </w:rPr>
            </w:pPr>
            <w:r w:rsidRPr="003D685D">
              <w:rPr>
                <w:bCs/>
                <w:kern w:val="0"/>
                <w:sz w:val="28"/>
                <w:lang w:eastAsia="en-US"/>
              </w:rPr>
              <w:t>В</w:t>
            </w:r>
            <w:r w:rsidRPr="003D685D">
              <w:rPr>
                <w:bCs/>
                <w:spacing w:val="-4"/>
                <w:kern w:val="0"/>
                <w:sz w:val="28"/>
                <w:lang w:eastAsia="en-US"/>
              </w:rPr>
              <w:t xml:space="preserve"> </w:t>
            </w:r>
            <w:proofErr w:type="spellStart"/>
            <w:r w:rsidRPr="003D685D">
              <w:rPr>
                <w:bCs/>
                <w:kern w:val="0"/>
                <w:sz w:val="28"/>
                <w:lang w:eastAsia="en-US"/>
              </w:rPr>
              <w:t>течение</w:t>
            </w:r>
            <w:proofErr w:type="spellEnd"/>
            <w:r w:rsidRPr="003D685D">
              <w:rPr>
                <w:bCs/>
                <w:spacing w:val="-3"/>
                <w:kern w:val="0"/>
                <w:sz w:val="28"/>
                <w:lang w:eastAsia="en-US"/>
              </w:rPr>
              <w:t xml:space="preserve"> </w:t>
            </w:r>
            <w:proofErr w:type="spellStart"/>
            <w:r w:rsidRPr="003D685D">
              <w:rPr>
                <w:bCs/>
                <w:kern w:val="0"/>
                <w:sz w:val="28"/>
                <w:lang w:eastAsia="en-US"/>
              </w:rPr>
              <w:t>года</w:t>
            </w:r>
            <w:proofErr w:type="spellEnd"/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F2E52" w14:textId="77777777" w:rsidR="003D685D" w:rsidRPr="003D685D" w:rsidRDefault="003D685D" w:rsidP="003D685D">
            <w:pPr>
              <w:suppressAutoHyphens w:val="0"/>
              <w:ind w:right="309"/>
              <w:rPr>
                <w:bCs/>
                <w:sz w:val="28"/>
                <w:lang w:val="ru-RU"/>
              </w:rPr>
            </w:pPr>
            <w:r w:rsidRPr="003D685D">
              <w:rPr>
                <w:bCs/>
                <w:sz w:val="28"/>
                <w:lang w:val="ru-RU"/>
              </w:rPr>
              <w:t>Педагог-психолог</w:t>
            </w:r>
            <w:r w:rsidRPr="003D685D">
              <w:rPr>
                <w:bCs/>
                <w:spacing w:val="1"/>
                <w:sz w:val="28"/>
                <w:lang w:val="ru-RU"/>
              </w:rPr>
              <w:t xml:space="preserve"> </w:t>
            </w:r>
            <w:r w:rsidRPr="003D685D">
              <w:rPr>
                <w:bCs/>
                <w:sz w:val="28"/>
                <w:lang w:val="ru-RU"/>
              </w:rPr>
              <w:t>Классные</w:t>
            </w:r>
            <w:r w:rsidRPr="003D685D">
              <w:rPr>
                <w:bCs/>
                <w:spacing w:val="1"/>
                <w:sz w:val="28"/>
                <w:lang w:val="ru-RU"/>
              </w:rPr>
              <w:t xml:space="preserve"> </w:t>
            </w:r>
            <w:r w:rsidRPr="003D685D">
              <w:rPr>
                <w:bCs/>
                <w:spacing w:val="-1"/>
                <w:sz w:val="28"/>
                <w:lang w:val="ru-RU"/>
              </w:rPr>
              <w:t>руководители</w:t>
            </w:r>
          </w:p>
          <w:p w14:paraId="4370E7A4" w14:textId="77777777" w:rsidR="003D685D" w:rsidRPr="003D685D" w:rsidRDefault="003D685D" w:rsidP="003D685D">
            <w:pPr>
              <w:suppressAutoHyphens w:val="0"/>
              <w:ind w:right="377"/>
              <w:rPr>
                <w:bCs/>
                <w:kern w:val="0"/>
                <w:sz w:val="28"/>
                <w:lang w:val="ru-RU" w:eastAsia="en-US"/>
              </w:rPr>
            </w:pPr>
            <w:r w:rsidRPr="003D685D">
              <w:rPr>
                <w:bCs/>
                <w:kern w:val="0"/>
                <w:sz w:val="28"/>
                <w:lang w:val="ru-RU" w:eastAsia="en-US"/>
              </w:rPr>
              <w:t>Инспектор</w:t>
            </w:r>
            <w:r w:rsidRPr="003D685D">
              <w:rPr>
                <w:bCs/>
                <w:spacing w:val="-57"/>
                <w:kern w:val="0"/>
                <w:sz w:val="28"/>
                <w:lang w:val="ru-RU" w:eastAsia="en-US"/>
              </w:rPr>
              <w:t xml:space="preserve"> </w:t>
            </w:r>
            <w:r w:rsidRPr="003D685D">
              <w:rPr>
                <w:bCs/>
                <w:kern w:val="0"/>
                <w:sz w:val="28"/>
                <w:lang w:val="ru-RU" w:eastAsia="en-US"/>
              </w:rPr>
              <w:t xml:space="preserve"> ОДН</w:t>
            </w:r>
          </w:p>
        </w:tc>
      </w:tr>
    </w:tbl>
    <w:p w14:paraId="2BA9A2D7" w14:textId="77777777" w:rsidR="003D685D" w:rsidRPr="003D685D" w:rsidRDefault="003D685D" w:rsidP="003D685D">
      <w:pPr>
        <w:widowControl/>
        <w:shd w:val="clear" w:color="auto" w:fill="FFFFFF"/>
        <w:suppressAutoHyphens w:val="0"/>
        <w:autoSpaceDE/>
        <w:spacing w:before="120" w:after="120"/>
        <w:ind w:right="-2" w:firstLine="568"/>
        <w:rPr>
          <w:color w:val="000000"/>
          <w:kern w:val="0"/>
          <w:sz w:val="28"/>
          <w:szCs w:val="28"/>
          <w:lang w:val="ru-RU" w:eastAsia="ru-RU"/>
        </w:rPr>
      </w:pPr>
    </w:p>
    <w:p w14:paraId="0BF8E328" w14:textId="77777777" w:rsidR="00580FD5" w:rsidRPr="003D685D" w:rsidRDefault="00580FD5" w:rsidP="003D685D">
      <w:pPr>
        <w:ind w:right="141"/>
        <w:rPr>
          <w:lang w:val="ru-RU"/>
        </w:rPr>
      </w:pPr>
    </w:p>
    <w:sectPr w:rsidR="00580FD5" w:rsidRPr="003D685D" w:rsidSect="003D685D">
      <w:pgSz w:w="11906" w:h="16838"/>
      <w:pgMar w:top="1134" w:right="155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;Calib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Yu Gothic"/>
    <w:panose1 w:val="00000000000000000000"/>
    <w:charset w:val="80"/>
    <w:family w:val="roman"/>
    <w:notTrueType/>
    <w:pitch w:val="default"/>
  </w:font>
  <w:font w:name="Gulim;굴림">
    <w:altName w:val="Yu Gothic"/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8"/>
        <w:szCs w:val="28"/>
        <w:lang w:val="ru-RU"/>
      </w:rPr>
    </w:lvl>
  </w:abstractNum>
  <w:abstractNum w:abstractNumId="1">
    <w:nsid w:val="00000003"/>
    <w:multiLevelType w:val="singleLevel"/>
    <w:tmpl w:val="00000003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  <w:sz w:val="24"/>
        <w:szCs w:val="28"/>
        <w:lang w:val="ru-RU"/>
      </w:rPr>
    </w:lvl>
  </w:abstractNum>
  <w:abstractNum w:abstractNumId="2">
    <w:nsid w:val="00000004"/>
    <w:multiLevelType w:val="singleLevel"/>
    <w:tmpl w:val="00000004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  <w:sz w:val="24"/>
        <w:szCs w:val="24"/>
        <w:lang w:val="ru-RU"/>
      </w:rPr>
    </w:lvl>
  </w:abstractNum>
  <w:abstractNum w:abstractNumId="3">
    <w:nsid w:val="00000009"/>
    <w:multiLevelType w:val="multilevel"/>
    <w:tmpl w:val="00000009"/>
    <w:name w:val="WW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A"/>
    <w:multiLevelType w:val="multilevel"/>
    <w:tmpl w:val="0000000A"/>
    <w:name w:val="WWNum1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47" w:hanging="180"/>
      </w:pPr>
    </w:lvl>
  </w:abstractNum>
  <w:abstractNum w:abstractNumId="5">
    <w:nsid w:val="07D409B2"/>
    <w:multiLevelType w:val="multilevel"/>
    <w:tmpl w:val="47DAD5AA"/>
    <w:lvl w:ilvl="0">
      <w:start w:val="3"/>
      <w:numFmt w:val="decimal"/>
      <w:lvlText w:val="%1"/>
      <w:lvlJc w:val="left"/>
      <w:pPr>
        <w:ind w:left="435" w:hanging="435"/>
      </w:pPr>
      <w:rPr>
        <w:rFonts w:ascii="Microsoft Sans Serif" w:eastAsia="Microsoft Sans Serif" w:hAnsi="Microsoft Sans Serif" w:cs="Microsoft Sans Serif" w:hint="default"/>
      </w:rPr>
    </w:lvl>
    <w:lvl w:ilvl="1">
      <w:start w:val="2"/>
      <w:numFmt w:val="decimal"/>
      <w:lvlText w:val="%1.%2"/>
      <w:lvlJc w:val="left"/>
      <w:pPr>
        <w:ind w:left="4052" w:hanging="720"/>
      </w:pPr>
      <w:rPr>
        <w:rFonts w:ascii="Microsoft Sans Serif" w:eastAsia="Microsoft Sans Serif" w:hAnsi="Microsoft Sans Serif" w:cs="Microsoft Sans Serif" w:hint="default"/>
      </w:rPr>
    </w:lvl>
    <w:lvl w:ilvl="2">
      <w:start w:val="1"/>
      <w:numFmt w:val="decimal"/>
      <w:lvlText w:val="%1.%2.%3"/>
      <w:lvlJc w:val="left"/>
      <w:pPr>
        <w:ind w:left="7384" w:hanging="720"/>
      </w:pPr>
      <w:rPr>
        <w:rFonts w:ascii="Microsoft Sans Serif" w:eastAsia="Microsoft Sans Serif" w:hAnsi="Microsoft Sans Serif" w:cs="Microsoft Sans Serif" w:hint="default"/>
      </w:rPr>
    </w:lvl>
    <w:lvl w:ilvl="3">
      <w:start w:val="1"/>
      <w:numFmt w:val="decimal"/>
      <w:lvlText w:val="%1.%2.%3.%4"/>
      <w:lvlJc w:val="left"/>
      <w:pPr>
        <w:ind w:left="11076" w:hanging="1080"/>
      </w:pPr>
      <w:rPr>
        <w:rFonts w:ascii="Microsoft Sans Serif" w:eastAsia="Microsoft Sans Serif" w:hAnsi="Microsoft Sans Serif" w:cs="Microsoft Sans Serif" w:hint="default"/>
      </w:rPr>
    </w:lvl>
    <w:lvl w:ilvl="4">
      <w:start w:val="1"/>
      <w:numFmt w:val="decimal"/>
      <w:lvlText w:val="%1.%2.%3.%4.%5"/>
      <w:lvlJc w:val="left"/>
      <w:pPr>
        <w:ind w:left="14768" w:hanging="1440"/>
      </w:pPr>
      <w:rPr>
        <w:rFonts w:ascii="Microsoft Sans Serif" w:eastAsia="Microsoft Sans Serif" w:hAnsi="Microsoft Sans Serif" w:cs="Microsoft Sans Serif" w:hint="default"/>
      </w:rPr>
    </w:lvl>
    <w:lvl w:ilvl="5">
      <w:start w:val="1"/>
      <w:numFmt w:val="decimal"/>
      <w:lvlText w:val="%1.%2.%3.%4.%5.%6"/>
      <w:lvlJc w:val="left"/>
      <w:pPr>
        <w:ind w:left="18460" w:hanging="1800"/>
      </w:pPr>
      <w:rPr>
        <w:rFonts w:ascii="Microsoft Sans Serif" w:eastAsia="Microsoft Sans Serif" w:hAnsi="Microsoft Sans Serif" w:cs="Microsoft Sans Serif" w:hint="default"/>
      </w:rPr>
    </w:lvl>
    <w:lvl w:ilvl="6">
      <w:start w:val="1"/>
      <w:numFmt w:val="decimal"/>
      <w:lvlText w:val="%1.%2.%3.%4.%5.%6.%7"/>
      <w:lvlJc w:val="left"/>
      <w:pPr>
        <w:ind w:left="21792" w:hanging="1800"/>
      </w:pPr>
      <w:rPr>
        <w:rFonts w:ascii="Microsoft Sans Serif" w:eastAsia="Microsoft Sans Serif" w:hAnsi="Microsoft Sans Serif" w:cs="Microsoft Sans Serif" w:hint="default"/>
      </w:rPr>
    </w:lvl>
    <w:lvl w:ilvl="7">
      <w:start w:val="1"/>
      <w:numFmt w:val="decimal"/>
      <w:lvlText w:val="%1.%2.%3.%4.%5.%6.%7.%8"/>
      <w:lvlJc w:val="left"/>
      <w:pPr>
        <w:ind w:left="25484" w:hanging="2160"/>
      </w:pPr>
      <w:rPr>
        <w:rFonts w:ascii="Microsoft Sans Serif" w:eastAsia="Microsoft Sans Serif" w:hAnsi="Microsoft Sans Serif" w:cs="Microsoft Sans Serif" w:hint="default"/>
      </w:rPr>
    </w:lvl>
    <w:lvl w:ilvl="8">
      <w:start w:val="1"/>
      <w:numFmt w:val="decimal"/>
      <w:lvlText w:val="%1.%2.%3.%4.%5.%6.%7.%8.%9"/>
      <w:lvlJc w:val="left"/>
      <w:pPr>
        <w:ind w:left="29176" w:hanging="2520"/>
      </w:pPr>
      <w:rPr>
        <w:rFonts w:ascii="Microsoft Sans Serif" w:eastAsia="Microsoft Sans Serif" w:hAnsi="Microsoft Sans Serif" w:cs="Microsoft Sans Serif" w:hint="default"/>
      </w:rPr>
    </w:lvl>
  </w:abstractNum>
  <w:abstractNum w:abstractNumId="6">
    <w:nsid w:val="083F00CC"/>
    <w:multiLevelType w:val="multilevel"/>
    <w:tmpl w:val="761E00B0"/>
    <w:lvl w:ilvl="0">
      <w:start w:val="3"/>
      <w:numFmt w:val="decimal"/>
      <w:lvlText w:val="%1"/>
      <w:lvlJc w:val="left"/>
      <w:pPr>
        <w:ind w:left="3869" w:hanging="5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69" w:hanging="537"/>
        <w:jc w:val="right"/>
      </w:pPr>
      <w:rPr>
        <w:rFonts w:ascii="Trebuchet MS" w:eastAsia="Trebuchet MS" w:hAnsi="Trebuchet MS" w:cs="Trebuchet MS" w:hint="default"/>
        <w:b/>
        <w:bCs/>
        <w:spacing w:val="-12"/>
        <w:w w:val="7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29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13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98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2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7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1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6" w:hanging="537"/>
      </w:pPr>
      <w:rPr>
        <w:rFonts w:hint="default"/>
        <w:lang w:val="ru-RU" w:eastAsia="en-US" w:bidi="ar-SA"/>
      </w:rPr>
    </w:lvl>
  </w:abstractNum>
  <w:abstractNum w:abstractNumId="7">
    <w:nsid w:val="09070715"/>
    <w:multiLevelType w:val="multilevel"/>
    <w:tmpl w:val="A9B652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ADB25E4"/>
    <w:multiLevelType w:val="hybridMultilevel"/>
    <w:tmpl w:val="A25C12DC"/>
    <w:lvl w:ilvl="0" w:tplc="E662EA66">
      <w:start w:val="3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021CCE"/>
    <w:multiLevelType w:val="multilevel"/>
    <w:tmpl w:val="80FE066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w w:val="110"/>
      </w:rPr>
    </w:lvl>
    <w:lvl w:ilvl="1">
      <w:start w:val="1"/>
      <w:numFmt w:val="decimal"/>
      <w:lvlText w:val="%1.%2"/>
      <w:lvlJc w:val="left"/>
      <w:pPr>
        <w:ind w:left="3273" w:hanging="720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5826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8739" w:hanging="108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11652" w:hanging="144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14565" w:hanging="180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17118" w:hanging="180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20031" w:hanging="216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22944" w:hanging="2520"/>
      </w:pPr>
      <w:rPr>
        <w:rFonts w:hint="default"/>
        <w:w w:val="110"/>
      </w:rPr>
    </w:lvl>
  </w:abstractNum>
  <w:abstractNum w:abstractNumId="10">
    <w:nsid w:val="106B7B51"/>
    <w:multiLevelType w:val="hybridMultilevel"/>
    <w:tmpl w:val="21787510"/>
    <w:lvl w:ilvl="0" w:tplc="58D8F0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506D8F"/>
    <w:multiLevelType w:val="hybridMultilevel"/>
    <w:tmpl w:val="CC9CFF12"/>
    <w:lvl w:ilvl="0" w:tplc="000C22FC">
      <w:numFmt w:val="bullet"/>
      <w:lvlText w:val="-"/>
      <w:lvlJc w:val="left"/>
      <w:pPr>
        <w:ind w:left="110" w:hanging="1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8C9266">
      <w:numFmt w:val="bullet"/>
      <w:lvlText w:val="•"/>
      <w:lvlJc w:val="left"/>
      <w:pPr>
        <w:ind w:left="1064" w:hanging="149"/>
      </w:pPr>
      <w:rPr>
        <w:lang w:val="ru-RU" w:eastAsia="en-US" w:bidi="ar-SA"/>
      </w:rPr>
    </w:lvl>
    <w:lvl w:ilvl="2" w:tplc="00D2BFD6">
      <w:numFmt w:val="bullet"/>
      <w:lvlText w:val="•"/>
      <w:lvlJc w:val="left"/>
      <w:pPr>
        <w:ind w:left="2008" w:hanging="149"/>
      </w:pPr>
      <w:rPr>
        <w:lang w:val="ru-RU" w:eastAsia="en-US" w:bidi="ar-SA"/>
      </w:rPr>
    </w:lvl>
    <w:lvl w:ilvl="3" w:tplc="EFE496AA">
      <w:numFmt w:val="bullet"/>
      <w:lvlText w:val="•"/>
      <w:lvlJc w:val="left"/>
      <w:pPr>
        <w:ind w:left="2952" w:hanging="149"/>
      </w:pPr>
      <w:rPr>
        <w:lang w:val="ru-RU" w:eastAsia="en-US" w:bidi="ar-SA"/>
      </w:rPr>
    </w:lvl>
    <w:lvl w:ilvl="4" w:tplc="5BFE813E">
      <w:numFmt w:val="bullet"/>
      <w:lvlText w:val="•"/>
      <w:lvlJc w:val="left"/>
      <w:pPr>
        <w:ind w:left="3897" w:hanging="149"/>
      </w:pPr>
      <w:rPr>
        <w:lang w:val="ru-RU" w:eastAsia="en-US" w:bidi="ar-SA"/>
      </w:rPr>
    </w:lvl>
    <w:lvl w:ilvl="5" w:tplc="8D78A03A">
      <w:numFmt w:val="bullet"/>
      <w:lvlText w:val="•"/>
      <w:lvlJc w:val="left"/>
      <w:pPr>
        <w:ind w:left="4841" w:hanging="149"/>
      </w:pPr>
      <w:rPr>
        <w:lang w:val="ru-RU" w:eastAsia="en-US" w:bidi="ar-SA"/>
      </w:rPr>
    </w:lvl>
    <w:lvl w:ilvl="6" w:tplc="606A1BEE">
      <w:numFmt w:val="bullet"/>
      <w:lvlText w:val="•"/>
      <w:lvlJc w:val="left"/>
      <w:pPr>
        <w:ind w:left="5785" w:hanging="149"/>
      </w:pPr>
      <w:rPr>
        <w:lang w:val="ru-RU" w:eastAsia="en-US" w:bidi="ar-SA"/>
      </w:rPr>
    </w:lvl>
    <w:lvl w:ilvl="7" w:tplc="C4904E3E">
      <w:numFmt w:val="bullet"/>
      <w:lvlText w:val="•"/>
      <w:lvlJc w:val="left"/>
      <w:pPr>
        <w:ind w:left="6730" w:hanging="149"/>
      </w:pPr>
      <w:rPr>
        <w:lang w:val="ru-RU" w:eastAsia="en-US" w:bidi="ar-SA"/>
      </w:rPr>
    </w:lvl>
    <w:lvl w:ilvl="8" w:tplc="04045678">
      <w:numFmt w:val="bullet"/>
      <w:lvlText w:val="•"/>
      <w:lvlJc w:val="left"/>
      <w:pPr>
        <w:ind w:left="7674" w:hanging="149"/>
      </w:pPr>
      <w:rPr>
        <w:lang w:val="ru-RU" w:eastAsia="en-US" w:bidi="ar-SA"/>
      </w:rPr>
    </w:lvl>
  </w:abstractNum>
  <w:abstractNum w:abstractNumId="12">
    <w:nsid w:val="15EC24A9"/>
    <w:multiLevelType w:val="multilevel"/>
    <w:tmpl w:val="60AC1FE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70F6297"/>
    <w:multiLevelType w:val="multilevel"/>
    <w:tmpl w:val="761E00B0"/>
    <w:lvl w:ilvl="0">
      <w:start w:val="3"/>
      <w:numFmt w:val="decimal"/>
      <w:lvlText w:val="%1"/>
      <w:lvlJc w:val="left"/>
      <w:pPr>
        <w:ind w:left="3869" w:hanging="5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69" w:hanging="537"/>
        <w:jc w:val="right"/>
      </w:pPr>
      <w:rPr>
        <w:rFonts w:ascii="Trebuchet MS" w:eastAsia="Trebuchet MS" w:hAnsi="Trebuchet MS" w:cs="Trebuchet MS" w:hint="default"/>
        <w:b/>
        <w:bCs/>
        <w:spacing w:val="-12"/>
        <w:w w:val="7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29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13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98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2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7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1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6" w:hanging="537"/>
      </w:pPr>
      <w:rPr>
        <w:rFonts w:hint="default"/>
        <w:lang w:val="ru-RU" w:eastAsia="en-US" w:bidi="ar-SA"/>
      </w:rPr>
    </w:lvl>
  </w:abstractNum>
  <w:abstractNum w:abstractNumId="14">
    <w:nsid w:val="19156CF3"/>
    <w:multiLevelType w:val="hybridMultilevel"/>
    <w:tmpl w:val="D3F6134E"/>
    <w:lvl w:ilvl="0" w:tplc="E662EA66">
      <w:start w:val="3"/>
      <w:numFmt w:val="bullet"/>
      <w:lvlText w:val="-"/>
      <w:lvlJc w:val="left"/>
      <w:pPr>
        <w:ind w:left="1146" w:hanging="360"/>
      </w:pPr>
      <w:rPr>
        <w:rFonts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A2A710A"/>
    <w:multiLevelType w:val="multilevel"/>
    <w:tmpl w:val="94B44242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AC10F74"/>
    <w:multiLevelType w:val="hybridMultilevel"/>
    <w:tmpl w:val="2E421978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7">
    <w:nsid w:val="1D8228F3"/>
    <w:multiLevelType w:val="multilevel"/>
    <w:tmpl w:val="3C90E5DC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DB735C3"/>
    <w:multiLevelType w:val="hybridMultilevel"/>
    <w:tmpl w:val="41B4E0AE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9">
    <w:nsid w:val="26746262"/>
    <w:multiLevelType w:val="hybridMultilevel"/>
    <w:tmpl w:val="2F542928"/>
    <w:lvl w:ilvl="0" w:tplc="E662EA66">
      <w:start w:val="3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7C7854"/>
    <w:multiLevelType w:val="hybridMultilevel"/>
    <w:tmpl w:val="19DED8BA"/>
    <w:lvl w:ilvl="0" w:tplc="E662EA66">
      <w:start w:val="3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AF63E6"/>
    <w:multiLevelType w:val="hybridMultilevel"/>
    <w:tmpl w:val="6ACA38B2"/>
    <w:lvl w:ilvl="0" w:tplc="8804A256">
      <w:start w:val="1"/>
      <w:numFmt w:val="decimal"/>
      <w:lvlText w:val="%1."/>
      <w:lvlJc w:val="left"/>
      <w:pPr>
        <w:ind w:left="467" w:hanging="360"/>
      </w:pPr>
      <w:rPr>
        <w:rFonts w:hint="default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2">
    <w:nsid w:val="39F0641E"/>
    <w:multiLevelType w:val="hybridMultilevel"/>
    <w:tmpl w:val="05583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F02DAC"/>
    <w:multiLevelType w:val="hybridMultilevel"/>
    <w:tmpl w:val="D59EB720"/>
    <w:lvl w:ilvl="0" w:tplc="E662EA66">
      <w:start w:val="3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1D2A9F"/>
    <w:multiLevelType w:val="hybridMultilevel"/>
    <w:tmpl w:val="C280557E"/>
    <w:lvl w:ilvl="0" w:tplc="26A04BDA">
      <w:numFmt w:val="bullet"/>
      <w:lvlText w:val="●"/>
      <w:lvlJc w:val="left"/>
      <w:pPr>
        <w:ind w:left="1007" w:hanging="321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7B6ED02A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54BADA56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A39AEF72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963ACF0A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3020C1D6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C7D61B64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41107150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9F14333E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abstractNum w:abstractNumId="25">
    <w:nsid w:val="41B21142"/>
    <w:multiLevelType w:val="multilevel"/>
    <w:tmpl w:val="8558E2C0"/>
    <w:lvl w:ilvl="0">
      <w:start w:val="1"/>
      <w:numFmt w:val="decimal"/>
      <w:lvlText w:val="%1"/>
      <w:lvlJc w:val="left"/>
      <w:pPr>
        <w:ind w:left="2553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53" w:hanging="481"/>
        <w:jc w:val="right"/>
      </w:pPr>
      <w:rPr>
        <w:rFonts w:ascii="Trebuchet MS" w:eastAsia="Trebuchet MS" w:hAnsi="Trebuchet MS" w:cs="Trebuchet MS" w:hint="default"/>
        <w:b/>
        <w:bCs/>
        <w:spacing w:val="-12"/>
        <w:w w:val="7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89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03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8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7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1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481"/>
      </w:pPr>
      <w:rPr>
        <w:rFonts w:hint="default"/>
        <w:lang w:val="ru-RU" w:eastAsia="en-US" w:bidi="ar-SA"/>
      </w:rPr>
    </w:lvl>
  </w:abstractNum>
  <w:abstractNum w:abstractNumId="26">
    <w:nsid w:val="43927B29"/>
    <w:multiLevelType w:val="multilevel"/>
    <w:tmpl w:val="6D5E31FC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42921AD"/>
    <w:multiLevelType w:val="multilevel"/>
    <w:tmpl w:val="761E00B0"/>
    <w:lvl w:ilvl="0">
      <w:start w:val="3"/>
      <w:numFmt w:val="decimal"/>
      <w:lvlText w:val="%1"/>
      <w:lvlJc w:val="left"/>
      <w:pPr>
        <w:ind w:left="3869" w:hanging="5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69" w:hanging="537"/>
        <w:jc w:val="right"/>
      </w:pPr>
      <w:rPr>
        <w:rFonts w:ascii="Trebuchet MS" w:eastAsia="Trebuchet MS" w:hAnsi="Trebuchet MS" w:cs="Trebuchet MS" w:hint="default"/>
        <w:b/>
        <w:bCs/>
        <w:spacing w:val="-12"/>
        <w:w w:val="7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29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13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98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2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7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1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6" w:hanging="537"/>
      </w:pPr>
      <w:rPr>
        <w:rFonts w:hint="default"/>
        <w:lang w:val="ru-RU" w:eastAsia="en-US" w:bidi="ar-SA"/>
      </w:rPr>
    </w:lvl>
  </w:abstractNum>
  <w:abstractNum w:abstractNumId="28">
    <w:nsid w:val="44E66236"/>
    <w:multiLevelType w:val="hybridMultilevel"/>
    <w:tmpl w:val="D77C6156"/>
    <w:lvl w:ilvl="0" w:tplc="E662EA66">
      <w:start w:val="3"/>
      <w:numFmt w:val="bullet"/>
      <w:lvlText w:val="-"/>
      <w:lvlJc w:val="left"/>
      <w:pPr>
        <w:ind w:left="1146" w:hanging="360"/>
      </w:p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4AD517D5"/>
    <w:multiLevelType w:val="multilevel"/>
    <w:tmpl w:val="E732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B287387"/>
    <w:multiLevelType w:val="hybridMultilevel"/>
    <w:tmpl w:val="AA3A0372"/>
    <w:lvl w:ilvl="0" w:tplc="E662EA66">
      <w:start w:val="3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72047C"/>
    <w:multiLevelType w:val="hybridMultilevel"/>
    <w:tmpl w:val="E5A0D594"/>
    <w:lvl w:ilvl="0" w:tplc="3E080B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7A584B"/>
    <w:multiLevelType w:val="hybridMultilevel"/>
    <w:tmpl w:val="03D0BD28"/>
    <w:lvl w:ilvl="0" w:tplc="E662EA66">
      <w:start w:val="3"/>
      <w:numFmt w:val="bullet"/>
      <w:lvlText w:val="-"/>
      <w:lvlJc w:val="left"/>
      <w:pPr>
        <w:ind w:left="110" w:hanging="708"/>
      </w:pPr>
      <w:rPr>
        <w:rFonts w:hint="default"/>
        <w:w w:val="100"/>
        <w:sz w:val="28"/>
        <w:szCs w:val="28"/>
        <w:lang w:val="ru-RU" w:eastAsia="en-US" w:bidi="ar-SA"/>
      </w:rPr>
    </w:lvl>
    <w:lvl w:ilvl="1" w:tplc="582E76EE">
      <w:numFmt w:val="bullet"/>
      <w:lvlText w:val="•"/>
      <w:lvlJc w:val="left"/>
      <w:pPr>
        <w:ind w:left="1064" w:hanging="708"/>
      </w:pPr>
      <w:rPr>
        <w:rFonts w:ascii="Times New Roman" w:hAnsi="Times New Roman" w:cs="Times New Roman" w:hint="default"/>
        <w:lang w:val="ru-RU" w:eastAsia="en-US" w:bidi="ar-SA"/>
      </w:rPr>
    </w:lvl>
    <w:lvl w:ilvl="2" w:tplc="7E224E16">
      <w:numFmt w:val="bullet"/>
      <w:lvlText w:val="•"/>
      <w:lvlJc w:val="left"/>
      <w:pPr>
        <w:ind w:left="2008" w:hanging="708"/>
      </w:pPr>
      <w:rPr>
        <w:lang w:val="ru-RU" w:eastAsia="en-US" w:bidi="ar-SA"/>
      </w:rPr>
    </w:lvl>
    <w:lvl w:ilvl="3" w:tplc="1F1E2F70">
      <w:numFmt w:val="bullet"/>
      <w:lvlText w:val="•"/>
      <w:lvlJc w:val="left"/>
      <w:pPr>
        <w:ind w:left="2952" w:hanging="708"/>
      </w:pPr>
      <w:rPr>
        <w:lang w:val="ru-RU" w:eastAsia="en-US" w:bidi="ar-SA"/>
      </w:rPr>
    </w:lvl>
    <w:lvl w:ilvl="4" w:tplc="5268C58E">
      <w:numFmt w:val="bullet"/>
      <w:lvlText w:val="•"/>
      <w:lvlJc w:val="left"/>
      <w:pPr>
        <w:ind w:left="3897" w:hanging="708"/>
      </w:pPr>
      <w:rPr>
        <w:lang w:val="ru-RU" w:eastAsia="en-US" w:bidi="ar-SA"/>
      </w:rPr>
    </w:lvl>
    <w:lvl w:ilvl="5" w:tplc="61C8996A">
      <w:numFmt w:val="bullet"/>
      <w:lvlText w:val="•"/>
      <w:lvlJc w:val="left"/>
      <w:pPr>
        <w:ind w:left="4841" w:hanging="708"/>
      </w:pPr>
      <w:rPr>
        <w:lang w:val="ru-RU" w:eastAsia="en-US" w:bidi="ar-SA"/>
      </w:rPr>
    </w:lvl>
    <w:lvl w:ilvl="6" w:tplc="F29E17D2">
      <w:numFmt w:val="bullet"/>
      <w:lvlText w:val="•"/>
      <w:lvlJc w:val="left"/>
      <w:pPr>
        <w:ind w:left="5785" w:hanging="708"/>
      </w:pPr>
      <w:rPr>
        <w:lang w:val="ru-RU" w:eastAsia="en-US" w:bidi="ar-SA"/>
      </w:rPr>
    </w:lvl>
    <w:lvl w:ilvl="7" w:tplc="5422187E">
      <w:numFmt w:val="bullet"/>
      <w:lvlText w:val="•"/>
      <w:lvlJc w:val="left"/>
      <w:pPr>
        <w:ind w:left="6730" w:hanging="708"/>
      </w:pPr>
      <w:rPr>
        <w:lang w:val="ru-RU" w:eastAsia="en-US" w:bidi="ar-SA"/>
      </w:rPr>
    </w:lvl>
    <w:lvl w:ilvl="8" w:tplc="17FECCE8">
      <w:numFmt w:val="bullet"/>
      <w:lvlText w:val="•"/>
      <w:lvlJc w:val="left"/>
      <w:pPr>
        <w:ind w:left="7674" w:hanging="708"/>
      </w:pPr>
      <w:rPr>
        <w:lang w:val="ru-RU" w:eastAsia="en-US" w:bidi="ar-SA"/>
      </w:rPr>
    </w:lvl>
  </w:abstractNum>
  <w:abstractNum w:abstractNumId="33">
    <w:nsid w:val="5C46331A"/>
    <w:multiLevelType w:val="multilevel"/>
    <w:tmpl w:val="F7E8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423B50"/>
    <w:multiLevelType w:val="multilevel"/>
    <w:tmpl w:val="4E1A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0375D3"/>
    <w:multiLevelType w:val="hybridMultilevel"/>
    <w:tmpl w:val="47364B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8054673"/>
    <w:multiLevelType w:val="hybridMultilevel"/>
    <w:tmpl w:val="C3587E2E"/>
    <w:lvl w:ilvl="0" w:tplc="E662EA66">
      <w:start w:val="3"/>
      <w:numFmt w:val="bullet"/>
      <w:lvlText w:val="-"/>
      <w:lvlJc w:val="left"/>
      <w:pPr>
        <w:ind w:left="830" w:hanging="360"/>
      </w:p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7">
    <w:nsid w:val="691D40DB"/>
    <w:multiLevelType w:val="multilevel"/>
    <w:tmpl w:val="81449E08"/>
    <w:lvl w:ilvl="0">
      <w:start w:val="2"/>
      <w:numFmt w:val="decimal"/>
      <w:lvlText w:val="%1"/>
      <w:lvlJc w:val="left"/>
      <w:pPr>
        <w:ind w:left="2423" w:hanging="5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3" w:hanging="537"/>
        <w:jc w:val="right"/>
      </w:pPr>
      <w:rPr>
        <w:rFonts w:ascii="Trebuchet MS" w:eastAsia="Trebuchet MS" w:hAnsi="Trebuchet MS" w:cs="Trebuchet MS" w:hint="default"/>
        <w:b/>
        <w:bCs/>
        <w:spacing w:val="-12"/>
        <w:w w:val="7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77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05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4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2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1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9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8" w:hanging="537"/>
      </w:pPr>
      <w:rPr>
        <w:rFonts w:hint="default"/>
        <w:lang w:val="ru-RU" w:eastAsia="en-US" w:bidi="ar-SA"/>
      </w:rPr>
    </w:lvl>
  </w:abstractNum>
  <w:abstractNum w:abstractNumId="38">
    <w:nsid w:val="695E08C8"/>
    <w:multiLevelType w:val="multilevel"/>
    <w:tmpl w:val="0FA2355A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9E37938"/>
    <w:multiLevelType w:val="multilevel"/>
    <w:tmpl w:val="761E00B0"/>
    <w:lvl w:ilvl="0">
      <w:start w:val="3"/>
      <w:numFmt w:val="decimal"/>
      <w:lvlText w:val="%1"/>
      <w:lvlJc w:val="left"/>
      <w:pPr>
        <w:ind w:left="3869" w:hanging="5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69" w:hanging="537"/>
        <w:jc w:val="right"/>
      </w:pPr>
      <w:rPr>
        <w:rFonts w:ascii="Trebuchet MS" w:eastAsia="Trebuchet MS" w:hAnsi="Trebuchet MS" w:cs="Trebuchet MS" w:hint="default"/>
        <w:b/>
        <w:bCs/>
        <w:spacing w:val="-12"/>
        <w:w w:val="7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29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13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98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2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7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1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6" w:hanging="537"/>
      </w:pPr>
      <w:rPr>
        <w:rFonts w:hint="default"/>
        <w:lang w:val="ru-RU" w:eastAsia="en-US" w:bidi="ar-SA"/>
      </w:rPr>
    </w:lvl>
  </w:abstractNum>
  <w:abstractNum w:abstractNumId="40">
    <w:nsid w:val="6E5B5797"/>
    <w:multiLevelType w:val="hybridMultilevel"/>
    <w:tmpl w:val="12FE0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105336"/>
    <w:multiLevelType w:val="multilevel"/>
    <w:tmpl w:val="2838306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w w:val="110"/>
      </w:rPr>
    </w:lvl>
    <w:lvl w:ilvl="1">
      <w:start w:val="3"/>
      <w:numFmt w:val="decimal"/>
      <w:lvlText w:val="%1.%2"/>
      <w:lvlJc w:val="left"/>
      <w:pPr>
        <w:ind w:left="839" w:hanging="720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1437" w:hanging="108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1916" w:hanging="144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2395" w:hanging="180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2514" w:hanging="180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2993" w:hanging="216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3472" w:hanging="2520"/>
      </w:pPr>
      <w:rPr>
        <w:rFonts w:hint="default"/>
        <w:w w:val="110"/>
      </w:rPr>
    </w:lvl>
  </w:abstractNum>
  <w:abstractNum w:abstractNumId="42">
    <w:nsid w:val="74971AD4"/>
    <w:multiLevelType w:val="multilevel"/>
    <w:tmpl w:val="C0A40A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3">
    <w:nsid w:val="773B711D"/>
    <w:multiLevelType w:val="hybridMultilevel"/>
    <w:tmpl w:val="835C0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DF35EC"/>
    <w:multiLevelType w:val="hybridMultilevel"/>
    <w:tmpl w:val="6B7E49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7"/>
  </w:num>
  <w:num w:numId="3">
    <w:abstractNumId w:val="24"/>
  </w:num>
  <w:num w:numId="4">
    <w:abstractNumId w:val="25"/>
  </w:num>
  <w:num w:numId="5">
    <w:abstractNumId w:val="16"/>
  </w:num>
  <w:num w:numId="6">
    <w:abstractNumId w:val="27"/>
  </w:num>
  <w:num w:numId="7">
    <w:abstractNumId w:val="33"/>
  </w:num>
  <w:num w:numId="8">
    <w:abstractNumId w:val="13"/>
  </w:num>
  <w:num w:numId="9">
    <w:abstractNumId w:val="9"/>
  </w:num>
  <w:num w:numId="10">
    <w:abstractNumId w:val="5"/>
  </w:num>
  <w:num w:numId="11">
    <w:abstractNumId w:val="41"/>
  </w:num>
  <w:num w:numId="12">
    <w:abstractNumId w:val="6"/>
  </w:num>
  <w:num w:numId="13">
    <w:abstractNumId w:val="42"/>
  </w:num>
  <w:num w:numId="14">
    <w:abstractNumId w:val="26"/>
  </w:num>
  <w:num w:numId="15">
    <w:abstractNumId w:val="7"/>
  </w:num>
  <w:num w:numId="16">
    <w:abstractNumId w:val="38"/>
  </w:num>
  <w:num w:numId="17">
    <w:abstractNumId w:val="15"/>
  </w:num>
  <w:num w:numId="18">
    <w:abstractNumId w:val="17"/>
  </w:num>
  <w:num w:numId="19">
    <w:abstractNumId w:val="12"/>
  </w:num>
  <w:num w:numId="20">
    <w:abstractNumId w:val="30"/>
  </w:num>
  <w:num w:numId="21">
    <w:abstractNumId w:val="23"/>
  </w:num>
  <w:num w:numId="22">
    <w:abstractNumId w:val="4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8"/>
  </w:num>
  <w:num w:numId="27">
    <w:abstractNumId w:val="14"/>
  </w:num>
  <w:num w:numId="28">
    <w:abstractNumId w:val="8"/>
  </w:num>
  <w:num w:numId="29">
    <w:abstractNumId w:val="18"/>
  </w:num>
  <w:num w:numId="30">
    <w:abstractNumId w:val="19"/>
  </w:num>
  <w:num w:numId="31">
    <w:abstractNumId w:val="20"/>
  </w:num>
  <w:num w:numId="32">
    <w:abstractNumId w:val="22"/>
  </w:num>
  <w:num w:numId="33">
    <w:abstractNumId w:val="36"/>
  </w:num>
  <w:num w:numId="34">
    <w:abstractNumId w:val="11"/>
  </w:num>
  <w:num w:numId="35">
    <w:abstractNumId w:val="35"/>
  </w:num>
  <w:num w:numId="36">
    <w:abstractNumId w:val="44"/>
  </w:num>
  <w:num w:numId="37">
    <w:abstractNumId w:val="0"/>
  </w:num>
  <w:num w:numId="38">
    <w:abstractNumId w:val="1"/>
  </w:num>
  <w:num w:numId="39">
    <w:abstractNumId w:val="2"/>
  </w:num>
  <w:num w:numId="40">
    <w:abstractNumId w:val="40"/>
  </w:num>
  <w:num w:numId="41">
    <w:abstractNumId w:val="29"/>
  </w:num>
  <w:num w:numId="42">
    <w:abstractNumId w:val="34"/>
  </w:num>
  <w:num w:numId="43">
    <w:abstractNumId w:val="21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10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152"/>
    <w:rsid w:val="00033D2B"/>
    <w:rsid w:val="00057216"/>
    <w:rsid w:val="00063963"/>
    <w:rsid w:val="00070EA4"/>
    <w:rsid w:val="00087E41"/>
    <w:rsid w:val="00120147"/>
    <w:rsid w:val="0019061D"/>
    <w:rsid w:val="001B14A1"/>
    <w:rsid w:val="001C54D9"/>
    <w:rsid w:val="001E1E8C"/>
    <w:rsid w:val="001E31D3"/>
    <w:rsid w:val="001F182C"/>
    <w:rsid w:val="00244252"/>
    <w:rsid w:val="002B7B4A"/>
    <w:rsid w:val="003240E3"/>
    <w:rsid w:val="0036692E"/>
    <w:rsid w:val="003C1479"/>
    <w:rsid w:val="003D685D"/>
    <w:rsid w:val="00427152"/>
    <w:rsid w:val="004335EF"/>
    <w:rsid w:val="004B2C1C"/>
    <w:rsid w:val="004C0DD6"/>
    <w:rsid w:val="004C3A26"/>
    <w:rsid w:val="0050014C"/>
    <w:rsid w:val="00580FD5"/>
    <w:rsid w:val="00682219"/>
    <w:rsid w:val="006A0817"/>
    <w:rsid w:val="00734CB9"/>
    <w:rsid w:val="00757F2F"/>
    <w:rsid w:val="00793133"/>
    <w:rsid w:val="008E1F43"/>
    <w:rsid w:val="00931315"/>
    <w:rsid w:val="0095418F"/>
    <w:rsid w:val="00960C83"/>
    <w:rsid w:val="0096236A"/>
    <w:rsid w:val="00A77DF5"/>
    <w:rsid w:val="00AF7AFC"/>
    <w:rsid w:val="00C1755C"/>
    <w:rsid w:val="00CC6AC9"/>
    <w:rsid w:val="00F0301B"/>
    <w:rsid w:val="00F066D8"/>
    <w:rsid w:val="00F1016B"/>
    <w:rsid w:val="00F13D53"/>
    <w:rsid w:val="00F26FDE"/>
    <w:rsid w:val="00F35441"/>
    <w:rsid w:val="00F72C26"/>
    <w:rsid w:val="00FD1CA6"/>
    <w:rsid w:val="00FF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46A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uiPriority="0"/>
    <w:lsdException w:name="footer" w:uiPriority="0"/>
    <w:lsdException w:name="caption" w:uiPriority="0" w:qFormat="1"/>
    <w:lsdException w:name="annotation reference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52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link w:val="10"/>
    <w:uiPriority w:val="9"/>
    <w:qFormat/>
    <w:rsid w:val="00057216"/>
    <w:pPr>
      <w:suppressAutoHyphens w:val="0"/>
      <w:autoSpaceDN w:val="0"/>
      <w:spacing w:before="202"/>
      <w:ind w:left="119"/>
      <w:jc w:val="left"/>
      <w:outlineLvl w:val="0"/>
    </w:pPr>
    <w:rPr>
      <w:rFonts w:ascii="Trebuchet MS" w:eastAsia="Trebuchet MS" w:hAnsi="Trebuchet MS" w:cs="Trebuchet MS"/>
      <w:b/>
      <w:bCs/>
      <w:kern w:val="0"/>
      <w:sz w:val="28"/>
      <w:szCs w:val="28"/>
      <w:lang w:val="ru-RU" w:eastAsia="en-US"/>
    </w:rPr>
  </w:style>
  <w:style w:type="paragraph" w:styleId="2">
    <w:name w:val="heading 2"/>
    <w:basedOn w:val="a"/>
    <w:next w:val="a0"/>
    <w:link w:val="20"/>
    <w:uiPriority w:val="9"/>
    <w:semiHidden/>
    <w:unhideWhenUsed/>
    <w:qFormat/>
    <w:rsid w:val="003D685D"/>
    <w:pPr>
      <w:widowControl/>
      <w:numPr>
        <w:ilvl w:val="1"/>
        <w:numId w:val="13"/>
      </w:numPr>
      <w:autoSpaceDE/>
      <w:spacing w:before="280" w:after="280"/>
      <w:jc w:val="left"/>
      <w:outlineLvl w:val="1"/>
    </w:pPr>
    <w:rPr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57216"/>
    <w:rPr>
      <w:rFonts w:ascii="Trebuchet MS" w:eastAsia="Trebuchet MS" w:hAnsi="Trebuchet MS" w:cs="Trebuchet MS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572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57216"/>
    <w:pPr>
      <w:suppressAutoHyphens w:val="0"/>
      <w:autoSpaceDN w:val="0"/>
      <w:spacing w:before="223"/>
      <w:ind w:left="120"/>
      <w:jc w:val="left"/>
    </w:pPr>
    <w:rPr>
      <w:rFonts w:ascii="Microsoft Sans Serif" w:eastAsia="Microsoft Sans Serif" w:hAnsi="Microsoft Sans Serif" w:cs="Microsoft Sans Serif"/>
      <w:kern w:val="0"/>
      <w:sz w:val="28"/>
      <w:szCs w:val="28"/>
      <w:u w:val="single" w:color="000000"/>
      <w:lang w:val="ru-RU" w:eastAsia="en-US"/>
    </w:rPr>
  </w:style>
  <w:style w:type="paragraph" w:styleId="21">
    <w:name w:val="toc 2"/>
    <w:basedOn w:val="a"/>
    <w:uiPriority w:val="1"/>
    <w:qFormat/>
    <w:rsid w:val="00057216"/>
    <w:pPr>
      <w:suppressAutoHyphens w:val="0"/>
      <w:autoSpaceDN w:val="0"/>
      <w:spacing w:before="223"/>
      <w:ind w:left="403"/>
      <w:jc w:val="left"/>
    </w:pPr>
    <w:rPr>
      <w:rFonts w:ascii="Microsoft Sans Serif" w:eastAsia="Microsoft Sans Serif" w:hAnsi="Microsoft Sans Serif" w:cs="Microsoft Sans Serif"/>
      <w:kern w:val="0"/>
      <w:sz w:val="28"/>
      <w:szCs w:val="28"/>
      <w:u w:val="single" w:color="000000"/>
      <w:lang w:val="ru-RU" w:eastAsia="en-US"/>
    </w:rPr>
  </w:style>
  <w:style w:type="paragraph" w:styleId="a0">
    <w:name w:val="Body Text"/>
    <w:basedOn w:val="a"/>
    <w:link w:val="a4"/>
    <w:qFormat/>
    <w:rsid w:val="00057216"/>
    <w:pPr>
      <w:suppressAutoHyphens w:val="0"/>
      <w:autoSpaceDN w:val="0"/>
      <w:spacing w:before="113"/>
      <w:ind w:left="1007" w:hanging="321"/>
    </w:pPr>
    <w:rPr>
      <w:rFonts w:ascii="Microsoft Sans Serif" w:eastAsia="Microsoft Sans Serif" w:hAnsi="Microsoft Sans Serif" w:cs="Microsoft Sans Serif"/>
      <w:kern w:val="0"/>
      <w:sz w:val="28"/>
      <w:szCs w:val="28"/>
      <w:lang w:val="ru-RU" w:eastAsia="en-US"/>
    </w:rPr>
  </w:style>
  <w:style w:type="character" w:customStyle="1" w:styleId="a4">
    <w:name w:val="Основной текст Знак"/>
    <w:basedOn w:val="a1"/>
    <w:link w:val="a0"/>
    <w:uiPriority w:val="1"/>
    <w:rsid w:val="00057216"/>
    <w:rPr>
      <w:rFonts w:ascii="Microsoft Sans Serif" w:eastAsia="Microsoft Sans Serif" w:hAnsi="Microsoft Sans Serif" w:cs="Microsoft Sans Serif"/>
      <w:sz w:val="28"/>
      <w:szCs w:val="28"/>
    </w:rPr>
  </w:style>
  <w:style w:type="paragraph" w:styleId="a5">
    <w:name w:val="Title"/>
    <w:basedOn w:val="a"/>
    <w:link w:val="a6"/>
    <w:uiPriority w:val="10"/>
    <w:qFormat/>
    <w:rsid w:val="00057216"/>
    <w:pPr>
      <w:suppressAutoHyphens w:val="0"/>
      <w:autoSpaceDN w:val="0"/>
      <w:spacing w:before="243"/>
      <w:ind w:left="427"/>
    </w:pPr>
    <w:rPr>
      <w:rFonts w:ascii="Trebuchet MS" w:eastAsia="Trebuchet MS" w:hAnsi="Trebuchet MS" w:cs="Trebuchet MS"/>
      <w:b/>
      <w:bCs/>
      <w:kern w:val="0"/>
      <w:sz w:val="66"/>
      <w:szCs w:val="66"/>
      <w:lang w:val="ru-RU" w:eastAsia="en-US"/>
    </w:rPr>
  </w:style>
  <w:style w:type="character" w:customStyle="1" w:styleId="a6">
    <w:name w:val="Название Знак"/>
    <w:basedOn w:val="a1"/>
    <w:link w:val="a5"/>
    <w:uiPriority w:val="10"/>
    <w:rsid w:val="00057216"/>
    <w:rPr>
      <w:rFonts w:ascii="Trebuchet MS" w:eastAsia="Trebuchet MS" w:hAnsi="Trebuchet MS" w:cs="Trebuchet MS"/>
      <w:b/>
      <w:bCs/>
      <w:sz w:val="66"/>
      <w:szCs w:val="66"/>
    </w:rPr>
  </w:style>
  <w:style w:type="paragraph" w:styleId="a7">
    <w:name w:val="List Paragraph"/>
    <w:basedOn w:val="a"/>
    <w:qFormat/>
    <w:rsid w:val="00057216"/>
    <w:pPr>
      <w:suppressAutoHyphens w:val="0"/>
      <w:autoSpaceDN w:val="0"/>
      <w:spacing w:before="113"/>
      <w:ind w:left="1007" w:hanging="321"/>
    </w:pPr>
    <w:rPr>
      <w:rFonts w:ascii="Microsoft Sans Serif" w:eastAsia="Microsoft Sans Serif" w:hAnsi="Microsoft Sans Serif" w:cs="Microsoft Sans Serif"/>
      <w:kern w:val="0"/>
      <w:sz w:val="22"/>
      <w:szCs w:val="22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057216"/>
    <w:pPr>
      <w:suppressAutoHyphens w:val="0"/>
      <w:autoSpaceDN w:val="0"/>
      <w:ind w:left="80"/>
      <w:jc w:val="left"/>
    </w:pPr>
    <w:rPr>
      <w:rFonts w:ascii="Microsoft Sans Serif" w:eastAsia="Microsoft Sans Serif" w:hAnsi="Microsoft Sans Serif" w:cs="Microsoft Sans Serif"/>
      <w:kern w:val="0"/>
      <w:sz w:val="22"/>
      <w:szCs w:val="22"/>
      <w:lang w:val="ru-RU" w:eastAsia="en-US"/>
    </w:rPr>
  </w:style>
  <w:style w:type="numbering" w:customStyle="1" w:styleId="3">
    <w:name w:val="Нет списка3"/>
    <w:next w:val="a3"/>
    <w:uiPriority w:val="99"/>
    <w:semiHidden/>
    <w:unhideWhenUsed/>
    <w:rsid w:val="003240E3"/>
  </w:style>
  <w:style w:type="paragraph" w:customStyle="1" w:styleId="c10">
    <w:name w:val="c10"/>
    <w:basedOn w:val="a"/>
    <w:rsid w:val="00734CB9"/>
    <w:pPr>
      <w:widowControl/>
      <w:suppressAutoHyphens w:val="0"/>
      <w:autoSpaceDE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styleId="a8">
    <w:name w:val="Hyperlink"/>
    <w:basedOn w:val="a1"/>
    <w:uiPriority w:val="99"/>
    <w:unhideWhenUsed/>
    <w:rsid w:val="001C54D9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1C54D9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uiPriority w:val="9"/>
    <w:semiHidden/>
    <w:qFormat/>
    <w:rsid w:val="003D685D"/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numbering" w:customStyle="1" w:styleId="12">
    <w:name w:val="Нет списка1"/>
    <w:next w:val="a3"/>
    <w:uiPriority w:val="99"/>
    <w:semiHidden/>
    <w:unhideWhenUsed/>
    <w:rsid w:val="003D685D"/>
  </w:style>
  <w:style w:type="character" w:customStyle="1" w:styleId="WW8Num1z0">
    <w:name w:val="WW8Num1z0"/>
    <w:qFormat/>
    <w:rsid w:val="003D685D"/>
  </w:style>
  <w:style w:type="character" w:customStyle="1" w:styleId="WW8Num2z0">
    <w:name w:val="WW8Num2z0"/>
    <w:qFormat/>
    <w:rsid w:val="003D685D"/>
  </w:style>
  <w:style w:type="character" w:customStyle="1" w:styleId="WW8Num3z0">
    <w:name w:val="WW8Num3z0"/>
    <w:qFormat/>
    <w:rsid w:val="003D685D"/>
  </w:style>
  <w:style w:type="character" w:customStyle="1" w:styleId="WW8Num3z1">
    <w:name w:val="WW8Num3z1"/>
    <w:qFormat/>
    <w:rsid w:val="003D685D"/>
  </w:style>
  <w:style w:type="character" w:customStyle="1" w:styleId="WW8Num3z2">
    <w:name w:val="WW8Num3z2"/>
    <w:qFormat/>
    <w:rsid w:val="003D685D"/>
  </w:style>
  <w:style w:type="character" w:customStyle="1" w:styleId="WW8Num3z3">
    <w:name w:val="WW8Num3z3"/>
    <w:qFormat/>
    <w:rsid w:val="003D685D"/>
  </w:style>
  <w:style w:type="character" w:customStyle="1" w:styleId="WW8Num3z4">
    <w:name w:val="WW8Num3z4"/>
    <w:qFormat/>
    <w:rsid w:val="003D685D"/>
  </w:style>
  <w:style w:type="character" w:customStyle="1" w:styleId="WW8Num3z5">
    <w:name w:val="WW8Num3z5"/>
    <w:qFormat/>
    <w:rsid w:val="003D685D"/>
  </w:style>
  <w:style w:type="character" w:customStyle="1" w:styleId="WW8Num3z6">
    <w:name w:val="WW8Num3z6"/>
    <w:qFormat/>
    <w:rsid w:val="003D685D"/>
  </w:style>
  <w:style w:type="character" w:customStyle="1" w:styleId="WW8Num3z7">
    <w:name w:val="WW8Num3z7"/>
    <w:qFormat/>
    <w:rsid w:val="003D685D"/>
  </w:style>
  <w:style w:type="character" w:customStyle="1" w:styleId="WW8Num3z8">
    <w:name w:val="WW8Num3z8"/>
    <w:qFormat/>
    <w:rsid w:val="003D685D"/>
  </w:style>
  <w:style w:type="character" w:customStyle="1" w:styleId="WW8Num4z0">
    <w:name w:val="WW8Num4z0"/>
    <w:qFormat/>
    <w:rsid w:val="003D685D"/>
  </w:style>
  <w:style w:type="character" w:customStyle="1" w:styleId="WW8Num5z0">
    <w:name w:val="WW8Num5z0"/>
    <w:qFormat/>
    <w:rsid w:val="003D685D"/>
    <w:rPr>
      <w:rFonts w:ascii="Symbol" w:hAnsi="Symbol" w:cs="Symbol"/>
    </w:rPr>
  </w:style>
  <w:style w:type="character" w:customStyle="1" w:styleId="WW8Num5z1">
    <w:name w:val="WW8Num5z1"/>
    <w:qFormat/>
    <w:rsid w:val="003D685D"/>
    <w:rPr>
      <w:rFonts w:ascii="Courier New" w:hAnsi="Courier New" w:cs="Courier New"/>
    </w:rPr>
  </w:style>
  <w:style w:type="character" w:customStyle="1" w:styleId="WW8Num5z2">
    <w:name w:val="WW8Num5z2"/>
    <w:qFormat/>
    <w:rsid w:val="003D685D"/>
    <w:rPr>
      <w:rFonts w:ascii="Wingdings" w:hAnsi="Wingdings" w:cs="Wingdings"/>
    </w:rPr>
  </w:style>
  <w:style w:type="character" w:customStyle="1" w:styleId="WW8Num6z0">
    <w:name w:val="WW8Num6z0"/>
    <w:qFormat/>
    <w:rsid w:val="003D685D"/>
  </w:style>
  <w:style w:type="character" w:customStyle="1" w:styleId="WW8Num6z1">
    <w:name w:val="WW8Num6z1"/>
    <w:qFormat/>
    <w:rsid w:val="003D685D"/>
  </w:style>
  <w:style w:type="character" w:customStyle="1" w:styleId="WW8Num6z2">
    <w:name w:val="WW8Num6z2"/>
    <w:qFormat/>
    <w:rsid w:val="003D685D"/>
  </w:style>
  <w:style w:type="character" w:customStyle="1" w:styleId="WW8Num6z3">
    <w:name w:val="WW8Num6z3"/>
    <w:qFormat/>
    <w:rsid w:val="003D685D"/>
  </w:style>
  <w:style w:type="character" w:customStyle="1" w:styleId="WW8Num6z4">
    <w:name w:val="WW8Num6z4"/>
    <w:qFormat/>
    <w:rsid w:val="003D685D"/>
  </w:style>
  <w:style w:type="character" w:customStyle="1" w:styleId="WW8Num6z5">
    <w:name w:val="WW8Num6z5"/>
    <w:qFormat/>
    <w:rsid w:val="003D685D"/>
  </w:style>
  <w:style w:type="character" w:customStyle="1" w:styleId="WW8Num6z6">
    <w:name w:val="WW8Num6z6"/>
    <w:qFormat/>
    <w:rsid w:val="003D685D"/>
  </w:style>
  <w:style w:type="character" w:customStyle="1" w:styleId="WW8Num6z7">
    <w:name w:val="WW8Num6z7"/>
    <w:qFormat/>
    <w:rsid w:val="003D685D"/>
  </w:style>
  <w:style w:type="character" w:customStyle="1" w:styleId="WW8Num6z8">
    <w:name w:val="WW8Num6z8"/>
    <w:qFormat/>
    <w:rsid w:val="003D685D"/>
  </w:style>
  <w:style w:type="character" w:customStyle="1" w:styleId="WW8Num7z0">
    <w:name w:val="WW8Num7z0"/>
    <w:qFormat/>
    <w:rsid w:val="003D685D"/>
    <w:rPr>
      <w:rFonts w:ascii="Wingdings" w:hAnsi="Wingdings" w:cs="Wingdings"/>
      <w:sz w:val="28"/>
    </w:rPr>
  </w:style>
  <w:style w:type="character" w:customStyle="1" w:styleId="WW8Num7z1">
    <w:name w:val="WW8Num7z1"/>
    <w:qFormat/>
    <w:rsid w:val="003D685D"/>
    <w:rPr>
      <w:sz w:val="28"/>
    </w:rPr>
  </w:style>
  <w:style w:type="character" w:customStyle="1" w:styleId="WW8Num8z0">
    <w:name w:val="WW8Num8z0"/>
    <w:qFormat/>
    <w:rsid w:val="003D685D"/>
    <w:rPr>
      <w:rFonts w:ascii="Symbol" w:hAnsi="Symbol" w:cs="Symbol"/>
    </w:rPr>
  </w:style>
  <w:style w:type="character" w:customStyle="1" w:styleId="WW8Num8z1">
    <w:name w:val="WW8Num8z1"/>
    <w:qFormat/>
    <w:rsid w:val="003D685D"/>
    <w:rPr>
      <w:rFonts w:ascii="Courier New" w:hAnsi="Courier New" w:cs="Courier New"/>
    </w:rPr>
  </w:style>
  <w:style w:type="character" w:customStyle="1" w:styleId="WW8Num8z2">
    <w:name w:val="WW8Num8z2"/>
    <w:qFormat/>
    <w:rsid w:val="003D685D"/>
    <w:rPr>
      <w:rFonts w:ascii="Wingdings" w:hAnsi="Wingdings" w:cs="Wingdings"/>
    </w:rPr>
  </w:style>
  <w:style w:type="character" w:customStyle="1" w:styleId="WW8Num9z0">
    <w:name w:val="WW8Num9z0"/>
    <w:qFormat/>
    <w:rsid w:val="003D685D"/>
    <w:rPr>
      <w:rFonts w:ascii="Symbol" w:hAnsi="Symbol" w:cs="Symbol"/>
    </w:rPr>
  </w:style>
  <w:style w:type="character" w:customStyle="1" w:styleId="WW8Num9z1">
    <w:name w:val="WW8Num9z1"/>
    <w:qFormat/>
    <w:rsid w:val="003D685D"/>
    <w:rPr>
      <w:rFonts w:ascii="Courier New" w:hAnsi="Courier New" w:cs="Courier New"/>
    </w:rPr>
  </w:style>
  <w:style w:type="character" w:customStyle="1" w:styleId="WW8Num9z2">
    <w:name w:val="WW8Num9z2"/>
    <w:qFormat/>
    <w:rsid w:val="003D685D"/>
    <w:rPr>
      <w:rFonts w:ascii="Wingdings" w:hAnsi="Wingdings" w:cs="Wingdings"/>
    </w:rPr>
  </w:style>
  <w:style w:type="character" w:customStyle="1" w:styleId="WW8Num10z0">
    <w:name w:val="WW8Num10z0"/>
    <w:qFormat/>
    <w:rsid w:val="003D685D"/>
    <w:rPr>
      <w:rFonts w:ascii="Wingdings" w:hAnsi="Wingdings" w:cs="Wingdings"/>
    </w:rPr>
  </w:style>
  <w:style w:type="character" w:customStyle="1" w:styleId="WW8Num10z1">
    <w:name w:val="WW8Num10z1"/>
    <w:qFormat/>
    <w:rsid w:val="003D685D"/>
    <w:rPr>
      <w:rFonts w:ascii="Courier New" w:hAnsi="Courier New" w:cs="Courier New"/>
    </w:rPr>
  </w:style>
  <w:style w:type="character" w:customStyle="1" w:styleId="WW8Num10z3">
    <w:name w:val="WW8Num10z3"/>
    <w:qFormat/>
    <w:rsid w:val="003D685D"/>
    <w:rPr>
      <w:rFonts w:ascii="Symbol" w:hAnsi="Symbol" w:cs="Symbol"/>
    </w:rPr>
  </w:style>
  <w:style w:type="character" w:customStyle="1" w:styleId="WW8Num11z0">
    <w:name w:val="WW8Num11z0"/>
    <w:qFormat/>
    <w:rsid w:val="003D685D"/>
  </w:style>
  <w:style w:type="character" w:customStyle="1" w:styleId="WW8Num11z1">
    <w:name w:val="WW8Num11z1"/>
    <w:qFormat/>
    <w:rsid w:val="003D685D"/>
  </w:style>
  <w:style w:type="character" w:customStyle="1" w:styleId="WW8Num11z2">
    <w:name w:val="WW8Num11z2"/>
    <w:qFormat/>
    <w:rsid w:val="003D685D"/>
  </w:style>
  <w:style w:type="character" w:customStyle="1" w:styleId="WW8Num11z3">
    <w:name w:val="WW8Num11z3"/>
    <w:qFormat/>
    <w:rsid w:val="003D685D"/>
  </w:style>
  <w:style w:type="character" w:customStyle="1" w:styleId="WW8Num11z4">
    <w:name w:val="WW8Num11z4"/>
    <w:qFormat/>
    <w:rsid w:val="003D685D"/>
  </w:style>
  <w:style w:type="character" w:customStyle="1" w:styleId="WW8Num11z5">
    <w:name w:val="WW8Num11z5"/>
    <w:qFormat/>
    <w:rsid w:val="003D685D"/>
  </w:style>
  <w:style w:type="character" w:customStyle="1" w:styleId="WW8Num11z6">
    <w:name w:val="WW8Num11z6"/>
    <w:qFormat/>
    <w:rsid w:val="003D685D"/>
  </w:style>
  <w:style w:type="character" w:customStyle="1" w:styleId="WW8Num11z7">
    <w:name w:val="WW8Num11z7"/>
    <w:qFormat/>
    <w:rsid w:val="003D685D"/>
  </w:style>
  <w:style w:type="character" w:customStyle="1" w:styleId="WW8Num11z8">
    <w:name w:val="WW8Num11z8"/>
    <w:qFormat/>
    <w:rsid w:val="003D685D"/>
  </w:style>
  <w:style w:type="character" w:customStyle="1" w:styleId="WW8Num12z0">
    <w:name w:val="WW8Num12z0"/>
    <w:qFormat/>
    <w:rsid w:val="003D685D"/>
    <w:rPr>
      <w:rFonts w:ascii="Symbol" w:eastAsia="№Е;Calibri" w:hAnsi="Symbol" w:cs="Symbol"/>
      <w:sz w:val="24"/>
      <w:szCs w:val="24"/>
      <w:lang w:val="ru-RU" w:eastAsia="ko-KR"/>
    </w:rPr>
  </w:style>
  <w:style w:type="character" w:customStyle="1" w:styleId="WW8Num12z1">
    <w:name w:val="WW8Num12z1"/>
    <w:qFormat/>
    <w:rsid w:val="003D685D"/>
    <w:rPr>
      <w:rFonts w:ascii="Courier New" w:hAnsi="Courier New" w:cs="Courier New"/>
    </w:rPr>
  </w:style>
  <w:style w:type="character" w:customStyle="1" w:styleId="WW8Num12z2">
    <w:name w:val="WW8Num12z2"/>
    <w:qFormat/>
    <w:rsid w:val="003D685D"/>
    <w:rPr>
      <w:rFonts w:ascii="Wingdings" w:hAnsi="Wingdings" w:cs="Wingdings"/>
    </w:rPr>
  </w:style>
  <w:style w:type="character" w:customStyle="1" w:styleId="WW8Num13z0">
    <w:name w:val="WW8Num13z0"/>
    <w:qFormat/>
    <w:rsid w:val="003D685D"/>
  </w:style>
  <w:style w:type="character" w:customStyle="1" w:styleId="WW8Num13z1">
    <w:name w:val="WW8Num13z1"/>
    <w:qFormat/>
    <w:rsid w:val="003D685D"/>
  </w:style>
  <w:style w:type="character" w:customStyle="1" w:styleId="WW8Num13z2">
    <w:name w:val="WW8Num13z2"/>
    <w:qFormat/>
    <w:rsid w:val="003D685D"/>
  </w:style>
  <w:style w:type="character" w:customStyle="1" w:styleId="WW8Num13z3">
    <w:name w:val="WW8Num13z3"/>
    <w:qFormat/>
    <w:rsid w:val="003D685D"/>
  </w:style>
  <w:style w:type="character" w:customStyle="1" w:styleId="WW8Num13z4">
    <w:name w:val="WW8Num13z4"/>
    <w:qFormat/>
    <w:rsid w:val="003D685D"/>
  </w:style>
  <w:style w:type="character" w:customStyle="1" w:styleId="WW8Num13z5">
    <w:name w:val="WW8Num13z5"/>
    <w:qFormat/>
    <w:rsid w:val="003D685D"/>
  </w:style>
  <w:style w:type="character" w:customStyle="1" w:styleId="WW8Num13z6">
    <w:name w:val="WW8Num13z6"/>
    <w:qFormat/>
    <w:rsid w:val="003D685D"/>
  </w:style>
  <w:style w:type="character" w:customStyle="1" w:styleId="WW8Num13z7">
    <w:name w:val="WW8Num13z7"/>
    <w:qFormat/>
    <w:rsid w:val="003D685D"/>
  </w:style>
  <w:style w:type="character" w:customStyle="1" w:styleId="WW8Num13z8">
    <w:name w:val="WW8Num13z8"/>
    <w:qFormat/>
    <w:rsid w:val="003D685D"/>
  </w:style>
  <w:style w:type="character" w:customStyle="1" w:styleId="WW8Num14z0">
    <w:name w:val="WW8Num14z0"/>
    <w:qFormat/>
    <w:rsid w:val="003D685D"/>
  </w:style>
  <w:style w:type="character" w:customStyle="1" w:styleId="WW8Num14z1">
    <w:name w:val="WW8Num14z1"/>
    <w:qFormat/>
    <w:rsid w:val="003D685D"/>
  </w:style>
  <w:style w:type="character" w:customStyle="1" w:styleId="WW8Num14z2">
    <w:name w:val="WW8Num14z2"/>
    <w:qFormat/>
    <w:rsid w:val="003D685D"/>
  </w:style>
  <w:style w:type="character" w:customStyle="1" w:styleId="WW8Num14z3">
    <w:name w:val="WW8Num14z3"/>
    <w:qFormat/>
    <w:rsid w:val="003D685D"/>
  </w:style>
  <w:style w:type="character" w:customStyle="1" w:styleId="WW8Num14z4">
    <w:name w:val="WW8Num14z4"/>
    <w:qFormat/>
    <w:rsid w:val="003D685D"/>
  </w:style>
  <w:style w:type="character" w:customStyle="1" w:styleId="WW8Num14z5">
    <w:name w:val="WW8Num14z5"/>
    <w:qFormat/>
    <w:rsid w:val="003D685D"/>
  </w:style>
  <w:style w:type="character" w:customStyle="1" w:styleId="WW8Num14z6">
    <w:name w:val="WW8Num14z6"/>
    <w:qFormat/>
    <w:rsid w:val="003D685D"/>
  </w:style>
  <w:style w:type="character" w:customStyle="1" w:styleId="WW8Num14z7">
    <w:name w:val="WW8Num14z7"/>
    <w:qFormat/>
    <w:rsid w:val="003D685D"/>
  </w:style>
  <w:style w:type="character" w:customStyle="1" w:styleId="WW8Num14z8">
    <w:name w:val="WW8Num14z8"/>
    <w:qFormat/>
    <w:rsid w:val="003D685D"/>
  </w:style>
  <w:style w:type="character" w:customStyle="1" w:styleId="WW8Num15z0">
    <w:name w:val="WW8Num15z0"/>
    <w:qFormat/>
    <w:rsid w:val="003D685D"/>
    <w:rPr>
      <w:rFonts w:ascii="Wingdings" w:hAnsi="Wingdings" w:cs="Wingdings"/>
    </w:rPr>
  </w:style>
  <w:style w:type="character" w:customStyle="1" w:styleId="WW8Num15z1">
    <w:name w:val="WW8Num15z1"/>
    <w:qFormat/>
    <w:rsid w:val="003D685D"/>
    <w:rPr>
      <w:rFonts w:ascii="Courier New" w:hAnsi="Courier New" w:cs="Courier New"/>
    </w:rPr>
  </w:style>
  <w:style w:type="character" w:customStyle="1" w:styleId="WW8Num15z3">
    <w:name w:val="WW8Num15z3"/>
    <w:qFormat/>
    <w:rsid w:val="003D685D"/>
    <w:rPr>
      <w:rFonts w:ascii="Symbol" w:hAnsi="Symbol" w:cs="Symbol"/>
    </w:rPr>
  </w:style>
  <w:style w:type="character" w:customStyle="1" w:styleId="WW8Num16z0">
    <w:name w:val="WW8Num16z0"/>
    <w:qFormat/>
    <w:rsid w:val="003D685D"/>
  </w:style>
  <w:style w:type="character" w:customStyle="1" w:styleId="WW8Num16z1">
    <w:name w:val="WW8Num16z1"/>
    <w:qFormat/>
    <w:rsid w:val="003D685D"/>
  </w:style>
  <w:style w:type="character" w:customStyle="1" w:styleId="WW8Num16z2">
    <w:name w:val="WW8Num16z2"/>
    <w:qFormat/>
    <w:rsid w:val="003D685D"/>
  </w:style>
  <w:style w:type="character" w:customStyle="1" w:styleId="WW8Num16z3">
    <w:name w:val="WW8Num16z3"/>
    <w:qFormat/>
    <w:rsid w:val="003D685D"/>
  </w:style>
  <w:style w:type="character" w:customStyle="1" w:styleId="WW8Num16z4">
    <w:name w:val="WW8Num16z4"/>
    <w:qFormat/>
    <w:rsid w:val="003D685D"/>
  </w:style>
  <w:style w:type="character" w:customStyle="1" w:styleId="WW8Num16z5">
    <w:name w:val="WW8Num16z5"/>
    <w:qFormat/>
    <w:rsid w:val="003D685D"/>
  </w:style>
  <w:style w:type="character" w:customStyle="1" w:styleId="WW8Num16z6">
    <w:name w:val="WW8Num16z6"/>
    <w:qFormat/>
    <w:rsid w:val="003D685D"/>
  </w:style>
  <w:style w:type="character" w:customStyle="1" w:styleId="WW8Num16z7">
    <w:name w:val="WW8Num16z7"/>
    <w:qFormat/>
    <w:rsid w:val="003D685D"/>
  </w:style>
  <w:style w:type="character" w:customStyle="1" w:styleId="WW8Num16z8">
    <w:name w:val="WW8Num16z8"/>
    <w:qFormat/>
    <w:rsid w:val="003D685D"/>
  </w:style>
  <w:style w:type="character" w:customStyle="1" w:styleId="WW8Num17z0">
    <w:name w:val="WW8Num17z0"/>
    <w:qFormat/>
    <w:rsid w:val="003D685D"/>
    <w:rPr>
      <w:rFonts w:ascii="Symbol" w:hAnsi="Symbol" w:cs="Symbol"/>
    </w:rPr>
  </w:style>
  <w:style w:type="character" w:customStyle="1" w:styleId="WW8Num17z1">
    <w:name w:val="WW8Num17z1"/>
    <w:qFormat/>
    <w:rsid w:val="003D685D"/>
    <w:rPr>
      <w:rFonts w:ascii="Courier New" w:hAnsi="Courier New" w:cs="Courier New"/>
    </w:rPr>
  </w:style>
  <w:style w:type="character" w:customStyle="1" w:styleId="WW8Num17z2">
    <w:name w:val="WW8Num17z2"/>
    <w:qFormat/>
    <w:rsid w:val="003D685D"/>
    <w:rPr>
      <w:rFonts w:ascii="Wingdings" w:hAnsi="Wingdings" w:cs="Wingdings"/>
    </w:rPr>
  </w:style>
  <w:style w:type="character" w:customStyle="1" w:styleId="WW8Num18z0">
    <w:name w:val="WW8Num18z0"/>
    <w:qFormat/>
    <w:rsid w:val="003D685D"/>
  </w:style>
  <w:style w:type="character" w:customStyle="1" w:styleId="WW8Num18z1">
    <w:name w:val="WW8Num18z1"/>
    <w:qFormat/>
    <w:rsid w:val="003D685D"/>
  </w:style>
  <w:style w:type="character" w:customStyle="1" w:styleId="WW8Num18z2">
    <w:name w:val="WW8Num18z2"/>
    <w:qFormat/>
    <w:rsid w:val="003D685D"/>
  </w:style>
  <w:style w:type="character" w:customStyle="1" w:styleId="WW8Num18z3">
    <w:name w:val="WW8Num18z3"/>
    <w:qFormat/>
    <w:rsid w:val="003D685D"/>
  </w:style>
  <w:style w:type="character" w:customStyle="1" w:styleId="WW8Num18z4">
    <w:name w:val="WW8Num18z4"/>
    <w:qFormat/>
    <w:rsid w:val="003D685D"/>
  </w:style>
  <w:style w:type="character" w:customStyle="1" w:styleId="WW8Num18z5">
    <w:name w:val="WW8Num18z5"/>
    <w:qFormat/>
    <w:rsid w:val="003D685D"/>
  </w:style>
  <w:style w:type="character" w:customStyle="1" w:styleId="WW8Num18z6">
    <w:name w:val="WW8Num18z6"/>
    <w:qFormat/>
    <w:rsid w:val="003D685D"/>
  </w:style>
  <w:style w:type="character" w:customStyle="1" w:styleId="WW8Num18z7">
    <w:name w:val="WW8Num18z7"/>
    <w:qFormat/>
    <w:rsid w:val="003D685D"/>
  </w:style>
  <w:style w:type="character" w:customStyle="1" w:styleId="WW8Num18z8">
    <w:name w:val="WW8Num18z8"/>
    <w:qFormat/>
    <w:rsid w:val="003D685D"/>
  </w:style>
  <w:style w:type="character" w:customStyle="1" w:styleId="WW8Num19z0">
    <w:name w:val="WW8Num19z0"/>
    <w:qFormat/>
    <w:rsid w:val="003D685D"/>
    <w:rPr>
      <w:rFonts w:ascii="Symbol" w:eastAsia="Calibri" w:hAnsi="Symbol" w:cs="Symbol"/>
      <w:sz w:val="28"/>
      <w:szCs w:val="24"/>
      <w:lang w:val="ru-RU" w:eastAsia="ko-KR"/>
    </w:rPr>
  </w:style>
  <w:style w:type="character" w:customStyle="1" w:styleId="WW8Num19z1">
    <w:name w:val="WW8Num19z1"/>
    <w:qFormat/>
    <w:rsid w:val="003D685D"/>
    <w:rPr>
      <w:sz w:val="28"/>
    </w:rPr>
  </w:style>
  <w:style w:type="character" w:customStyle="1" w:styleId="WW8Num20z0">
    <w:name w:val="WW8Num20z0"/>
    <w:qFormat/>
    <w:rsid w:val="003D685D"/>
    <w:rPr>
      <w:rFonts w:ascii="Times New Roman" w:hAnsi="Times New Roman" w:cs="Times New Roman"/>
    </w:rPr>
  </w:style>
  <w:style w:type="character" w:customStyle="1" w:styleId="WW8Num20z1">
    <w:name w:val="WW8Num20z1"/>
    <w:qFormat/>
    <w:rsid w:val="003D685D"/>
    <w:rPr>
      <w:rFonts w:ascii="Courier New" w:hAnsi="Courier New" w:cs="Courier New"/>
    </w:rPr>
  </w:style>
  <w:style w:type="character" w:customStyle="1" w:styleId="WW8Num20z2">
    <w:name w:val="WW8Num20z2"/>
    <w:qFormat/>
    <w:rsid w:val="003D685D"/>
    <w:rPr>
      <w:rFonts w:ascii="Wingdings" w:hAnsi="Wingdings" w:cs="Wingdings"/>
    </w:rPr>
  </w:style>
  <w:style w:type="character" w:customStyle="1" w:styleId="WW8Num20z3">
    <w:name w:val="WW8Num20z3"/>
    <w:qFormat/>
    <w:rsid w:val="003D685D"/>
    <w:rPr>
      <w:rFonts w:ascii="Symbol" w:hAnsi="Symbol" w:cs="Symbol"/>
    </w:rPr>
  </w:style>
  <w:style w:type="character" w:customStyle="1" w:styleId="WW8Num21z0">
    <w:name w:val="WW8Num21z0"/>
    <w:qFormat/>
    <w:rsid w:val="003D685D"/>
    <w:rPr>
      <w:rFonts w:ascii="Symbol" w:hAnsi="Symbol" w:cs="Symbol"/>
    </w:rPr>
  </w:style>
  <w:style w:type="character" w:customStyle="1" w:styleId="WW8Num21z1">
    <w:name w:val="WW8Num21z1"/>
    <w:qFormat/>
    <w:rsid w:val="003D685D"/>
    <w:rPr>
      <w:rFonts w:ascii="Courier New" w:hAnsi="Courier New" w:cs="Courier New"/>
    </w:rPr>
  </w:style>
  <w:style w:type="character" w:customStyle="1" w:styleId="WW8Num21z2">
    <w:name w:val="WW8Num21z2"/>
    <w:qFormat/>
    <w:rsid w:val="003D685D"/>
    <w:rPr>
      <w:rFonts w:ascii="Wingdings" w:hAnsi="Wingdings" w:cs="Wingdings"/>
    </w:rPr>
  </w:style>
  <w:style w:type="character" w:customStyle="1" w:styleId="WW8Num22z0">
    <w:name w:val="WW8Num22z0"/>
    <w:qFormat/>
    <w:rsid w:val="003D685D"/>
    <w:rPr>
      <w:rFonts w:ascii="Symbol" w:hAnsi="Symbol" w:cs="Symbol"/>
      <w:sz w:val="24"/>
      <w:szCs w:val="24"/>
    </w:rPr>
  </w:style>
  <w:style w:type="character" w:customStyle="1" w:styleId="WW8Num22z1">
    <w:name w:val="WW8Num22z1"/>
    <w:qFormat/>
    <w:rsid w:val="003D685D"/>
    <w:rPr>
      <w:rFonts w:ascii="Courier New" w:hAnsi="Courier New" w:cs="Courier New"/>
    </w:rPr>
  </w:style>
  <w:style w:type="character" w:customStyle="1" w:styleId="WW8Num22z2">
    <w:name w:val="WW8Num22z2"/>
    <w:qFormat/>
    <w:rsid w:val="003D685D"/>
    <w:rPr>
      <w:rFonts w:ascii="Wingdings" w:hAnsi="Wingdings" w:cs="Wingdings"/>
    </w:rPr>
  </w:style>
  <w:style w:type="character" w:customStyle="1" w:styleId="WW8Num23z0">
    <w:name w:val="WW8Num23z0"/>
    <w:qFormat/>
    <w:rsid w:val="003D685D"/>
  </w:style>
  <w:style w:type="character" w:customStyle="1" w:styleId="WW8Num23z1">
    <w:name w:val="WW8Num23z1"/>
    <w:qFormat/>
    <w:rsid w:val="003D685D"/>
  </w:style>
  <w:style w:type="character" w:customStyle="1" w:styleId="WW8Num23z2">
    <w:name w:val="WW8Num23z2"/>
    <w:qFormat/>
    <w:rsid w:val="003D685D"/>
  </w:style>
  <w:style w:type="character" w:customStyle="1" w:styleId="WW8Num23z3">
    <w:name w:val="WW8Num23z3"/>
    <w:qFormat/>
    <w:rsid w:val="003D685D"/>
  </w:style>
  <w:style w:type="character" w:customStyle="1" w:styleId="WW8Num23z4">
    <w:name w:val="WW8Num23z4"/>
    <w:qFormat/>
    <w:rsid w:val="003D685D"/>
  </w:style>
  <w:style w:type="character" w:customStyle="1" w:styleId="WW8Num23z5">
    <w:name w:val="WW8Num23z5"/>
    <w:qFormat/>
    <w:rsid w:val="003D685D"/>
  </w:style>
  <w:style w:type="character" w:customStyle="1" w:styleId="WW8Num23z6">
    <w:name w:val="WW8Num23z6"/>
    <w:qFormat/>
    <w:rsid w:val="003D685D"/>
  </w:style>
  <w:style w:type="character" w:customStyle="1" w:styleId="WW8Num23z7">
    <w:name w:val="WW8Num23z7"/>
    <w:qFormat/>
    <w:rsid w:val="003D685D"/>
  </w:style>
  <w:style w:type="character" w:customStyle="1" w:styleId="WW8Num23z8">
    <w:name w:val="WW8Num23z8"/>
    <w:qFormat/>
    <w:rsid w:val="003D685D"/>
  </w:style>
  <w:style w:type="character" w:customStyle="1" w:styleId="WW8Num24z0">
    <w:name w:val="WW8Num24z0"/>
    <w:qFormat/>
    <w:rsid w:val="003D685D"/>
    <w:rPr>
      <w:rFonts w:ascii="Symbol" w:hAnsi="Symbol" w:cs="Symbol"/>
    </w:rPr>
  </w:style>
  <w:style w:type="character" w:customStyle="1" w:styleId="WW8Num24z1">
    <w:name w:val="WW8Num24z1"/>
    <w:qFormat/>
    <w:rsid w:val="003D685D"/>
    <w:rPr>
      <w:rFonts w:ascii="Courier New" w:hAnsi="Courier New" w:cs="Courier New"/>
    </w:rPr>
  </w:style>
  <w:style w:type="character" w:customStyle="1" w:styleId="WW8Num24z2">
    <w:name w:val="WW8Num24z2"/>
    <w:qFormat/>
    <w:rsid w:val="003D685D"/>
    <w:rPr>
      <w:rFonts w:ascii="Wingdings" w:hAnsi="Wingdings" w:cs="Wingdings"/>
    </w:rPr>
  </w:style>
  <w:style w:type="character" w:customStyle="1" w:styleId="WW8Num25z0">
    <w:name w:val="WW8Num25z0"/>
    <w:qFormat/>
    <w:rsid w:val="003D685D"/>
  </w:style>
  <w:style w:type="character" w:customStyle="1" w:styleId="WW8Num25z1">
    <w:name w:val="WW8Num25z1"/>
    <w:qFormat/>
    <w:rsid w:val="003D685D"/>
  </w:style>
  <w:style w:type="character" w:customStyle="1" w:styleId="WW8Num25z2">
    <w:name w:val="WW8Num25z2"/>
    <w:qFormat/>
    <w:rsid w:val="003D685D"/>
  </w:style>
  <w:style w:type="character" w:customStyle="1" w:styleId="WW8Num25z3">
    <w:name w:val="WW8Num25z3"/>
    <w:qFormat/>
    <w:rsid w:val="003D685D"/>
  </w:style>
  <w:style w:type="character" w:customStyle="1" w:styleId="WW8Num25z4">
    <w:name w:val="WW8Num25z4"/>
    <w:qFormat/>
    <w:rsid w:val="003D685D"/>
  </w:style>
  <w:style w:type="character" w:customStyle="1" w:styleId="WW8Num25z5">
    <w:name w:val="WW8Num25z5"/>
    <w:qFormat/>
    <w:rsid w:val="003D685D"/>
  </w:style>
  <w:style w:type="character" w:customStyle="1" w:styleId="WW8Num25z6">
    <w:name w:val="WW8Num25z6"/>
    <w:qFormat/>
    <w:rsid w:val="003D685D"/>
  </w:style>
  <w:style w:type="character" w:customStyle="1" w:styleId="WW8Num25z7">
    <w:name w:val="WW8Num25z7"/>
    <w:qFormat/>
    <w:rsid w:val="003D685D"/>
  </w:style>
  <w:style w:type="character" w:customStyle="1" w:styleId="WW8Num25z8">
    <w:name w:val="WW8Num25z8"/>
    <w:qFormat/>
    <w:rsid w:val="003D685D"/>
  </w:style>
  <w:style w:type="character" w:customStyle="1" w:styleId="WW8Num26z0">
    <w:name w:val="WW8Num26z0"/>
    <w:qFormat/>
    <w:rsid w:val="003D685D"/>
  </w:style>
  <w:style w:type="character" w:customStyle="1" w:styleId="WW8Num26z1">
    <w:name w:val="WW8Num26z1"/>
    <w:qFormat/>
    <w:rsid w:val="003D685D"/>
  </w:style>
  <w:style w:type="character" w:customStyle="1" w:styleId="WW8Num26z2">
    <w:name w:val="WW8Num26z2"/>
    <w:qFormat/>
    <w:rsid w:val="003D685D"/>
  </w:style>
  <w:style w:type="character" w:customStyle="1" w:styleId="WW8Num26z3">
    <w:name w:val="WW8Num26z3"/>
    <w:qFormat/>
    <w:rsid w:val="003D685D"/>
  </w:style>
  <w:style w:type="character" w:customStyle="1" w:styleId="WW8Num26z4">
    <w:name w:val="WW8Num26z4"/>
    <w:qFormat/>
    <w:rsid w:val="003D685D"/>
  </w:style>
  <w:style w:type="character" w:customStyle="1" w:styleId="WW8Num26z5">
    <w:name w:val="WW8Num26z5"/>
    <w:qFormat/>
    <w:rsid w:val="003D685D"/>
  </w:style>
  <w:style w:type="character" w:customStyle="1" w:styleId="WW8Num26z6">
    <w:name w:val="WW8Num26z6"/>
    <w:qFormat/>
    <w:rsid w:val="003D685D"/>
  </w:style>
  <w:style w:type="character" w:customStyle="1" w:styleId="WW8Num26z7">
    <w:name w:val="WW8Num26z7"/>
    <w:qFormat/>
    <w:rsid w:val="003D685D"/>
  </w:style>
  <w:style w:type="character" w:customStyle="1" w:styleId="WW8Num26z8">
    <w:name w:val="WW8Num26z8"/>
    <w:qFormat/>
    <w:rsid w:val="003D685D"/>
  </w:style>
  <w:style w:type="character" w:customStyle="1" w:styleId="WW8Num27z0">
    <w:name w:val="WW8Num27z0"/>
    <w:qFormat/>
    <w:rsid w:val="003D685D"/>
    <w:rPr>
      <w:rFonts w:ascii="Wingdings" w:hAnsi="Wingdings" w:cs="Wingdings"/>
    </w:rPr>
  </w:style>
  <w:style w:type="character" w:customStyle="1" w:styleId="WW8Num27z1">
    <w:name w:val="WW8Num27z1"/>
    <w:qFormat/>
    <w:rsid w:val="003D685D"/>
    <w:rPr>
      <w:rFonts w:ascii="Courier New" w:hAnsi="Courier New" w:cs="Courier New"/>
    </w:rPr>
  </w:style>
  <w:style w:type="character" w:customStyle="1" w:styleId="WW8Num27z3">
    <w:name w:val="WW8Num27z3"/>
    <w:qFormat/>
    <w:rsid w:val="003D685D"/>
    <w:rPr>
      <w:rFonts w:ascii="Symbol" w:hAnsi="Symbol" w:cs="Symbol"/>
    </w:rPr>
  </w:style>
  <w:style w:type="character" w:customStyle="1" w:styleId="WW8Num28z0">
    <w:name w:val="WW8Num28z0"/>
    <w:qFormat/>
    <w:rsid w:val="003D685D"/>
    <w:rPr>
      <w:rFonts w:ascii="Symbol" w:hAnsi="Symbol" w:cs="Symbol"/>
    </w:rPr>
  </w:style>
  <w:style w:type="character" w:customStyle="1" w:styleId="WW8Num28z1">
    <w:name w:val="WW8Num28z1"/>
    <w:qFormat/>
    <w:rsid w:val="003D685D"/>
    <w:rPr>
      <w:rFonts w:ascii="Courier New" w:hAnsi="Courier New" w:cs="Courier New"/>
    </w:rPr>
  </w:style>
  <w:style w:type="character" w:customStyle="1" w:styleId="WW8Num28z2">
    <w:name w:val="WW8Num28z2"/>
    <w:qFormat/>
    <w:rsid w:val="003D685D"/>
    <w:rPr>
      <w:rFonts w:ascii="Wingdings" w:hAnsi="Wingdings" w:cs="Wingdings"/>
    </w:rPr>
  </w:style>
  <w:style w:type="character" w:customStyle="1" w:styleId="WW8Num29z0">
    <w:name w:val="WW8Num29z0"/>
    <w:qFormat/>
    <w:rsid w:val="003D685D"/>
    <w:rPr>
      <w:rFonts w:ascii="Symbol" w:hAnsi="Symbol" w:cs="Symbol"/>
    </w:rPr>
  </w:style>
  <w:style w:type="character" w:customStyle="1" w:styleId="WW8Num29z1">
    <w:name w:val="WW8Num29z1"/>
    <w:qFormat/>
    <w:rsid w:val="003D685D"/>
    <w:rPr>
      <w:rFonts w:ascii="Courier New" w:hAnsi="Courier New" w:cs="Courier New"/>
    </w:rPr>
  </w:style>
  <w:style w:type="character" w:customStyle="1" w:styleId="WW8Num29z2">
    <w:name w:val="WW8Num29z2"/>
    <w:qFormat/>
    <w:rsid w:val="003D685D"/>
    <w:rPr>
      <w:rFonts w:ascii="Wingdings" w:hAnsi="Wingdings" w:cs="Wingdings"/>
    </w:rPr>
  </w:style>
  <w:style w:type="character" w:customStyle="1" w:styleId="WW8Num30z0">
    <w:name w:val="WW8Num30z0"/>
    <w:qFormat/>
    <w:rsid w:val="003D685D"/>
    <w:rPr>
      <w:rFonts w:ascii="Symbol" w:hAnsi="Symbol" w:cs="Symbol"/>
    </w:rPr>
  </w:style>
  <w:style w:type="character" w:customStyle="1" w:styleId="WW8Num30z1">
    <w:name w:val="WW8Num30z1"/>
    <w:qFormat/>
    <w:rsid w:val="003D685D"/>
    <w:rPr>
      <w:rFonts w:ascii="Courier New" w:hAnsi="Courier New" w:cs="Courier New"/>
    </w:rPr>
  </w:style>
  <w:style w:type="character" w:customStyle="1" w:styleId="WW8Num30z2">
    <w:name w:val="WW8Num30z2"/>
    <w:qFormat/>
    <w:rsid w:val="003D685D"/>
    <w:rPr>
      <w:rFonts w:ascii="Wingdings" w:hAnsi="Wingdings" w:cs="Wingdings"/>
    </w:rPr>
  </w:style>
  <w:style w:type="character" w:customStyle="1" w:styleId="WW8Num31z0">
    <w:name w:val="WW8Num31z0"/>
    <w:qFormat/>
    <w:rsid w:val="003D685D"/>
    <w:rPr>
      <w:rFonts w:ascii="Symbol" w:hAnsi="Symbol" w:cs="Symbol"/>
      <w:sz w:val="24"/>
      <w:lang w:val="ru-RU"/>
    </w:rPr>
  </w:style>
  <w:style w:type="character" w:customStyle="1" w:styleId="WW8Num31z1">
    <w:name w:val="WW8Num31z1"/>
    <w:qFormat/>
    <w:rsid w:val="003D685D"/>
    <w:rPr>
      <w:rFonts w:ascii="Courier New" w:hAnsi="Courier New" w:cs="Courier New"/>
    </w:rPr>
  </w:style>
  <w:style w:type="character" w:customStyle="1" w:styleId="WW8Num31z2">
    <w:name w:val="WW8Num31z2"/>
    <w:qFormat/>
    <w:rsid w:val="003D685D"/>
    <w:rPr>
      <w:rFonts w:ascii="Wingdings" w:hAnsi="Wingdings" w:cs="Wingdings"/>
    </w:rPr>
  </w:style>
  <w:style w:type="character" w:customStyle="1" w:styleId="WW8Num32z0">
    <w:name w:val="WW8Num32z0"/>
    <w:qFormat/>
    <w:rsid w:val="003D685D"/>
  </w:style>
  <w:style w:type="character" w:customStyle="1" w:styleId="WW8Num32z1">
    <w:name w:val="WW8Num32z1"/>
    <w:qFormat/>
    <w:rsid w:val="003D685D"/>
  </w:style>
  <w:style w:type="character" w:customStyle="1" w:styleId="WW8Num32z2">
    <w:name w:val="WW8Num32z2"/>
    <w:qFormat/>
    <w:rsid w:val="003D685D"/>
  </w:style>
  <w:style w:type="character" w:customStyle="1" w:styleId="WW8Num32z3">
    <w:name w:val="WW8Num32z3"/>
    <w:qFormat/>
    <w:rsid w:val="003D685D"/>
  </w:style>
  <w:style w:type="character" w:customStyle="1" w:styleId="WW8Num32z4">
    <w:name w:val="WW8Num32z4"/>
    <w:qFormat/>
    <w:rsid w:val="003D685D"/>
  </w:style>
  <w:style w:type="character" w:customStyle="1" w:styleId="WW8Num32z5">
    <w:name w:val="WW8Num32z5"/>
    <w:qFormat/>
    <w:rsid w:val="003D685D"/>
  </w:style>
  <w:style w:type="character" w:customStyle="1" w:styleId="WW8Num32z6">
    <w:name w:val="WW8Num32z6"/>
    <w:qFormat/>
    <w:rsid w:val="003D685D"/>
  </w:style>
  <w:style w:type="character" w:customStyle="1" w:styleId="WW8Num32z7">
    <w:name w:val="WW8Num32z7"/>
    <w:qFormat/>
    <w:rsid w:val="003D685D"/>
  </w:style>
  <w:style w:type="character" w:customStyle="1" w:styleId="WW8Num32z8">
    <w:name w:val="WW8Num32z8"/>
    <w:qFormat/>
    <w:rsid w:val="003D685D"/>
  </w:style>
  <w:style w:type="character" w:customStyle="1" w:styleId="WW8Num33z0">
    <w:name w:val="WW8Num33z0"/>
    <w:qFormat/>
    <w:rsid w:val="003D685D"/>
    <w:rPr>
      <w:b/>
      <w:i w:val="0"/>
    </w:rPr>
  </w:style>
  <w:style w:type="character" w:customStyle="1" w:styleId="WW8Num33z1">
    <w:name w:val="WW8Num33z1"/>
    <w:qFormat/>
    <w:rsid w:val="003D685D"/>
  </w:style>
  <w:style w:type="character" w:customStyle="1" w:styleId="WW8Num33z2">
    <w:name w:val="WW8Num33z2"/>
    <w:qFormat/>
    <w:rsid w:val="003D685D"/>
  </w:style>
  <w:style w:type="character" w:customStyle="1" w:styleId="WW8Num33z3">
    <w:name w:val="WW8Num33z3"/>
    <w:qFormat/>
    <w:rsid w:val="003D685D"/>
  </w:style>
  <w:style w:type="character" w:customStyle="1" w:styleId="WW8Num33z4">
    <w:name w:val="WW8Num33z4"/>
    <w:qFormat/>
    <w:rsid w:val="003D685D"/>
  </w:style>
  <w:style w:type="character" w:customStyle="1" w:styleId="WW8Num33z5">
    <w:name w:val="WW8Num33z5"/>
    <w:qFormat/>
    <w:rsid w:val="003D685D"/>
  </w:style>
  <w:style w:type="character" w:customStyle="1" w:styleId="WW8Num33z6">
    <w:name w:val="WW8Num33z6"/>
    <w:qFormat/>
    <w:rsid w:val="003D685D"/>
  </w:style>
  <w:style w:type="character" w:customStyle="1" w:styleId="WW8Num33z7">
    <w:name w:val="WW8Num33z7"/>
    <w:qFormat/>
    <w:rsid w:val="003D685D"/>
  </w:style>
  <w:style w:type="character" w:customStyle="1" w:styleId="WW8Num33z8">
    <w:name w:val="WW8Num33z8"/>
    <w:qFormat/>
    <w:rsid w:val="003D685D"/>
  </w:style>
  <w:style w:type="character" w:customStyle="1" w:styleId="WW8Num34z0">
    <w:name w:val="WW8Num34z0"/>
    <w:qFormat/>
    <w:rsid w:val="003D685D"/>
    <w:rPr>
      <w:rFonts w:ascii="Symbol" w:hAnsi="Symbol" w:cs="Symbol"/>
    </w:rPr>
  </w:style>
  <w:style w:type="character" w:customStyle="1" w:styleId="WW8Num34z1">
    <w:name w:val="WW8Num34z1"/>
    <w:qFormat/>
    <w:rsid w:val="003D685D"/>
    <w:rPr>
      <w:rFonts w:ascii="Courier New" w:hAnsi="Courier New" w:cs="Courier New"/>
    </w:rPr>
  </w:style>
  <w:style w:type="character" w:customStyle="1" w:styleId="WW8Num34z2">
    <w:name w:val="WW8Num34z2"/>
    <w:qFormat/>
    <w:rsid w:val="003D685D"/>
    <w:rPr>
      <w:rFonts w:ascii="Wingdings" w:hAnsi="Wingdings" w:cs="Wingdings"/>
    </w:rPr>
  </w:style>
  <w:style w:type="character" w:customStyle="1" w:styleId="WW8Num35z0">
    <w:name w:val="WW8Num35z0"/>
    <w:qFormat/>
    <w:rsid w:val="003D685D"/>
    <w:rPr>
      <w:rFonts w:ascii="Symbol" w:hAnsi="Symbol" w:cs="Symbol"/>
      <w:sz w:val="24"/>
      <w:szCs w:val="24"/>
    </w:rPr>
  </w:style>
  <w:style w:type="character" w:customStyle="1" w:styleId="WW8Num35z1">
    <w:name w:val="WW8Num35z1"/>
    <w:qFormat/>
    <w:rsid w:val="003D685D"/>
    <w:rPr>
      <w:rFonts w:ascii="Courier New" w:hAnsi="Courier New" w:cs="Courier New"/>
    </w:rPr>
  </w:style>
  <w:style w:type="character" w:customStyle="1" w:styleId="WW8Num35z2">
    <w:name w:val="WW8Num35z2"/>
    <w:qFormat/>
    <w:rsid w:val="003D685D"/>
    <w:rPr>
      <w:rFonts w:ascii="Wingdings" w:hAnsi="Wingdings" w:cs="Wingdings"/>
    </w:rPr>
  </w:style>
  <w:style w:type="character" w:customStyle="1" w:styleId="WW8Num36z0">
    <w:name w:val="WW8Num36z0"/>
    <w:qFormat/>
    <w:rsid w:val="003D685D"/>
    <w:rPr>
      <w:rFonts w:ascii="Wingdings" w:hAnsi="Wingdings" w:cs="Wingdings"/>
    </w:rPr>
  </w:style>
  <w:style w:type="character" w:customStyle="1" w:styleId="WW8Num36z1">
    <w:name w:val="WW8Num36z1"/>
    <w:qFormat/>
    <w:rsid w:val="003D685D"/>
    <w:rPr>
      <w:rFonts w:ascii="Courier New" w:hAnsi="Courier New" w:cs="Courier New"/>
    </w:rPr>
  </w:style>
  <w:style w:type="character" w:customStyle="1" w:styleId="WW8Num36z3">
    <w:name w:val="WW8Num36z3"/>
    <w:qFormat/>
    <w:rsid w:val="003D685D"/>
    <w:rPr>
      <w:rFonts w:ascii="Symbol" w:hAnsi="Symbol" w:cs="Symbol"/>
    </w:rPr>
  </w:style>
  <w:style w:type="character" w:customStyle="1" w:styleId="WW8Num37z0">
    <w:name w:val="WW8Num37z0"/>
    <w:qFormat/>
    <w:rsid w:val="003D685D"/>
  </w:style>
  <w:style w:type="character" w:customStyle="1" w:styleId="WW8Num37z1">
    <w:name w:val="WW8Num37z1"/>
    <w:qFormat/>
    <w:rsid w:val="003D685D"/>
  </w:style>
  <w:style w:type="character" w:customStyle="1" w:styleId="WW8Num37z2">
    <w:name w:val="WW8Num37z2"/>
    <w:qFormat/>
    <w:rsid w:val="003D685D"/>
  </w:style>
  <w:style w:type="character" w:customStyle="1" w:styleId="WW8Num37z3">
    <w:name w:val="WW8Num37z3"/>
    <w:qFormat/>
    <w:rsid w:val="003D685D"/>
  </w:style>
  <w:style w:type="character" w:customStyle="1" w:styleId="WW8Num37z4">
    <w:name w:val="WW8Num37z4"/>
    <w:qFormat/>
    <w:rsid w:val="003D685D"/>
  </w:style>
  <w:style w:type="character" w:customStyle="1" w:styleId="WW8Num37z5">
    <w:name w:val="WW8Num37z5"/>
    <w:qFormat/>
    <w:rsid w:val="003D685D"/>
  </w:style>
  <w:style w:type="character" w:customStyle="1" w:styleId="WW8Num37z6">
    <w:name w:val="WW8Num37z6"/>
    <w:qFormat/>
    <w:rsid w:val="003D685D"/>
  </w:style>
  <w:style w:type="character" w:customStyle="1" w:styleId="WW8Num37z7">
    <w:name w:val="WW8Num37z7"/>
    <w:qFormat/>
    <w:rsid w:val="003D685D"/>
  </w:style>
  <w:style w:type="character" w:customStyle="1" w:styleId="WW8Num37z8">
    <w:name w:val="WW8Num37z8"/>
    <w:qFormat/>
    <w:rsid w:val="003D685D"/>
  </w:style>
  <w:style w:type="character" w:customStyle="1" w:styleId="WW8Num38z0">
    <w:name w:val="WW8Num38z0"/>
    <w:qFormat/>
    <w:rsid w:val="003D685D"/>
    <w:rPr>
      <w:rFonts w:ascii="Wingdings" w:hAnsi="Wingdings" w:cs="Wingdings"/>
    </w:rPr>
  </w:style>
  <w:style w:type="character" w:customStyle="1" w:styleId="WW8Num38z1">
    <w:name w:val="WW8Num38z1"/>
    <w:qFormat/>
    <w:rsid w:val="003D685D"/>
    <w:rPr>
      <w:rFonts w:ascii="Courier New" w:hAnsi="Courier New" w:cs="Courier New"/>
    </w:rPr>
  </w:style>
  <w:style w:type="character" w:customStyle="1" w:styleId="WW8Num38z3">
    <w:name w:val="WW8Num38z3"/>
    <w:qFormat/>
    <w:rsid w:val="003D685D"/>
    <w:rPr>
      <w:rFonts w:ascii="Symbol" w:hAnsi="Symbol" w:cs="Symbol"/>
    </w:rPr>
  </w:style>
  <w:style w:type="character" w:customStyle="1" w:styleId="WW8Num39z0">
    <w:name w:val="WW8Num39z0"/>
    <w:qFormat/>
    <w:rsid w:val="003D685D"/>
    <w:rPr>
      <w:rFonts w:ascii="Wingdings" w:hAnsi="Wingdings" w:cs="Wingdings"/>
    </w:rPr>
  </w:style>
  <w:style w:type="character" w:customStyle="1" w:styleId="WW8Num39z1">
    <w:name w:val="WW8Num39z1"/>
    <w:qFormat/>
    <w:rsid w:val="003D685D"/>
    <w:rPr>
      <w:rFonts w:ascii="Courier New" w:hAnsi="Courier New" w:cs="Courier New"/>
    </w:rPr>
  </w:style>
  <w:style w:type="character" w:customStyle="1" w:styleId="WW8Num39z3">
    <w:name w:val="WW8Num39z3"/>
    <w:qFormat/>
    <w:rsid w:val="003D685D"/>
    <w:rPr>
      <w:rFonts w:ascii="Symbol" w:hAnsi="Symbol" w:cs="Symbol"/>
    </w:rPr>
  </w:style>
  <w:style w:type="character" w:customStyle="1" w:styleId="WW8Num40z0">
    <w:name w:val="WW8Num40z0"/>
    <w:qFormat/>
    <w:rsid w:val="003D685D"/>
    <w:rPr>
      <w:rFonts w:ascii="Symbol" w:hAnsi="Symbol" w:cs="Symbol"/>
    </w:rPr>
  </w:style>
  <w:style w:type="character" w:customStyle="1" w:styleId="WW8Num40z1">
    <w:name w:val="WW8Num40z1"/>
    <w:qFormat/>
    <w:rsid w:val="003D685D"/>
    <w:rPr>
      <w:rFonts w:ascii="Courier New" w:hAnsi="Courier New" w:cs="Courier New"/>
    </w:rPr>
  </w:style>
  <w:style w:type="character" w:customStyle="1" w:styleId="WW8Num40z2">
    <w:name w:val="WW8Num40z2"/>
    <w:qFormat/>
    <w:rsid w:val="003D685D"/>
    <w:rPr>
      <w:rFonts w:ascii="Wingdings" w:hAnsi="Wingdings" w:cs="Wingdings"/>
    </w:rPr>
  </w:style>
  <w:style w:type="character" w:customStyle="1" w:styleId="WW8Num41z0">
    <w:name w:val="WW8Num41z0"/>
    <w:qFormat/>
    <w:rsid w:val="003D685D"/>
    <w:rPr>
      <w:rFonts w:ascii="Wingdings" w:hAnsi="Wingdings" w:cs="Wingdings"/>
    </w:rPr>
  </w:style>
  <w:style w:type="character" w:customStyle="1" w:styleId="WW8Num41z1">
    <w:name w:val="WW8Num41z1"/>
    <w:qFormat/>
    <w:rsid w:val="003D685D"/>
    <w:rPr>
      <w:rFonts w:ascii="Courier New" w:hAnsi="Courier New" w:cs="Courier New"/>
    </w:rPr>
  </w:style>
  <w:style w:type="character" w:customStyle="1" w:styleId="WW8Num41z3">
    <w:name w:val="WW8Num41z3"/>
    <w:qFormat/>
    <w:rsid w:val="003D685D"/>
    <w:rPr>
      <w:rFonts w:ascii="Symbol" w:hAnsi="Symbol" w:cs="Symbol"/>
    </w:rPr>
  </w:style>
  <w:style w:type="character" w:customStyle="1" w:styleId="WW8Num42z0">
    <w:name w:val="WW8Num42z0"/>
    <w:qFormat/>
    <w:rsid w:val="003D685D"/>
  </w:style>
  <w:style w:type="character" w:customStyle="1" w:styleId="WW8Num42z1">
    <w:name w:val="WW8Num42z1"/>
    <w:qFormat/>
    <w:rsid w:val="003D685D"/>
  </w:style>
  <w:style w:type="character" w:customStyle="1" w:styleId="WW8Num42z2">
    <w:name w:val="WW8Num42z2"/>
    <w:qFormat/>
    <w:rsid w:val="003D685D"/>
  </w:style>
  <w:style w:type="character" w:customStyle="1" w:styleId="WW8Num42z3">
    <w:name w:val="WW8Num42z3"/>
    <w:qFormat/>
    <w:rsid w:val="003D685D"/>
  </w:style>
  <w:style w:type="character" w:customStyle="1" w:styleId="WW8Num42z4">
    <w:name w:val="WW8Num42z4"/>
    <w:qFormat/>
    <w:rsid w:val="003D685D"/>
  </w:style>
  <w:style w:type="character" w:customStyle="1" w:styleId="WW8Num42z5">
    <w:name w:val="WW8Num42z5"/>
    <w:qFormat/>
    <w:rsid w:val="003D685D"/>
  </w:style>
  <w:style w:type="character" w:customStyle="1" w:styleId="WW8Num42z6">
    <w:name w:val="WW8Num42z6"/>
    <w:qFormat/>
    <w:rsid w:val="003D685D"/>
  </w:style>
  <w:style w:type="character" w:customStyle="1" w:styleId="WW8Num42z7">
    <w:name w:val="WW8Num42z7"/>
    <w:qFormat/>
    <w:rsid w:val="003D685D"/>
  </w:style>
  <w:style w:type="character" w:customStyle="1" w:styleId="WW8Num42z8">
    <w:name w:val="WW8Num42z8"/>
    <w:qFormat/>
    <w:rsid w:val="003D685D"/>
  </w:style>
  <w:style w:type="character" w:customStyle="1" w:styleId="WW8Num43z0">
    <w:name w:val="WW8Num43z0"/>
    <w:qFormat/>
    <w:rsid w:val="003D685D"/>
    <w:rPr>
      <w:rFonts w:ascii="Symbol" w:hAnsi="Symbol" w:cs="Symbol"/>
    </w:rPr>
  </w:style>
  <w:style w:type="character" w:customStyle="1" w:styleId="WW8Num43z1">
    <w:name w:val="WW8Num43z1"/>
    <w:qFormat/>
    <w:rsid w:val="003D685D"/>
    <w:rPr>
      <w:rFonts w:ascii="Courier New" w:hAnsi="Courier New" w:cs="Courier New"/>
    </w:rPr>
  </w:style>
  <w:style w:type="character" w:customStyle="1" w:styleId="WW8Num43z2">
    <w:name w:val="WW8Num43z2"/>
    <w:qFormat/>
    <w:rsid w:val="003D685D"/>
    <w:rPr>
      <w:rFonts w:ascii="Wingdings" w:hAnsi="Wingdings" w:cs="Wingdings"/>
    </w:rPr>
  </w:style>
  <w:style w:type="character" w:customStyle="1" w:styleId="WW8Num44z0">
    <w:name w:val="WW8Num44z0"/>
    <w:qFormat/>
    <w:rsid w:val="003D685D"/>
    <w:rPr>
      <w:rFonts w:ascii="Symbol" w:eastAsia="№Е;Calibri" w:hAnsi="Symbol" w:cs="Symbol"/>
      <w:sz w:val="24"/>
      <w:lang w:val="ru-RU"/>
    </w:rPr>
  </w:style>
  <w:style w:type="character" w:customStyle="1" w:styleId="WW8Num44z1">
    <w:name w:val="WW8Num44z1"/>
    <w:qFormat/>
    <w:rsid w:val="003D685D"/>
    <w:rPr>
      <w:rFonts w:ascii="Courier New" w:hAnsi="Courier New" w:cs="Courier New"/>
    </w:rPr>
  </w:style>
  <w:style w:type="character" w:customStyle="1" w:styleId="WW8Num44z2">
    <w:name w:val="WW8Num44z2"/>
    <w:qFormat/>
    <w:rsid w:val="003D685D"/>
    <w:rPr>
      <w:rFonts w:ascii="Wingdings" w:hAnsi="Wingdings" w:cs="Wingdings"/>
    </w:rPr>
  </w:style>
  <w:style w:type="character" w:customStyle="1" w:styleId="WW8Num45z0">
    <w:name w:val="WW8Num45z0"/>
    <w:qFormat/>
    <w:rsid w:val="003D685D"/>
  </w:style>
  <w:style w:type="character" w:customStyle="1" w:styleId="WW8Num45z1">
    <w:name w:val="WW8Num45z1"/>
    <w:qFormat/>
    <w:rsid w:val="003D685D"/>
    <w:rPr>
      <w:rFonts w:ascii="Courier New" w:hAnsi="Courier New" w:cs="Courier New"/>
    </w:rPr>
  </w:style>
  <w:style w:type="character" w:customStyle="1" w:styleId="WW8Num45z2">
    <w:name w:val="WW8Num45z2"/>
    <w:qFormat/>
    <w:rsid w:val="003D685D"/>
    <w:rPr>
      <w:rFonts w:ascii="Wingdings" w:hAnsi="Wingdings" w:cs="Wingdings"/>
    </w:rPr>
  </w:style>
  <w:style w:type="character" w:customStyle="1" w:styleId="WW8Num45z3">
    <w:name w:val="WW8Num45z3"/>
    <w:qFormat/>
    <w:rsid w:val="003D685D"/>
    <w:rPr>
      <w:rFonts w:ascii="Symbol" w:hAnsi="Symbol" w:cs="Symbol"/>
    </w:rPr>
  </w:style>
  <w:style w:type="character" w:customStyle="1" w:styleId="WW8Num46z0">
    <w:name w:val="WW8Num46z0"/>
    <w:qFormat/>
    <w:rsid w:val="003D685D"/>
    <w:rPr>
      <w:rFonts w:ascii="Arial" w:eastAsia="№Е;Calibri" w:hAnsi="Arial" w:cs="Arial"/>
      <w:i w:val="0"/>
      <w:sz w:val="24"/>
      <w:szCs w:val="24"/>
    </w:rPr>
  </w:style>
  <w:style w:type="character" w:customStyle="1" w:styleId="WW8Num46z1">
    <w:name w:val="WW8Num46z1"/>
    <w:qFormat/>
    <w:rsid w:val="003D685D"/>
  </w:style>
  <w:style w:type="character" w:customStyle="1" w:styleId="WW8Num46z2">
    <w:name w:val="WW8Num46z2"/>
    <w:qFormat/>
    <w:rsid w:val="003D685D"/>
  </w:style>
  <w:style w:type="character" w:customStyle="1" w:styleId="WW8Num46z3">
    <w:name w:val="WW8Num46z3"/>
    <w:qFormat/>
    <w:rsid w:val="003D685D"/>
  </w:style>
  <w:style w:type="character" w:customStyle="1" w:styleId="WW8Num46z4">
    <w:name w:val="WW8Num46z4"/>
    <w:qFormat/>
    <w:rsid w:val="003D685D"/>
  </w:style>
  <w:style w:type="character" w:customStyle="1" w:styleId="WW8Num46z5">
    <w:name w:val="WW8Num46z5"/>
    <w:qFormat/>
    <w:rsid w:val="003D685D"/>
  </w:style>
  <w:style w:type="character" w:customStyle="1" w:styleId="WW8Num46z6">
    <w:name w:val="WW8Num46z6"/>
    <w:qFormat/>
    <w:rsid w:val="003D685D"/>
  </w:style>
  <w:style w:type="character" w:customStyle="1" w:styleId="WW8Num46z7">
    <w:name w:val="WW8Num46z7"/>
    <w:qFormat/>
    <w:rsid w:val="003D685D"/>
  </w:style>
  <w:style w:type="character" w:customStyle="1" w:styleId="WW8Num46z8">
    <w:name w:val="WW8Num46z8"/>
    <w:qFormat/>
    <w:rsid w:val="003D685D"/>
  </w:style>
  <w:style w:type="character" w:customStyle="1" w:styleId="WW8Num47z0">
    <w:name w:val="WW8Num47z0"/>
    <w:qFormat/>
    <w:rsid w:val="003D685D"/>
    <w:rPr>
      <w:rFonts w:ascii="Symbol" w:eastAsia="№Е;Calibri" w:hAnsi="Symbol" w:cs="Symbol"/>
      <w:sz w:val="24"/>
      <w:lang w:val="ru-RU"/>
    </w:rPr>
  </w:style>
  <w:style w:type="character" w:customStyle="1" w:styleId="WW8Num47z1">
    <w:name w:val="WW8Num47z1"/>
    <w:qFormat/>
    <w:rsid w:val="003D685D"/>
    <w:rPr>
      <w:rFonts w:ascii="Courier New" w:hAnsi="Courier New" w:cs="Courier New"/>
    </w:rPr>
  </w:style>
  <w:style w:type="character" w:customStyle="1" w:styleId="WW8Num47z2">
    <w:name w:val="WW8Num47z2"/>
    <w:qFormat/>
    <w:rsid w:val="003D685D"/>
    <w:rPr>
      <w:rFonts w:ascii="Wingdings" w:hAnsi="Wingdings" w:cs="Wingdings"/>
    </w:rPr>
  </w:style>
  <w:style w:type="character" w:customStyle="1" w:styleId="WW8Num48z0">
    <w:name w:val="WW8Num48z0"/>
    <w:qFormat/>
    <w:rsid w:val="003D685D"/>
    <w:rPr>
      <w:rFonts w:ascii="Wingdings" w:hAnsi="Wingdings" w:cs="Wingdings"/>
    </w:rPr>
  </w:style>
  <w:style w:type="character" w:customStyle="1" w:styleId="WW8Num48z1">
    <w:name w:val="WW8Num48z1"/>
    <w:qFormat/>
    <w:rsid w:val="003D685D"/>
    <w:rPr>
      <w:rFonts w:ascii="Courier New" w:hAnsi="Courier New" w:cs="Courier New"/>
    </w:rPr>
  </w:style>
  <w:style w:type="character" w:customStyle="1" w:styleId="WW8Num48z3">
    <w:name w:val="WW8Num48z3"/>
    <w:qFormat/>
    <w:rsid w:val="003D685D"/>
    <w:rPr>
      <w:rFonts w:ascii="Symbol" w:hAnsi="Symbol" w:cs="Symbol"/>
    </w:rPr>
  </w:style>
  <w:style w:type="character" w:customStyle="1" w:styleId="CharAttribute484">
    <w:name w:val="CharAttribute484"/>
    <w:qFormat/>
    <w:rsid w:val="003D685D"/>
    <w:rPr>
      <w:rFonts w:ascii="Times New Roman" w:eastAsia="Times New Roman" w:hAnsi="Times New Roman"/>
      <w:i/>
      <w:sz w:val="28"/>
    </w:rPr>
  </w:style>
  <w:style w:type="character" w:customStyle="1" w:styleId="a9">
    <w:name w:val="Текст сноски Знак"/>
    <w:qFormat/>
    <w:rsid w:val="003D685D"/>
    <w:rPr>
      <w:rFonts w:eastAsia="Times New Roman"/>
    </w:rPr>
  </w:style>
  <w:style w:type="character" w:customStyle="1" w:styleId="FootnoteCharacters">
    <w:name w:val="Footnote Characters"/>
    <w:qFormat/>
    <w:rsid w:val="003D685D"/>
    <w:rPr>
      <w:vertAlign w:val="superscript"/>
    </w:rPr>
  </w:style>
  <w:style w:type="character" w:customStyle="1" w:styleId="CharAttribute501">
    <w:name w:val="CharAttribute501"/>
    <w:qFormat/>
    <w:rsid w:val="003D685D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3D685D"/>
    <w:rPr>
      <w:rFonts w:ascii="Times New Roman" w:eastAsia="Times New Roman" w:hAnsi="Times New Roman"/>
      <w:i/>
      <w:sz w:val="28"/>
    </w:rPr>
  </w:style>
  <w:style w:type="character" w:customStyle="1" w:styleId="aa">
    <w:name w:val="Без интервала Знак"/>
    <w:qFormat/>
    <w:rsid w:val="003D685D"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sid w:val="003D685D"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sid w:val="003D685D"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sid w:val="003D685D"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sid w:val="003D685D"/>
    <w:rPr>
      <w:rFonts w:ascii="Times New Roman" w:eastAsia="Batang;바탕" w:hAnsi="Times New Roman" w:cs="Batang;바탕"/>
      <w:color w:val="00000A"/>
      <w:sz w:val="28"/>
    </w:rPr>
  </w:style>
  <w:style w:type="character" w:customStyle="1" w:styleId="ab">
    <w:name w:val="Основной текст с отступом Знак"/>
    <w:qFormat/>
    <w:rsid w:val="003D685D"/>
    <w:rPr>
      <w:rFonts w:ascii="Calibri" w:eastAsia="Calibri" w:hAnsi="Calibri" w:cs="Calibri"/>
      <w:sz w:val="22"/>
      <w:szCs w:val="22"/>
    </w:rPr>
  </w:style>
  <w:style w:type="character" w:customStyle="1" w:styleId="30">
    <w:name w:val="Основной текст с отступом 3 Знак"/>
    <w:qFormat/>
    <w:rsid w:val="003D685D"/>
    <w:rPr>
      <w:rFonts w:ascii="Calibri" w:eastAsia="Calibri" w:hAnsi="Calibri" w:cs="Calibri"/>
      <w:sz w:val="16"/>
      <w:szCs w:val="16"/>
    </w:rPr>
  </w:style>
  <w:style w:type="character" w:customStyle="1" w:styleId="22">
    <w:name w:val="Основной текст с отступом 2 Знак"/>
    <w:qFormat/>
    <w:rsid w:val="003D685D"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sid w:val="003D685D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sid w:val="003D685D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sid w:val="003D685D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sid w:val="003D685D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sid w:val="003D685D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sid w:val="003D685D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sid w:val="003D685D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sid w:val="003D685D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sid w:val="003D685D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sid w:val="003D685D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sid w:val="003D685D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sid w:val="003D685D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sid w:val="003D685D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sid w:val="003D685D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sid w:val="003D685D"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sid w:val="003D685D"/>
    <w:rPr>
      <w:rFonts w:ascii="Times New Roman" w:eastAsia="Times New Roman" w:hAnsi="Times New Roman"/>
      <w:i/>
      <w:sz w:val="22"/>
    </w:rPr>
  </w:style>
  <w:style w:type="character" w:styleId="ac">
    <w:name w:val="annotation reference"/>
    <w:qFormat/>
    <w:rsid w:val="003D685D"/>
    <w:rPr>
      <w:sz w:val="16"/>
      <w:szCs w:val="16"/>
    </w:rPr>
  </w:style>
  <w:style w:type="character" w:customStyle="1" w:styleId="ad">
    <w:name w:val="Текст примечания Знак"/>
    <w:qFormat/>
    <w:rsid w:val="003D685D"/>
    <w:rPr>
      <w:rFonts w:eastAsia="Times New Roman"/>
      <w:kern w:val="2"/>
      <w:lang w:val="en-US" w:eastAsia="ko-KR"/>
    </w:rPr>
  </w:style>
  <w:style w:type="character" w:customStyle="1" w:styleId="ae">
    <w:name w:val="Тема примечания Знак"/>
    <w:qFormat/>
    <w:rsid w:val="003D685D"/>
    <w:rPr>
      <w:rFonts w:eastAsia="Times New Roman"/>
      <w:b/>
      <w:bCs/>
      <w:kern w:val="2"/>
      <w:lang w:val="en-US" w:eastAsia="ko-KR"/>
    </w:rPr>
  </w:style>
  <w:style w:type="character" w:customStyle="1" w:styleId="af">
    <w:name w:val="Текст выноски Знак"/>
    <w:qFormat/>
    <w:rsid w:val="003D685D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sid w:val="003D685D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sid w:val="003D685D"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sid w:val="003D685D"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sid w:val="003D685D"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sid w:val="003D685D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sid w:val="003D685D"/>
    <w:rPr>
      <w:rFonts w:ascii="Times New Roman" w:eastAsia="Times New Roman" w:hAnsi="Times New Roman"/>
      <w:sz w:val="28"/>
    </w:rPr>
  </w:style>
  <w:style w:type="character" w:customStyle="1" w:styleId="af0">
    <w:name w:val="Абзац списка Знак"/>
    <w:qFormat/>
    <w:rsid w:val="003D685D"/>
    <w:rPr>
      <w:rFonts w:ascii="№Е;Calibri" w:eastAsia="№Е;Calibri" w:hAnsi="№Е;Calibri"/>
      <w:kern w:val="2"/>
    </w:rPr>
  </w:style>
  <w:style w:type="character" w:customStyle="1" w:styleId="af1">
    <w:name w:val="Верхний колонтитул Знак"/>
    <w:qFormat/>
    <w:rsid w:val="003D685D"/>
    <w:rPr>
      <w:rFonts w:eastAsia="Times New Roman"/>
      <w:kern w:val="2"/>
      <w:szCs w:val="24"/>
      <w:lang w:val="en-US" w:eastAsia="ko-KR"/>
    </w:rPr>
  </w:style>
  <w:style w:type="character" w:customStyle="1" w:styleId="af2">
    <w:name w:val="Нижний колонтитул Знак"/>
    <w:qFormat/>
    <w:rsid w:val="003D685D"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  <w:rsid w:val="003D685D"/>
  </w:style>
  <w:style w:type="paragraph" w:customStyle="1" w:styleId="Heading">
    <w:name w:val="Heading"/>
    <w:basedOn w:val="a"/>
    <w:next w:val="a0"/>
    <w:qFormat/>
    <w:rsid w:val="003D685D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f3">
    <w:name w:val="List"/>
    <w:basedOn w:val="a0"/>
    <w:rsid w:val="003D685D"/>
    <w:pPr>
      <w:suppressAutoHyphens/>
      <w:autoSpaceDN/>
      <w:spacing w:before="0" w:after="140" w:line="276" w:lineRule="auto"/>
      <w:ind w:left="0" w:firstLine="0"/>
    </w:pPr>
    <w:rPr>
      <w:rFonts w:ascii="Times New Roman" w:eastAsia="Times New Roman" w:hAnsi="Times New Roman" w:cs="Noto Sans Devanagari"/>
      <w:kern w:val="2"/>
      <w:sz w:val="20"/>
      <w:szCs w:val="24"/>
      <w:lang w:val="en-US" w:eastAsia="ko-KR"/>
    </w:rPr>
  </w:style>
  <w:style w:type="paragraph" w:styleId="af4">
    <w:name w:val="caption"/>
    <w:basedOn w:val="a"/>
    <w:qFormat/>
    <w:rsid w:val="003D685D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Index">
    <w:name w:val="Index"/>
    <w:basedOn w:val="a"/>
    <w:qFormat/>
    <w:rsid w:val="003D685D"/>
    <w:pPr>
      <w:suppressLineNumbers/>
    </w:pPr>
    <w:rPr>
      <w:rFonts w:cs="Noto Sans Devanagari"/>
    </w:rPr>
  </w:style>
  <w:style w:type="paragraph" w:customStyle="1" w:styleId="ParaAttribute30">
    <w:name w:val="ParaAttribute30"/>
    <w:qFormat/>
    <w:rsid w:val="003D685D"/>
    <w:pPr>
      <w:suppressAutoHyphens/>
      <w:spacing w:after="0" w:line="240" w:lineRule="auto"/>
      <w:ind w:left="709" w:right="566"/>
      <w:jc w:val="center"/>
    </w:pPr>
    <w:rPr>
      <w:rFonts w:ascii="Times New Roman" w:eastAsia="№Е;Calibri" w:hAnsi="Times New Roman" w:cs="Times New Roman"/>
      <w:sz w:val="20"/>
      <w:szCs w:val="20"/>
      <w:lang w:eastAsia="zh-CN"/>
    </w:rPr>
  </w:style>
  <w:style w:type="paragraph" w:styleId="af5">
    <w:name w:val="footnote text"/>
    <w:basedOn w:val="a"/>
    <w:link w:val="13"/>
    <w:rsid w:val="003D685D"/>
    <w:pPr>
      <w:widowControl/>
      <w:autoSpaceDE/>
      <w:jc w:val="left"/>
    </w:pPr>
    <w:rPr>
      <w:kern w:val="0"/>
      <w:szCs w:val="20"/>
    </w:rPr>
  </w:style>
  <w:style w:type="character" w:customStyle="1" w:styleId="13">
    <w:name w:val="Текст сноски Знак1"/>
    <w:basedOn w:val="a1"/>
    <w:link w:val="af5"/>
    <w:rsid w:val="003D685D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ParaAttribute38">
    <w:name w:val="ParaAttribute38"/>
    <w:qFormat/>
    <w:rsid w:val="003D685D"/>
    <w:pPr>
      <w:suppressAutoHyphens/>
      <w:spacing w:after="0" w:line="240" w:lineRule="auto"/>
      <w:ind w:right="-1"/>
      <w:jc w:val="both"/>
    </w:pPr>
    <w:rPr>
      <w:rFonts w:ascii="Times New Roman" w:eastAsia="№Е;Calibri" w:hAnsi="Times New Roman" w:cs="Times New Roman"/>
      <w:sz w:val="20"/>
      <w:szCs w:val="20"/>
      <w:lang w:eastAsia="zh-CN"/>
    </w:rPr>
  </w:style>
  <w:style w:type="paragraph" w:styleId="af6">
    <w:name w:val="No Spacing"/>
    <w:qFormat/>
    <w:rsid w:val="003D685D"/>
    <w:pPr>
      <w:widowControl w:val="0"/>
      <w:suppressAutoHyphens/>
      <w:autoSpaceDE w:val="0"/>
      <w:spacing w:after="0" w:line="240" w:lineRule="auto"/>
      <w:jc w:val="both"/>
    </w:pPr>
    <w:rPr>
      <w:rFonts w:ascii="Batang;바탕" w:eastAsia="Batang;바탕" w:hAnsi="Batang;바탕" w:cs="Times New Roman"/>
      <w:kern w:val="2"/>
      <w:sz w:val="20"/>
      <w:szCs w:val="20"/>
      <w:lang w:val="en-US" w:eastAsia="ko-KR"/>
    </w:rPr>
  </w:style>
  <w:style w:type="paragraph" w:styleId="af7">
    <w:name w:val="Body Text Indent"/>
    <w:basedOn w:val="a"/>
    <w:link w:val="14"/>
    <w:rsid w:val="003D685D"/>
    <w:pPr>
      <w:widowControl/>
      <w:autoSpaceDE/>
      <w:spacing w:before="64" w:after="120"/>
      <w:ind w:left="283" w:right="816"/>
    </w:pPr>
    <w:rPr>
      <w:rFonts w:ascii="Calibri" w:eastAsia="Calibri" w:hAnsi="Calibri" w:cs="Calibri"/>
      <w:kern w:val="0"/>
      <w:sz w:val="22"/>
      <w:szCs w:val="22"/>
    </w:rPr>
  </w:style>
  <w:style w:type="character" w:customStyle="1" w:styleId="14">
    <w:name w:val="Основной текст с отступом Знак1"/>
    <w:basedOn w:val="a1"/>
    <w:link w:val="af7"/>
    <w:rsid w:val="003D685D"/>
    <w:rPr>
      <w:rFonts w:ascii="Calibri" w:eastAsia="Calibri" w:hAnsi="Calibri" w:cs="Calibri"/>
      <w:lang w:val="en-US" w:eastAsia="ko-KR"/>
    </w:rPr>
  </w:style>
  <w:style w:type="paragraph" w:styleId="31">
    <w:name w:val="Body Text Indent 3"/>
    <w:basedOn w:val="a"/>
    <w:link w:val="310"/>
    <w:qFormat/>
    <w:rsid w:val="003D685D"/>
    <w:pPr>
      <w:widowControl/>
      <w:autoSpaceDE/>
      <w:spacing w:before="64" w:after="120"/>
      <w:ind w:left="283" w:right="816"/>
    </w:pPr>
    <w:rPr>
      <w:rFonts w:ascii="Calibri" w:eastAsia="Calibri" w:hAnsi="Calibri" w:cs="Calibri"/>
      <w:kern w:val="0"/>
      <w:sz w:val="16"/>
      <w:szCs w:val="16"/>
    </w:rPr>
  </w:style>
  <w:style w:type="character" w:customStyle="1" w:styleId="310">
    <w:name w:val="Основной текст с отступом 3 Знак1"/>
    <w:basedOn w:val="a1"/>
    <w:link w:val="31"/>
    <w:rsid w:val="003D685D"/>
    <w:rPr>
      <w:rFonts w:ascii="Calibri" w:eastAsia="Calibri" w:hAnsi="Calibri" w:cs="Calibri"/>
      <w:sz w:val="16"/>
      <w:szCs w:val="16"/>
      <w:lang w:val="en-US" w:eastAsia="ko-KR"/>
    </w:rPr>
  </w:style>
  <w:style w:type="paragraph" w:styleId="23">
    <w:name w:val="Body Text Indent 2"/>
    <w:basedOn w:val="a"/>
    <w:link w:val="210"/>
    <w:qFormat/>
    <w:rsid w:val="003D685D"/>
    <w:pPr>
      <w:widowControl/>
      <w:autoSpaceDE/>
      <w:spacing w:before="64" w:after="120" w:line="480" w:lineRule="auto"/>
      <w:ind w:left="283" w:right="816"/>
    </w:pPr>
    <w:rPr>
      <w:rFonts w:ascii="Calibri" w:eastAsia="Calibri" w:hAnsi="Calibri" w:cs="Calibri"/>
      <w:kern w:val="0"/>
      <w:sz w:val="22"/>
      <w:szCs w:val="22"/>
    </w:rPr>
  </w:style>
  <w:style w:type="character" w:customStyle="1" w:styleId="210">
    <w:name w:val="Основной текст с отступом 2 Знак1"/>
    <w:basedOn w:val="a1"/>
    <w:link w:val="23"/>
    <w:rsid w:val="003D685D"/>
    <w:rPr>
      <w:rFonts w:ascii="Calibri" w:eastAsia="Calibri" w:hAnsi="Calibri" w:cs="Calibri"/>
      <w:lang w:val="en-US" w:eastAsia="ko-KR"/>
    </w:rPr>
  </w:style>
  <w:style w:type="paragraph" w:customStyle="1" w:styleId="211">
    <w:name w:val="Основной текст 21"/>
    <w:basedOn w:val="a"/>
    <w:qFormat/>
    <w:rsid w:val="003D685D"/>
    <w:pPr>
      <w:widowControl/>
      <w:overflowPunct w:val="0"/>
      <w:spacing w:line="360" w:lineRule="auto"/>
      <w:ind w:firstLine="539"/>
      <w:textAlignment w:val="baseline"/>
    </w:pPr>
    <w:rPr>
      <w:kern w:val="0"/>
      <w:sz w:val="28"/>
      <w:szCs w:val="20"/>
      <w:lang w:val="ru-RU"/>
    </w:rPr>
  </w:style>
  <w:style w:type="paragraph" w:styleId="af8">
    <w:name w:val="Block Text"/>
    <w:basedOn w:val="a"/>
    <w:qFormat/>
    <w:rsid w:val="003D685D"/>
    <w:pPr>
      <w:widowControl/>
      <w:shd w:val="clear" w:color="auto" w:fill="FFFFFF"/>
      <w:autoSpaceDE/>
      <w:spacing w:line="360" w:lineRule="auto"/>
      <w:ind w:left="-709" w:right="-9" w:firstLine="709"/>
    </w:pPr>
    <w:rPr>
      <w:spacing w:val="5"/>
      <w:kern w:val="0"/>
      <w:sz w:val="24"/>
      <w:szCs w:val="20"/>
      <w:lang w:val="ru-RU"/>
    </w:rPr>
  </w:style>
  <w:style w:type="paragraph" w:customStyle="1" w:styleId="ParaAttribute0">
    <w:name w:val="ParaAttribute0"/>
    <w:qFormat/>
    <w:rsid w:val="003D685D"/>
    <w:pPr>
      <w:suppressAutoHyphens/>
      <w:spacing w:after="0" w:line="240" w:lineRule="auto"/>
    </w:pPr>
    <w:rPr>
      <w:rFonts w:ascii="Times New Roman" w:eastAsia="№Е;Calibri" w:hAnsi="Times New Roman" w:cs="Times New Roman"/>
      <w:sz w:val="20"/>
      <w:szCs w:val="20"/>
      <w:lang w:eastAsia="zh-CN"/>
    </w:rPr>
  </w:style>
  <w:style w:type="paragraph" w:customStyle="1" w:styleId="ParaAttribute8">
    <w:name w:val="ParaAttribute8"/>
    <w:qFormat/>
    <w:rsid w:val="003D685D"/>
    <w:pPr>
      <w:suppressAutoHyphens/>
      <w:spacing w:after="0" w:line="240" w:lineRule="auto"/>
      <w:ind w:firstLine="851"/>
      <w:jc w:val="both"/>
    </w:pPr>
    <w:rPr>
      <w:rFonts w:ascii="Times New Roman" w:eastAsia="№Е;Calibri" w:hAnsi="Times New Roman" w:cs="Times New Roman"/>
      <w:sz w:val="20"/>
      <w:szCs w:val="20"/>
      <w:lang w:eastAsia="zh-CN"/>
    </w:rPr>
  </w:style>
  <w:style w:type="paragraph" w:customStyle="1" w:styleId="ParaAttribute10">
    <w:name w:val="ParaAttribute10"/>
    <w:qFormat/>
    <w:rsid w:val="003D685D"/>
    <w:pPr>
      <w:suppressAutoHyphens/>
      <w:spacing w:after="0" w:line="240" w:lineRule="auto"/>
      <w:jc w:val="both"/>
    </w:pPr>
    <w:rPr>
      <w:rFonts w:ascii="Times New Roman" w:eastAsia="№Е;Calibri" w:hAnsi="Times New Roman" w:cs="Times New Roman"/>
      <w:sz w:val="20"/>
      <w:szCs w:val="20"/>
      <w:lang w:eastAsia="zh-CN"/>
    </w:rPr>
  </w:style>
  <w:style w:type="paragraph" w:customStyle="1" w:styleId="ParaAttribute16">
    <w:name w:val="ParaAttribute16"/>
    <w:qFormat/>
    <w:rsid w:val="003D685D"/>
    <w:pPr>
      <w:suppressAutoHyphens/>
      <w:spacing w:after="0" w:line="240" w:lineRule="auto"/>
      <w:ind w:left="1080"/>
      <w:jc w:val="both"/>
    </w:pPr>
    <w:rPr>
      <w:rFonts w:ascii="Times New Roman" w:eastAsia="№Е;Calibri" w:hAnsi="Times New Roman" w:cs="Times New Roman"/>
      <w:sz w:val="20"/>
      <w:szCs w:val="20"/>
      <w:lang w:eastAsia="zh-CN"/>
    </w:rPr>
  </w:style>
  <w:style w:type="paragraph" w:styleId="af9">
    <w:name w:val="annotation text"/>
    <w:basedOn w:val="a"/>
    <w:link w:val="15"/>
    <w:qFormat/>
    <w:rsid w:val="003D685D"/>
    <w:rPr>
      <w:szCs w:val="20"/>
    </w:rPr>
  </w:style>
  <w:style w:type="character" w:customStyle="1" w:styleId="15">
    <w:name w:val="Текст примечания Знак1"/>
    <w:basedOn w:val="a1"/>
    <w:link w:val="af9"/>
    <w:rsid w:val="003D685D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a">
    <w:name w:val="annotation subject"/>
    <w:basedOn w:val="af9"/>
    <w:next w:val="af9"/>
    <w:link w:val="16"/>
    <w:qFormat/>
    <w:rsid w:val="003D685D"/>
    <w:rPr>
      <w:b/>
      <w:bCs/>
    </w:rPr>
  </w:style>
  <w:style w:type="character" w:customStyle="1" w:styleId="16">
    <w:name w:val="Тема примечания Знак1"/>
    <w:basedOn w:val="15"/>
    <w:link w:val="afa"/>
    <w:rsid w:val="003D685D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b">
    <w:name w:val="Balloon Text"/>
    <w:basedOn w:val="a"/>
    <w:link w:val="17"/>
    <w:qFormat/>
    <w:rsid w:val="003D685D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1"/>
    <w:link w:val="afb"/>
    <w:rsid w:val="003D685D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8">
    <w:name w:val="Без интервала1"/>
    <w:qFormat/>
    <w:rsid w:val="003D685D"/>
    <w:pPr>
      <w:suppressAutoHyphens/>
      <w:spacing w:after="0" w:line="240" w:lineRule="auto"/>
    </w:pPr>
    <w:rPr>
      <w:rFonts w:ascii="Calibri" w:eastAsia="Times New Roman" w:hAnsi="Calibri" w:cs="Calibri"/>
      <w:szCs w:val="20"/>
      <w:lang w:val="en-US" w:eastAsia="zh-CN" w:bidi="en-US"/>
    </w:rPr>
  </w:style>
  <w:style w:type="paragraph" w:customStyle="1" w:styleId="19">
    <w:name w:val="Обычный (веб)1"/>
    <w:basedOn w:val="a"/>
    <w:qFormat/>
    <w:rsid w:val="003D685D"/>
    <w:pPr>
      <w:widowControl/>
      <w:autoSpaceDE/>
      <w:spacing w:before="280" w:after="280"/>
      <w:jc w:val="left"/>
    </w:pPr>
    <w:rPr>
      <w:kern w:val="0"/>
      <w:sz w:val="24"/>
      <w:lang w:val="ru-RU"/>
    </w:rPr>
  </w:style>
  <w:style w:type="paragraph" w:customStyle="1" w:styleId="HeaderandFooter">
    <w:name w:val="Header and Footer"/>
    <w:basedOn w:val="a"/>
    <w:qFormat/>
    <w:rsid w:val="003D685D"/>
    <w:pPr>
      <w:suppressLineNumbers/>
      <w:tabs>
        <w:tab w:val="center" w:pos="4986"/>
        <w:tab w:val="right" w:pos="9972"/>
      </w:tabs>
    </w:pPr>
  </w:style>
  <w:style w:type="paragraph" w:styleId="afc">
    <w:name w:val="header"/>
    <w:basedOn w:val="a"/>
    <w:link w:val="1a"/>
    <w:rsid w:val="003D685D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1"/>
    <w:link w:val="afc"/>
    <w:rsid w:val="003D685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d">
    <w:name w:val="footer"/>
    <w:basedOn w:val="a"/>
    <w:link w:val="1b"/>
    <w:rsid w:val="003D685D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1"/>
    <w:link w:val="afd"/>
    <w:rsid w:val="003D685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qFormat/>
    <w:rsid w:val="003D685D"/>
    <w:pPr>
      <w:widowControl w:val="0"/>
      <w:suppressAutoHyphens/>
      <w:spacing w:after="0" w:line="240" w:lineRule="auto"/>
      <w:jc w:val="center"/>
    </w:pPr>
    <w:rPr>
      <w:rFonts w:ascii="Times New Roman" w:eastAsia="Batang;바탕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qFormat/>
    <w:rsid w:val="003D685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numbering" w:customStyle="1" w:styleId="WW8Num1">
    <w:name w:val="WW8Num1"/>
    <w:qFormat/>
    <w:rsid w:val="003D685D"/>
  </w:style>
  <w:style w:type="numbering" w:customStyle="1" w:styleId="WW8Num2">
    <w:name w:val="WW8Num2"/>
    <w:qFormat/>
    <w:rsid w:val="003D685D"/>
  </w:style>
  <w:style w:type="numbering" w:customStyle="1" w:styleId="WW8Num3">
    <w:name w:val="WW8Num3"/>
    <w:qFormat/>
    <w:rsid w:val="003D685D"/>
  </w:style>
  <w:style w:type="numbering" w:customStyle="1" w:styleId="WW8Num4">
    <w:name w:val="WW8Num4"/>
    <w:qFormat/>
    <w:rsid w:val="003D685D"/>
  </w:style>
  <w:style w:type="numbering" w:customStyle="1" w:styleId="WW8Num5">
    <w:name w:val="WW8Num5"/>
    <w:qFormat/>
    <w:rsid w:val="003D685D"/>
  </w:style>
  <w:style w:type="numbering" w:customStyle="1" w:styleId="WW8Num6">
    <w:name w:val="WW8Num6"/>
    <w:qFormat/>
    <w:rsid w:val="003D685D"/>
  </w:style>
  <w:style w:type="numbering" w:customStyle="1" w:styleId="WW8Num7">
    <w:name w:val="WW8Num7"/>
    <w:qFormat/>
    <w:rsid w:val="003D685D"/>
  </w:style>
  <w:style w:type="numbering" w:customStyle="1" w:styleId="WW8Num8">
    <w:name w:val="WW8Num8"/>
    <w:qFormat/>
    <w:rsid w:val="003D685D"/>
  </w:style>
  <w:style w:type="numbering" w:customStyle="1" w:styleId="WW8Num9">
    <w:name w:val="WW8Num9"/>
    <w:qFormat/>
    <w:rsid w:val="003D685D"/>
  </w:style>
  <w:style w:type="numbering" w:customStyle="1" w:styleId="WW8Num10">
    <w:name w:val="WW8Num10"/>
    <w:qFormat/>
    <w:rsid w:val="003D685D"/>
  </w:style>
  <w:style w:type="numbering" w:customStyle="1" w:styleId="WW8Num11">
    <w:name w:val="WW8Num11"/>
    <w:qFormat/>
    <w:rsid w:val="003D685D"/>
  </w:style>
  <w:style w:type="numbering" w:customStyle="1" w:styleId="WW8Num12">
    <w:name w:val="WW8Num12"/>
    <w:qFormat/>
    <w:rsid w:val="003D685D"/>
  </w:style>
  <w:style w:type="numbering" w:customStyle="1" w:styleId="WW8Num13">
    <w:name w:val="WW8Num13"/>
    <w:qFormat/>
    <w:rsid w:val="003D685D"/>
  </w:style>
  <w:style w:type="numbering" w:customStyle="1" w:styleId="WW8Num14">
    <w:name w:val="WW8Num14"/>
    <w:qFormat/>
    <w:rsid w:val="003D685D"/>
  </w:style>
  <w:style w:type="numbering" w:customStyle="1" w:styleId="WW8Num15">
    <w:name w:val="WW8Num15"/>
    <w:qFormat/>
    <w:rsid w:val="003D685D"/>
  </w:style>
  <w:style w:type="numbering" w:customStyle="1" w:styleId="WW8Num16">
    <w:name w:val="WW8Num16"/>
    <w:qFormat/>
    <w:rsid w:val="003D685D"/>
  </w:style>
  <w:style w:type="numbering" w:customStyle="1" w:styleId="WW8Num17">
    <w:name w:val="WW8Num17"/>
    <w:qFormat/>
    <w:rsid w:val="003D685D"/>
  </w:style>
  <w:style w:type="numbering" w:customStyle="1" w:styleId="WW8Num18">
    <w:name w:val="WW8Num18"/>
    <w:qFormat/>
    <w:rsid w:val="003D685D"/>
  </w:style>
  <w:style w:type="numbering" w:customStyle="1" w:styleId="WW8Num19">
    <w:name w:val="WW8Num19"/>
    <w:qFormat/>
    <w:rsid w:val="003D685D"/>
  </w:style>
  <w:style w:type="numbering" w:customStyle="1" w:styleId="WW8Num20">
    <w:name w:val="WW8Num20"/>
    <w:qFormat/>
    <w:rsid w:val="003D685D"/>
  </w:style>
  <w:style w:type="numbering" w:customStyle="1" w:styleId="WW8Num21">
    <w:name w:val="WW8Num21"/>
    <w:qFormat/>
    <w:rsid w:val="003D685D"/>
  </w:style>
  <w:style w:type="numbering" w:customStyle="1" w:styleId="WW8Num22">
    <w:name w:val="WW8Num22"/>
    <w:qFormat/>
    <w:rsid w:val="003D685D"/>
  </w:style>
  <w:style w:type="numbering" w:customStyle="1" w:styleId="WW8Num23">
    <w:name w:val="WW8Num23"/>
    <w:qFormat/>
    <w:rsid w:val="003D685D"/>
  </w:style>
  <w:style w:type="numbering" w:customStyle="1" w:styleId="WW8Num24">
    <w:name w:val="WW8Num24"/>
    <w:qFormat/>
    <w:rsid w:val="003D685D"/>
  </w:style>
  <w:style w:type="numbering" w:customStyle="1" w:styleId="WW8Num25">
    <w:name w:val="WW8Num25"/>
    <w:qFormat/>
    <w:rsid w:val="003D685D"/>
  </w:style>
  <w:style w:type="numbering" w:customStyle="1" w:styleId="WW8Num26">
    <w:name w:val="WW8Num26"/>
    <w:qFormat/>
    <w:rsid w:val="003D685D"/>
  </w:style>
  <w:style w:type="numbering" w:customStyle="1" w:styleId="WW8Num27">
    <w:name w:val="WW8Num27"/>
    <w:qFormat/>
    <w:rsid w:val="003D685D"/>
  </w:style>
  <w:style w:type="numbering" w:customStyle="1" w:styleId="WW8Num28">
    <w:name w:val="WW8Num28"/>
    <w:qFormat/>
    <w:rsid w:val="003D685D"/>
  </w:style>
  <w:style w:type="numbering" w:customStyle="1" w:styleId="WW8Num29">
    <w:name w:val="WW8Num29"/>
    <w:qFormat/>
    <w:rsid w:val="003D685D"/>
  </w:style>
  <w:style w:type="numbering" w:customStyle="1" w:styleId="WW8Num30">
    <w:name w:val="WW8Num30"/>
    <w:qFormat/>
    <w:rsid w:val="003D685D"/>
  </w:style>
  <w:style w:type="numbering" w:customStyle="1" w:styleId="WW8Num31">
    <w:name w:val="WW8Num31"/>
    <w:qFormat/>
    <w:rsid w:val="003D685D"/>
  </w:style>
  <w:style w:type="numbering" w:customStyle="1" w:styleId="WW8Num32">
    <w:name w:val="WW8Num32"/>
    <w:qFormat/>
    <w:rsid w:val="003D685D"/>
  </w:style>
  <w:style w:type="numbering" w:customStyle="1" w:styleId="WW8Num33">
    <w:name w:val="WW8Num33"/>
    <w:qFormat/>
    <w:rsid w:val="003D685D"/>
  </w:style>
  <w:style w:type="numbering" w:customStyle="1" w:styleId="WW8Num34">
    <w:name w:val="WW8Num34"/>
    <w:qFormat/>
    <w:rsid w:val="003D685D"/>
  </w:style>
  <w:style w:type="numbering" w:customStyle="1" w:styleId="WW8Num35">
    <w:name w:val="WW8Num35"/>
    <w:qFormat/>
    <w:rsid w:val="003D685D"/>
  </w:style>
  <w:style w:type="numbering" w:customStyle="1" w:styleId="WW8Num36">
    <w:name w:val="WW8Num36"/>
    <w:qFormat/>
    <w:rsid w:val="003D685D"/>
  </w:style>
  <w:style w:type="numbering" w:customStyle="1" w:styleId="WW8Num37">
    <w:name w:val="WW8Num37"/>
    <w:qFormat/>
    <w:rsid w:val="003D685D"/>
  </w:style>
  <w:style w:type="numbering" w:customStyle="1" w:styleId="WW8Num38">
    <w:name w:val="WW8Num38"/>
    <w:qFormat/>
    <w:rsid w:val="003D685D"/>
  </w:style>
  <w:style w:type="numbering" w:customStyle="1" w:styleId="WW8Num39">
    <w:name w:val="WW8Num39"/>
    <w:qFormat/>
    <w:rsid w:val="003D685D"/>
  </w:style>
  <w:style w:type="numbering" w:customStyle="1" w:styleId="WW8Num40">
    <w:name w:val="WW8Num40"/>
    <w:qFormat/>
    <w:rsid w:val="003D685D"/>
  </w:style>
  <w:style w:type="numbering" w:customStyle="1" w:styleId="WW8Num41">
    <w:name w:val="WW8Num41"/>
    <w:qFormat/>
    <w:rsid w:val="003D685D"/>
  </w:style>
  <w:style w:type="numbering" w:customStyle="1" w:styleId="WW8Num42">
    <w:name w:val="WW8Num42"/>
    <w:qFormat/>
    <w:rsid w:val="003D685D"/>
  </w:style>
  <w:style w:type="numbering" w:customStyle="1" w:styleId="WW8Num43">
    <w:name w:val="WW8Num43"/>
    <w:qFormat/>
    <w:rsid w:val="003D685D"/>
  </w:style>
  <w:style w:type="numbering" w:customStyle="1" w:styleId="WW8Num44">
    <w:name w:val="WW8Num44"/>
    <w:qFormat/>
    <w:rsid w:val="003D685D"/>
  </w:style>
  <w:style w:type="numbering" w:customStyle="1" w:styleId="WW8Num45">
    <w:name w:val="WW8Num45"/>
    <w:qFormat/>
    <w:rsid w:val="003D685D"/>
  </w:style>
  <w:style w:type="numbering" w:customStyle="1" w:styleId="WW8Num46">
    <w:name w:val="WW8Num46"/>
    <w:qFormat/>
    <w:rsid w:val="003D685D"/>
  </w:style>
  <w:style w:type="numbering" w:customStyle="1" w:styleId="WW8Num47">
    <w:name w:val="WW8Num47"/>
    <w:qFormat/>
    <w:rsid w:val="003D685D"/>
  </w:style>
  <w:style w:type="numbering" w:customStyle="1" w:styleId="WW8Num48">
    <w:name w:val="WW8Num48"/>
    <w:qFormat/>
    <w:rsid w:val="003D685D"/>
  </w:style>
  <w:style w:type="paragraph" w:customStyle="1" w:styleId="c23">
    <w:name w:val="c23"/>
    <w:basedOn w:val="a"/>
    <w:rsid w:val="003D685D"/>
    <w:pPr>
      <w:widowControl/>
      <w:suppressAutoHyphens w:val="0"/>
      <w:autoSpaceDE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1">
    <w:name w:val="c1"/>
    <w:basedOn w:val="a1"/>
    <w:rsid w:val="003D685D"/>
  </w:style>
  <w:style w:type="paragraph" w:customStyle="1" w:styleId="1c">
    <w:name w:val="Абзац списка1"/>
    <w:basedOn w:val="a"/>
    <w:rsid w:val="003D685D"/>
    <w:pPr>
      <w:widowControl/>
      <w:autoSpaceDE/>
      <w:ind w:left="400"/>
    </w:pPr>
    <w:rPr>
      <w:rFonts w:ascii="№Е" w:eastAsia="№Е" w:hAnsi="№Е"/>
      <w:szCs w:val="20"/>
      <w:lang w:eastAsia="ar-SA"/>
    </w:rPr>
  </w:style>
  <w:style w:type="paragraph" w:customStyle="1" w:styleId="c33">
    <w:name w:val="c33"/>
    <w:basedOn w:val="a"/>
    <w:rsid w:val="003D685D"/>
    <w:pPr>
      <w:widowControl/>
      <w:suppressAutoHyphens w:val="0"/>
      <w:autoSpaceDE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15">
    <w:name w:val="c15"/>
    <w:basedOn w:val="a"/>
    <w:rsid w:val="003D685D"/>
    <w:pPr>
      <w:widowControl/>
      <w:suppressAutoHyphens w:val="0"/>
      <w:autoSpaceDE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11">
    <w:name w:val="c11"/>
    <w:basedOn w:val="a1"/>
    <w:rsid w:val="003D685D"/>
  </w:style>
  <w:style w:type="character" w:customStyle="1" w:styleId="c51">
    <w:name w:val="c51"/>
    <w:basedOn w:val="a1"/>
    <w:rsid w:val="003D685D"/>
  </w:style>
  <w:style w:type="paragraph" w:customStyle="1" w:styleId="c24">
    <w:name w:val="c24"/>
    <w:basedOn w:val="a"/>
    <w:rsid w:val="003D685D"/>
    <w:pPr>
      <w:widowControl/>
      <w:suppressAutoHyphens w:val="0"/>
      <w:autoSpaceDE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12">
    <w:name w:val="c12"/>
    <w:basedOn w:val="a1"/>
    <w:rsid w:val="003D685D"/>
  </w:style>
  <w:style w:type="character" w:customStyle="1" w:styleId="c45">
    <w:name w:val="c45"/>
    <w:basedOn w:val="a1"/>
    <w:rsid w:val="003D685D"/>
  </w:style>
  <w:style w:type="table" w:customStyle="1" w:styleId="TableNormal1">
    <w:name w:val="Table Normal1"/>
    <w:uiPriority w:val="2"/>
    <w:semiHidden/>
    <w:qFormat/>
    <w:rsid w:val="003D68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3D685D"/>
    <w:pPr>
      <w:widowControl w:val="0"/>
      <w:autoSpaceDE w:val="0"/>
      <w:autoSpaceDN w:val="0"/>
      <w:spacing w:after="0" w:line="240" w:lineRule="auto"/>
    </w:pPr>
    <w:rPr>
      <w:lang w:val="en-US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uiPriority="0"/>
    <w:lsdException w:name="footer" w:uiPriority="0"/>
    <w:lsdException w:name="caption" w:uiPriority="0" w:qFormat="1"/>
    <w:lsdException w:name="annotation reference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52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link w:val="10"/>
    <w:uiPriority w:val="9"/>
    <w:qFormat/>
    <w:rsid w:val="00057216"/>
    <w:pPr>
      <w:suppressAutoHyphens w:val="0"/>
      <w:autoSpaceDN w:val="0"/>
      <w:spacing w:before="202"/>
      <w:ind w:left="119"/>
      <w:jc w:val="left"/>
      <w:outlineLvl w:val="0"/>
    </w:pPr>
    <w:rPr>
      <w:rFonts w:ascii="Trebuchet MS" w:eastAsia="Trebuchet MS" w:hAnsi="Trebuchet MS" w:cs="Trebuchet MS"/>
      <w:b/>
      <w:bCs/>
      <w:kern w:val="0"/>
      <w:sz w:val="28"/>
      <w:szCs w:val="28"/>
      <w:lang w:val="ru-RU" w:eastAsia="en-US"/>
    </w:rPr>
  </w:style>
  <w:style w:type="paragraph" w:styleId="2">
    <w:name w:val="heading 2"/>
    <w:basedOn w:val="a"/>
    <w:next w:val="a0"/>
    <w:link w:val="20"/>
    <w:uiPriority w:val="9"/>
    <w:semiHidden/>
    <w:unhideWhenUsed/>
    <w:qFormat/>
    <w:rsid w:val="003D685D"/>
    <w:pPr>
      <w:widowControl/>
      <w:numPr>
        <w:ilvl w:val="1"/>
        <w:numId w:val="13"/>
      </w:numPr>
      <w:autoSpaceDE/>
      <w:spacing w:before="280" w:after="280"/>
      <w:jc w:val="left"/>
      <w:outlineLvl w:val="1"/>
    </w:pPr>
    <w:rPr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57216"/>
    <w:rPr>
      <w:rFonts w:ascii="Trebuchet MS" w:eastAsia="Trebuchet MS" w:hAnsi="Trebuchet MS" w:cs="Trebuchet MS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572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57216"/>
    <w:pPr>
      <w:suppressAutoHyphens w:val="0"/>
      <w:autoSpaceDN w:val="0"/>
      <w:spacing w:before="223"/>
      <w:ind w:left="120"/>
      <w:jc w:val="left"/>
    </w:pPr>
    <w:rPr>
      <w:rFonts w:ascii="Microsoft Sans Serif" w:eastAsia="Microsoft Sans Serif" w:hAnsi="Microsoft Sans Serif" w:cs="Microsoft Sans Serif"/>
      <w:kern w:val="0"/>
      <w:sz w:val="28"/>
      <w:szCs w:val="28"/>
      <w:u w:val="single" w:color="000000"/>
      <w:lang w:val="ru-RU" w:eastAsia="en-US"/>
    </w:rPr>
  </w:style>
  <w:style w:type="paragraph" w:styleId="21">
    <w:name w:val="toc 2"/>
    <w:basedOn w:val="a"/>
    <w:uiPriority w:val="1"/>
    <w:qFormat/>
    <w:rsid w:val="00057216"/>
    <w:pPr>
      <w:suppressAutoHyphens w:val="0"/>
      <w:autoSpaceDN w:val="0"/>
      <w:spacing w:before="223"/>
      <w:ind w:left="403"/>
      <w:jc w:val="left"/>
    </w:pPr>
    <w:rPr>
      <w:rFonts w:ascii="Microsoft Sans Serif" w:eastAsia="Microsoft Sans Serif" w:hAnsi="Microsoft Sans Serif" w:cs="Microsoft Sans Serif"/>
      <w:kern w:val="0"/>
      <w:sz w:val="28"/>
      <w:szCs w:val="28"/>
      <w:u w:val="single" w:color="000000"/>
      <w:lang w:val="ru-RU" w:eastAsia="en-US"/>
    </w:rPr>
  </w:style>
  <w:style w:type="paragraph" w:styleId="a0">
    <w:name w:val="Body Text"/>
    <w:basedOn w:val="a"/>
    <w:link w:val="a4"/>
    <w:qFormat/>
    <w:rsid w:val="00057216"/>
    <w:pPr>
      <w:suppressAutoHyphens w:val="0"/>
      <w:autoSpaceDN w:val="0"/>
      <w:spacing w:before="113"/>
      <w:ind w:left="1007" w:hanging="321"/>
    </w:pPr>
    <w:rPr>
      <w:rFonts w:ascii="Microsoft Sans Serif" w:eastAsia="Microsoft Sans Serif" w:hAnsi="Microsoft Sans Serif" w:cs="Microsoft Sans Serif"/>
      <w:kern w:val="0"/>
      <w:sz w:val="28"/>
      <w:szCs w:val="28"/>
      <w:lang w:val="ru-RU" w:eastAsia="en-US"/>
    </w:rPr>
  </w:style>
  <w:style w:type="character" w:customStyle="1" w:styleId="a4">
    <w:name w:val="Основной текст Знак"/>
    <w:basedOn w:val="a1"/>
    <w:link w:val="a0"/>
    <w:uiPriority w:val="1"/>
    <w:rsid w:val="00057216"/>
    <w:rPr>
      <w:rFonts w:ascii="Microsoft Sans Serif" w:eastAsia="Microsoft Sans Serif" w:hAnsi="Microsoft Sans Serif" w:cs="Microsoft Sans Serif"/>
      <w:sz w:val="28"/>
      <w:szCs w:val="28"/>
    </w:rPr>
  </w:style>
  <w:style w:type="paragraph" w:styleId="a5">
    <w:name w:val="Title"/>
    <w:basedOn w:val="a"/>
    <w:link w:val="a6"/>
    <w:uiPriority w:val="10"/>
    <w:qFormat/>
    <w:rsid w:val="00057216"/>
    <w:pPr>
      <w:suppressAutoHyphens w:val="0"/>
      <w:autoSpaceDN w:val="0"/>
      <w:spacing w:before="243"/>
      <w:ind w:left="427"/>
    </w:pPr>
    <w:rPr>
      <w:rFonts w:ascii="Trebuchet MS" w:eastAsia="Trebuchet MS" w:hAnsi="Trebuchet MS" w:cs="Trebuchet MS"/>
      <w:b/>
      <w:bCs/>
      <w:kern w:val="0"/>
      <w:sz w:val="66"/>
      <w:szCs w:val="66"/>
      <w:lang w:val="ru-RU" w:eastAsia="en-US"/>
    </w:rPr>
  </w:style>
  <w:style w:type="character" w:customStyle="1" w:styleId="a6">
    <w:name w:val="Название Знак"/>
    <w:basedOn w:val="a1"/>
    <w:link w:val="a5"/>
    <w:uiPriority w:val="10"/>
    <w:rsid w:val="00057216"/>
    <w:rPr>
      <w:rFonts w:ascii="Trebuchet MS" w:eastAsia="Trebuchet MS" w:hAnsi="Trebuchet MS" w:cs="Trebuchet MS"/>
      <w:b/>
      <w:bCs/>
      <w:sz w:val="66"/>
      <w:szCs w:val="66"/>
    </w:rPr>
  </w:style>
  <w:style w:type="paragraph" w:styleId="a7">
    <w:name w:val="List Paragraph"/>
    <w:basedOn w:val="a"/>
    <w:qFormat/>
    <w:rsid w:val="00057216"/>
    <w:pPr>
      <w:suppressAutoHyphens w:val="0"/>
      <w:autoSpaceDN w:val="0"/>
      <w:spacing w:before="113"/>
      <w:ind w:left="1007" w:hanging="321"/>
    </w:pPr>
    <w:rPr>
      <w:rFonts w:ascii="Microsoft Sans Serif" w:eastAsia="Microsoft Sans Serif" w:hAnsi="Microsoft Sans Serif" w:cs="Microsoft Sans Serif"/>
      <w:kern w:val="0"/>
      <w:sz w:val="22"/>
      <w:szCs w:val="22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057216"/>
    <w:pPr>
      <w:suppressAutoHyphens w:val="0"/>
      <w:autoSpaceDN w:val="0"/>
      <w:ind w:left="80"/>
      <w:jc w:val="left"/>
    </w:pPr>
    <w:rPr>
      <w:rFonts w:ascii="Microsoft Sans Serif" w:eastAsia="Microsoft Sans Serif" w:hAnsi="Microsoft Sans Serif" w:cs="Microsoft Sans Serif"/>
      <w:kern w:val="0"/>
      <w:sz w:val="22"/>
      <w:szCs w:val="22"/>
      <w:lang w:val="ru-RU" w:eastAsia="en-US"/>
    </w:rPr>
  </w:style>
  <w:style w:type="numbering" w:customStyle="1" w:styleId="3">
    <w:name w:val="Нет списка3"/>
    <w:next w:val="a3"/>
    <w:uiPriority w:val="99"/>
    <w:semiHidden/>
    <w:unhideWhenUsed/>
    <w:rsid w:val="003240E3"/>
  </w:style>
  <w:style w:type="paragraph" w:customStyle="1" w:styleId="c10">
    <w:name w:val="c10"/>
    <w:basedOn w:val="a"/>
    <w:rsid w:val="00734CB9"/>
    <w:pPr>
      <w:widowControl/>
      <w:suppressAutoHyphens w:val="0"/>
      <w:autoSpaceDE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styleId="a8">
    <w:name w:val="Hyperlink"/>
    <w:basedOn w:val="a1"/>
    <w:uiPriority w:val="99"/>
    <w:unhideWhenUsed/>
    <w:rsid w:val="001C54D9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1C54D9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uiPriority w:val="9"/>
    <w:semiHidden/>
    <w:qFormat/>
    <w:rsid w:val="003D685D"/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numbering" w:customStyle="1" w:styleId="12">
    <w:name w:val="Нет списка1"/>
    <w:next w:val="a3"/>
    <w:uiPriority w:val="99"/>
    <w:semiHidden/>
    <w:unhideWhenUsed/>
    <w:rsid w:val="003D685D"/>
  </w:style>
  <w:style w:type="character" w:customStyle="1" w:styleId="WW8Num1z0">
    <w:name w:val="WW8Num1z0"/>
    <w:qFormat/>
    <w:rsid w:val="003D685D"/>
  </w:style>
  <w:style w:type="character" w:customStyle="1" w:styleId="WW8Num2z0">
    <w:name w:val="WW8Num2z0"/>
    <w:qFormat/>
    <w:rsid w:val="003D685D"/>
  </w:style>
  <w:style w:type="character" w:customStyle="1" w:styleId="WW8Num3z0">
    <w:name w:val="WW8Num3z0"/>
    <w:qFormat/>
    <w:rsid w:val="003D685D"/>
  </w:style>
  <w:style w:type="character" w:customStyle="1" w:styleId="WW8Num3z1">
    <w:name w:val="WW8Num3z1"/>
    <w:qFormat/>
    <w:rsid w:val="003D685D"/>
  </w:style>
  <w:style w:type="character" w:customStyle="1" w:styleId="WW8Num3z2">
    <w:name w:val="WW8Num3z2"/>
    <w:qFormat/>
    <w:rsid w:val="003D685D"/>
  </w:style>
  <w:style w:type="character" w:customStyle="1" w:styleId="WW8Num3z3">
    <w:name w:val="WW8Num3z3"/>
    <w:qFormat/>
    <w:rsid w:val="003D685D"/>
  </w:style>
  <w:style w:type="character" w:customStyle="1" w:styleId="WW8Num3z4">
    <w:name w:val="WW8Num3z4"/>
    <w:qFormat/>
    <w:rsid w:val="003D685D"/>
  </w:style>
  <w:style w:type="character" w:customStyle="1" w:styleId="WW8Num3z5">
    <w:name w:val="WW8Num3z5"/>
    <w:qFormat/>
    <w:rsid w:val="003D685D"/>
  </w:style>
  <w:style w:type="character" w:customStyle="1" w:styleId="WW8Num3z6">
    <w:name w:val="WW8Num3z6"/>
    <w:qFormat/>
    <w:rsid w:val="003D685D"/>
  </w:style>
  <w:style w:type="character" w:customStyle="1" w:styleId="WW8Num3z7">
    <w:name w:val="WW8Num3z7"/>
    <w:qFormat/>
    <w:rsid w:val="003D685D"/>
  </w:style>
  <w:style w:type="character" w:customStyle="1" w:styleId="WW8Num3z8">
    <w:name w:val="WW8Num3z8"/>
    <w:qFormat/>
    <w:rsid w:val="003D685D"/>
  </w:style>
  <w:style w:type="character" w:customStyle="1" w:styleId="WW8Num4z0">
    <w:name w:val="WW8Num4z0"/>
    <w:qFormat/>
    <w:rsid w:val="003D685D"/>
  </w:style>
  <w:style w:type="character" w:customStyle="1" w:styleId="WW8Num5z0">
    <w:name w:val="WW8Num5z0"/>
    <w:qFormat/>
    <w:rsid w:val="003D685D"/>
    <w:rPr>
      <w:rFonts w:ascii="Symbol" w:hAnsi="Symbol" w:cs="Symbol"/>
    </w:rPr>
  </w:style>
  <w:style w:type="character" w:customStyle="1" w:styleId="WW8Num5z1">
    <w:name w:val="WW8Num5z1"/>
    <w:qFormat/>
    <w:rsid w:val="003D685D"/>
    <w:rPr>
      <w:rFonts w:ascii="Courier New" w:hAnsi="Courier New" w:cs="Courier New"/>
    </w:rPr>
  </w:style>
  <w:style w:type="character" w:customStyle="1" w:styleId="WW8Num5z2">
    <w:name w:val="WW8Num5z2"/>
    <w:qFormat/>
    <w:rsid w:val="003D685D"/>
    <w:rPr>
      <w:rFonts w:ascii="Wingdings" w:hAnsi="Wingdings" w:cs="Wingdings"/>
    </w:rPr>
  </w:style>
  <w:style w:type="character" w:customStyle="1" w:styleId="WW8Num6z0">
    <w:name w:val="WW8Num6z0"/>
    <w:qFormat/>
    <w:rsid w:val="003D685D"/>
  </w:style>
  <w:style w:type="character" w:customStyle="1" w:styleId="WW8Num6z1">
    <w:name w:val="WW8Num6z1"/>
    <w:qFormat/>
    <w:rsid w:val="003D685D"/>
  </w:style>
  <w:style w:type="character" w:customStyle="1" w:styleId="WW8Num6z2">
    <w:name w:val="WW8Num6z2"/>
    <w:qFormat/>
    <w:rsid w:val="003D685D"/>
  </w:style>
  <w:style w:type="character" w:customStyle="1" w:styleId="WW8Num6z3">
    <w:name w:val="WW8Num6z3"/>
    <w:qFormat/>
    <w:rsid w:val="003D685D"/>
  </w:style>
  <w:style w:type="character" w:customStyle="1" w:styleId="WW8Num6z4">
    <w:name w:val="WW8Num6z4"/>
    <w:qFormat/>
    <w:rsid w:val="003D685D"/>
  </w:style>
  <w:style w:type="character" w:customStyle="1" w:styleId="WW8Num6z5">
    <w:name w:val="WW8Num6z5"/>
    <w:qFormat/>
    <w:rsid w:val="003D685D"/>
  </w:style>
  <w:style w:type="character" w:customStyle="1" w:styleId="WW8Num6z6">
    <w:name w:val="WW8Num6z6"/>
    <w:qFormat/>
    <w:rsid w:val="003D685D"/>
  </w:style>
  <w:style w:type="character" w:customStyle="1" w:styleId="WW8Num6z7">
    <w:name w:val="WW8Num6z7"/>
    <w:qFormat/>
    <w:rsid w:val="003D685D"/>
  </w:style>
  <w:style w:type="character" w:customStyle="1" w:styleId="WW8Num6z8">
    <w:name w:val="WW8Num6z8"/>
    <w:qFormat/>
    <w:rsid w:val="003D685D"/>
  </w:style>
  <w:style w:type="character" w:customStyle="1" w:styleId="WW8Num7z0">
    <w:name w:val="WW8Num7z0"/>
    <w:qFormat/>
    <w:rsid w:val="003D685D"/>
    <w:rPr>
      <w:rFonts w:ascii="Wingdings" w:hAnsi="Wingdings" w:cs="Wingdings"/>
      <w:sz w:val="28"/>
    </w:rPr>
  </w:style>
  <w:style w:type="character" w:customStyle="1" w:styleId="WW8Num7z1">
    <w:name w:val="WW8Num7z1"/>
    <w:qFormat/>
    <w:rsid w:val="003D685D"/>
    <w:rPr>
      <w:sz w:val="28"/>
    </w:rPr>
  </w:style>
  <w:style w:type="character" w:customStyle="1" w:styleId="WW8Num8z0">
    <w:name w:val="WW8Num8z0"/>
    <w:qFormat/>
    <w:rsid w:val="003D685D"/>
    <w:rPr>
      <w:rFonts w:ascii="Symbol" w:hAnsi="Symbol" w:cs="Symbol"/>
    </w:rPr>
  </w:style>
  <w:style w:type="character" w:customStyle="1" w:styleId="WW8Num8z1">
    <w:name w:val="WW8Num8z1"/>
    <w:qFormat/>
    <w:rsid w:val="003D685D"/>
    <w:rPr>
      <w:rFonts w:ascii="Courier New" w:hAnsi="Courier New" w:cs="Courier New"/>
    </w:rPr>
  </w:style>
  <w:style w:type="character" w:customStyle="1" w:styleId="WW8Num8z2">
    <w:name w:val="WW8Num8z2"/>
    <w:qFormat/>
    <w:rsid w:val="003D685D"/>
    <w:rPr>
      <w:rFonts w:ascii="Wingdings" w:hAnsi="Wingdings" w:cs="Wingdings"/>
    </w:rPr>
  </w:style>
  <w:style w:type="character" w:customStyle="1" w:styleId="WW8Num9z0">
    <w:name w:val="WW8Num9z0"/>
    <w:qFormat/>
    <w:rsid w:val="003D685D"/>
    <w:rPr>
      <w:rFonts w:ascii="Symbol" w:hAnsi="Symbol" w:cs="Symbol"/>
    </w:rPr>
  </w:style>
  <w:style w:type="character" w:customStyle="1" w:styleId="WW8Num9z1">
    <w:name w:val="WW8Num9z1"/>
    <w:qFormat/>
    <w:rsid w:val="003D685D"/>
    <w:rPr>
      <w:rFonts w:ascii="Courier New" w:hAnsi="Courier New" w:cs="Courier New"/>
    </w:rPr>
  </w:style>
  <w:style w:type="character" w:customStyle="1" w:styleId="WW8Num9z2">
    <w:name w:val="WW8Num9z2"/>
    <w:qFormat/>
    <w:rsid w:val="003D685D"/>
    <w:rPr>
      <w:rFonts w:ascii="Wingdings" w:hAnsi="Wingdings" w:cs="Wingdings"/>
    </w:rPr>
  </w:style>
  <w:style w:type="character" w:customStyle="1" w:styleId="WW8Num10z0">
    <w:name w:val="WW8Num10z0"/>
    <w:qFormat/>
    <w:rsid w:val="003D685D"/>
    <w:rPr>
      <w:rFonts w:ascii="Wingdings" w:hAnsi="Wingdings" w:cs="Wingdings"/>
    </w:rPr>
  </w:style>
  <w:style w:type="character" w:customStyle="1" w:styleId="WW8Num10z1">
    <w:name w:val="WW8Num10z1"/>
    <w:qFormat/>
    <w:rsid w:val="003D685D"/>
    <w:rPr>
      <w:rFonts w:ascii="Courier New" w:hAnsi="Courier New" w:cs="Courier New"/>
    </w:rPr>
  </w:style>
  <w:style w:type="character" w:customStyle="1" w:styleId="WW8Num10z3">
    <w:name w:val="WW8Num10z3"/>
    <w:qFormat/>
    <w:rsid w:val="003D685D"/>
    <w:rPr>
      <w:rFonts w:ascii="Symbol" w:hAnsi="Symbol" w:cs="Symbol"/>
    </w:rPr>
  </w:style>
  <w:style w:type="character" w:customStyle="1" w:styleId="WW8Num11z0">
    <w:name w:val="WW8Num11z0"/>
    <w:qFormat/>
    <w:rsid w:val="003D685D"/>
  </w:style>
  <w:style w:type="character" w:customStyle="1" w:styleId="WW8Num11z1">
    <w:name w:val="WW8Num11z1"/>
    <w:qFormat/>
    <w:rsid w:val="003D685D"/>
  </w:style>
  <w:style w:type="character" w:customStyle="1" w:styleId="WW8Num11z2">
    <w:name w:val="WW8Num11z2"/>
    <w:qFormat/>
    <w:rsid w:val="003D685D"/>
  </w:style>
  <w:style w:type="character" w:customStyle="1" w:styleId="WW8Num11z3">
    <w:name w:val="WW8Num11z3"/>
    <w:qFormat/>
    <w:rsid w:val="003D685D"/>
  </w:style>
  <w:style w:type="character" w:customStyle="1" w:styleId="WW8Num11z4">
    <w:name w:val="WW8Num11z4"/>
    <w:qFormat/>
    <w:rsid w:val="003D685D"/>
  </w:style>
  <w:style w:type="character" w:customStyle="1" w:styleId="WW8Num11z5">
    <w:name w:val="WW8Num11z5"/>
    <w:qFormat/>
    <w:rsid w:val="003D685D"/>
  </w:style>
  <w:style w:type="character" w:customStyle="1" w:styleId="WW8Num11z6">
    <w:name w:val="WW8Num11z6"/>
    <w:qFormat/>
    <w:rsid w:val="003D685D"/>
  </w:style>
  <w:style w:type="character" w:customStyle="1" w:styleId="WW8Num11z7">
    <w:name w:val="WW8Num11z7"/>
    <w:qFormat/>
    <w:rsid w:val="003D685D"/>
  </w:style>
  <w:style w:type="character" w:customStyle="1" w:styleId="WW8Num11z8">
    <w:name w:val="WW8Num11z8"/>
    <w:qFormat/>
    <w:rsid w:val="003D685D"/>
  </w:style>
  <w:style w:type="character" w:customStyle="1" w:styleId="WW8Num12z0">
    <w:name w:val="WW8Num12z0"/>
    <w:qFormat/>
    <w:rsid w:val="003D685D"/>
    <w:rPr>
      <w:rFonts w:ascii="Symbol" w:eastAsia="№Е;Calibri" w:hAnsi="Symbol" w:cs="Symbol"/>
      <w:sz w:val="24"/>
      <w:szCs w:val="24"/>
      <w:lang w:val="ru-RU" w:eastAsia="ko-KR"/>
    </w:rPr>
  </w:style>
  <w:style w:type="character" w:customStyle="1" w:styleId="WW8Num12z1">
    <w:name w:val="WW8Num12z1"/>
    <w:qFormat/>
    <w:rsid w:val="003D685D"/>
    <w:rPr>
      <w:rFonts w:ascii="Courier New" w:hAnsi="Courier New" w:cs="Courier New"/>
    </w:rPr>
  </w:style>
  <w:style w:type="character" w:customStyle="1" w:styleId="WW8Num12z2">
    <w:name w:val="WW8Num12z2"/>
    <w:qFormat/>
    <w:rsid w:val="003D685D"/>
    <w:rPr>
      <w:rFonts w:ascii="Wingdings" w:hAnsi="Wingdings" w:cs="Wingdings"/>
    </w:rPr>
  </w:style>
  <w:style w:type="character" w:customStyle="1" w:styleId="WW8Num13z0">
    <w:name w:val="WW8Num13z0"/>
    <w:qFormat/>
    <w:rsid w:val="003D685D"/>
  </w:style>
  <w:style w:type="character" w:customStyle="1" w:styleId="WW8Num13z1">
    <w:name w:val="WW8Num13z1"/>
    <w:qFormat/>
    <w:rsid w:val="003D685D"/>
  </w:style>
  <w:style w:type="character" w:customStyle="1" w:styleId="WW8Num13z2">
    <w:name w:val="WW8Num13z2"/>
    <w:qFormat/>
    <w:rsid w:val="003D685D"/>
  </w:style>
  <w:style w:type="character" w:customStyle="1" w:styleId="WW8Num13z3">
    <w:name w:val="WW8Num13z3"/>
    <w:qFormat/>
    <w:rsid w:val="003D685D"/>
  </w:style>
  <w:style w:type="character" w:customStyle="1" w:styleId="WW8Num13z4">
    <w:name w:val="WW8Num13z4"/>
    <w:qFormat/>
    <w:rsid w:val="003D685D"/>
  </w:style>
  <w:style w:type="character" w:customStyle="1" w:styleId="WW8Num13z5">
    <w:name w:val="WW8Num13z5"/>
    <w:qFormat/>
    <w:rsid w:val="003D685D"/>
  </w:style>
  <w:style w:type="character" w:customStyle="1" w:styleId="WW8Num13z6">
    <w:name w:val="WW8Num13z6"/>
    <w:qFormat/>
    <w:rsid w:val="003D685D"/>
  </w:style>
  <w:style w:type="character" w:customStyle="1" w:styleId="WW8Num13z7">
    <w:name w:val="WW8Num13z7"/>
    <w:qFormat/>
    <w:rsid w:val="003D685D"/>
  </w:style>
  <w:style w:type="character" w:customStyle="1" w:styleId="WW8Num13z8">
    <w:name w:val="WW8Num13z8"/>
    <w:qFormat/>
    <w:rsid w:val="003D685D"/>
  </w:style>
  <w:style w:type="character" w:customStyle="1" w:styleId="WW8Num14z0">
    <w:name w:val="WW8Num14z0"/>
    <w:qFormat/>
    <w:rsid w:val="003D685D"/>
  </w:style>
  <w:style w:type="character" w:customStyle="1" w:styleId="WW8Num14z1">
    <w:name w:val="WW8Num14z1"/>
    <w:qFormat/>
    <w:rsid w:val="003D685D"/>
  </w:style>
  <w:style w:type="character" w:customStyle="1" w:styleId="WW8Num14z2">
    <w:name w:val="WW8Num14z2"/>
    <w:qFormat/>
    <w:rsid w:val="003D685D"/>
  </w:style>
  <w:style w:type="character" w:customStyle="1" w:styleId="WW8Num14z3">
    <w:name w:val="WW8Num14z3"/>
    <w:qFormat/>
    <w:rsid w:val="003D685D"/>
  </w:style>
  <w:style w:type="character" w:customStyle="1" w:styleId="WW8Num14z4">
    <w:name w:val="WW8Num14z4"/>
    <w:qFormat/>
    <w:rsid w:val="003D685D"/>
  </w:style>
  <w:style w:type="character" w:customStyle="1" w:styleId="WW8Num14z5">
    <w:name w:val="WW8Num14z5"/>
    <w:qFormat/>
    <w:rsid w:val="003D685D"/>
  </w:style>
  <w:style w:type="character" w:customStyle="1" w:styleId="WW8Num14z6">
    <w:name w:val="WW8Num14z6"/>
    <w:qFormat/>
    <w:rsid w:val="003D685D"/>
  </w:style>
  <w:style w:type="character" w:customStyle="1" w:styleId="WW8Num14z7">
    <w:name w:val="WW8Num14z7"/>
    <w:qFormat/>
    <w:rsid w:val="003D685D"/>
  </w:style>
  <w:style w:type="character" w:customStyle="1" w:styleId="WW8Num14z8">
    <w:name w:val="WW8Num14z8"/>
    <w:qFormat/>
    <w:rsid w:val="003D685D"/>
  </w:style>
  <w:style w:type="character" w:customStyle="1" w:styleId="WW8Num15z0">
    <w:name w:val="WW8Num15z0"/>
    <w:qFormat/>
    <w:rsid w:val="003D685D"/>
    <w:rPr>
      <w:rFonts w:ascii="Wingdings" w:hAnsi="Wingdings" w:cs="Wingdings"/>
    </w:rPr>
  </w:style>
  <w:style w:type="character" w:customStyle="1" w:styleId="WW8Num15z1">
    <w:name w:val="WW8Num15z1"/>
    <w:qFormat/>
    <w:rsid w:val="003D685D"/>
    <w:rPr>
      <w:rFonts w:ascii="Courier New" w:hAnsi="Courier New" w:cs="Courier New"/>
    </w:rPr>
  </w:style>
  <w:style w:type="character" w:customStyle="1" w:styleId="WW8Num15z3">
    <w:name w:val="WW8Num15z3"/>
    <w:qFormat/>
    <w:rsid w:val="003D685D"/>
    <w:rPr>
      <w:rFonts w:ascii="Symbol" w:hAnsi="Symbol" w:cs="Symbol"/>
    </w:rPr>
  </w:style>
  <w:style w:type="character" w:customStyle="1" w:styleId="WW8Num16z0">
    <w:name w:val="WW8Num16z0"/>
    <w:qFormat/>
    <w:rsid w:val="003D685D"/>
  </w:style>
  <w:style w:type="character" w:customStyle="1" w:styleId="WW8Num16z1">
    <w:name w:val="WW8Num16z1"/>
    <w:qFormat/>
    <w:rsid w:val="003D685D"/>
  </w:style>
  <w:style w:type="character" w:customStyle="1" w:styleId="WW8Num16z2">
    <w:name w:val="WW8Num16z2"/>
    <w:qFormat/>
    <w:rsid w:val="003D685D"/>
  </w:style>
  <w:style w:type="character" w:customStyle="1" w:styleId="WW8Num16z3">
    <w:name w:val="WW8Num16z3"/>
    <w:qFormat/>
    <w:rsid w:val="003D685D"/>
  </w:style>
  <w:style w:type="character" w:customStyle="1" w:styleId="WW8Num16z4">
    <w:name w:val="WW8Num16z4"/>
    <w:qFormat/>
    <w:rsid w:val="003D685D"/>
  </w:style>
  <w:style w:type="character" w:customStyle="1" w:styleId="WW8Num16z5">
    <w:name w:val="WW8Num16z5"/>
    <w:qFormat/>
    <w:rsid w:val="003D685D"/>
  </w:style>
  <w:style w:type="character" w:customStyle="1" w:styleId="WW8Num16z6">
    <w:name w:val="WW8Num16z6"/>
    <w:qFormat/>
    <w:rsid w:val="003D685D"/>
  </w:style>
  <w:style w:type="character" w:customStyle="1" w:styleId="WW8Num16z7">
    <w:name w:val="WW8Num16z7"/>
    <w:qFormat/>
    <w:rsid w:val="003D685D"/>
  </w:style>
  <w:style w:type="character" w:customStyle="1" w:styleId="WW8Num16z8">
    <w:name w:val="WW8Num16z8"/>
    <w:qFormat/>
    <w:rsid w:val="003D685D"/>
  </w:style>
  <w:style w:type="character" w:customStyle="1" w:styleId="WW8Num17z0">
    <w:name w:val="WW8Num17z0"/>
    <w:qFormat/>
    <w:rsid w:val="003D685D"/>
    <w:rPr>
      <w:rFonts w:ascii="Symbol" w:hAnsi="Symbol" w:cs="Symbol"/>
    </w:rPr>
  </w:style>
  <w:style w:type="character" w:customStyle="1" w:styleId="WW8Num17z1">
    <w:name w:val="WW8Num17z1"/>
    <w:qFormat/>
    <w:rsid w:val="003D685D"/>
    <w:rPr>
      <w:rFonts w:ascii="Courier New" w:hAnsi="Courier New" w:cs="Courier New"/>
    </w:rPr>
  </w:style>
  <w:style w:type="character" w:customStyle="1" w:styleId="WW8Num17z2">
    <w:name w:val="WW8Num17z2"/>
    <w:qFormat/>
    <w:rsid w:val="003D685D"/>
    <w:rPr>
      <w:rFonts w:ascii="Wingdings" w:hAnsi="Wingdings" w:cs="Wingdings"/>
    </w:rPr>
  </w:style>
  <w:style w:type="character" w:customStyle="1" w:styleId="WW8Num18z0">
    <w:name w:val="WW8Num18z0"/>
    <w:qFormat/>
    <w:rsid w:val="003D685D"/>
  </w:style>
  <w:style w:type="character" w:customStyle="1" w:styleId="WW8Num18z1">
    <w:name w:val="WW8Num18z1"/>
    <w:qFormat/>
    <w:rsid w:val="003D685D"/>
  </w:style>
  <w:style w:type="character" w:customStyle="1" w:styleId="WW8Num18z2">
    <w:name w:val="WW8Num18z2"/>
    <w:qFormat/>
    <w:rsid w:val="003D685D"/>
  </w:style>
  <w:style w:type="character" w:customStyle="1" w:styleId="WW8Num18z3">
    <w:name w:val="WW8Num18z3"/>
    <w:qFormat/>
    <w:rsid w:val="003D685D"/>
  </w:style>
  <w:style w:type="character" w:customStyle="1" w:styleId="WW8Num18z4">
    <w:name w:val="WW8Num18z4"/>
    <w:qFormat/>
    <w:rsid w:val="003D685D"/>
  </w:style>
  <w:style w:type="character" w:customStyle="1" w:styleId="WW8Num18z5">
    <w:name w:val="WW8Num18z5"/>
    <w:qFormat/>
    <w:rsid w:val="003D685D"/>
  </w:style>
  <w:style w:type="character" w:customStyle="1" w:styleId="WW8Num18z6">
    <w:name w:val="WW8Num18z6"/>
    <w:qFormat/>
    <w:rsid w:val="003D685D"/>
  </w:style>
  <w:style w:type="character" w:customStyle="1" w:styleId="WW8Num18z7">
    <w:name w:val="WW8Num18z7"/>
    <w:qFormat/>
    <w:rsid w:val="003D685D"/>
  </w:style>
  <w:style w:type="character" w:customStyle="1" w:styleId="WW8Num18z8">
    <w:name w:val="WW8Num18z8"/>
    <w:qFormat/>
    <w:rsid w:val="003D685D"/>
  </w:style>
  <w:style w:type="character" w:customStyle="1" w:styleId="WW8Num19z0">
    <w:name w:val="WW8Num19z0"/>
    <w:qFormat/>
    <w:rsid w:val="003D685D"/>
    <w:rPr>
      <w:rFonts w:ascii="Symbol" w:eastAsia="Calibri" w:hAnsi="Symbol" w:cs="Symbol"/>
      <w:sz w:val="28"/>
      <w:szCs w:val="24"/>
      <w:lang w:val="ru-RU" w:eastAsia="ko-KR"/>
    </w:rPr>
  </w:style>
  <w:style w:type="character" w:customStyle="1" w:styleId="WW8Num19z1">
    <w:name w:val="WW8Num19z1"/>
    <w:qFormat/>
    <w:rsid w:val="003D685D"/>
    <w:rPr>
      <w:sz w:val="28"/>
    </w:rPr>
  </w:style>
  <w:style w:type="character" w:customStyle="1" w:styleId="WW8Num20z0">
    <w:name w:val="WW8Num20z0"/>
    <w:qFormat/>
    <w:rsid w:val="003D685D"/>
    <w:rPr>
      <w:rFonts w:ascii="Times New Roman" w:hAnsi="Times New Roman" w:cs="Times New Roman"/>
    </w:rPr>
  </w:style>
  <w:style w:type="character" w:customStyle="1" w:styleId="WW8Num20z1">
    <w:name w:val="WW8Num20z1"/>
    <w:qFormat/>
    <w:rsid w:val="003D685D"/>
    <w:rPr>
      <w:rFonts w:ascii="Courier New" w:hAnsi="Courier New" w:cs="Courier New"/>
    </w:rPr>
  </w:style>
  <w:style w:type="character" w:customStyle="1" w:styleId="WW8Num20z2">
    <w:name w:val="WW8Num20z2"/>
    <w:qFormat/>
    <w:rsid w:val="003D685D"/>
    <w:rPr>
      <w:rFonts w:ascii="Wingdings" w:hAnsi="Wingdings" w:cs="Wingdings"/>
    </w:rPr>
  </w:style>
  <w:style w:type="character" w:customStyle="1" w:styleId="WW8Num20z3">
    <w:name w:val="WW8Num20z3"/>
    <w:qFormat/>
    <w:rsid w:val="003D685D"/>
    <w:rPr>
      <w:rFonts w:ascii="Symbol" w:hAnsi="Symbol" w:cs="Symbol"/>
    </w:rPr>
  </w:style>
  <w:style w:type="character" w:customStyle="1" w:styleId="WW8Num21z0">
    <w:name w:val="WW8Num21z0"/>
    <w:qFormat/>
    <w:rsid w:val="003D685D"/>
    <w:rPr>
      <w:rFonts w:ascii="Symbol" w:hAnsi="Symbol" w:cs="Symbol"/>
    </w:rPr>
  </w:style>
  <w:style w:type="character" w:customStyle="1" w:styleId="WW8Num21z1">
    <w:name w:val="WW8Num21z1"/>
    <w:qFormat/>
    <w:rsid w:val="003D685D"/>
    <w:rPr>
      <w:rFonts w:ascii="Courier New" w:hAnsi="Courier New" w:cs="Courier New"/>
    </w:rPr>
  </w:style>
  <w:style w:type="character" w:customStyle="1" w:styleId="WW8Num21z2">
    <w:name w:val="WW8Num21z2"/>
    <w:qFormat/>
    <w:rsid w:val="003D685D"/>
    <w:rPr>
      <w:rFonts w:ascii="Wingdings" w:hAnsi="Wingdings" w:cs="Wingdings"/>
    </w:rPr>
  </w:style>
  <w:style w:type="character" w:customStyle="1" w:styleId="WW8Num22z0">
    <w:name w:val="WW8Num22z0"/>
    <w:qFormat/>
    <w:rsid w:val="003D685D"/>
    <w:rPr>
      <w:rFonts w:ascii="Symbol" w:hAnsi="Symbol" w:cs="Symbol"/>
      <w:sz w:val="24"/>
      <w:szCs w:val="24"/>
    </w:rPr>
  </w:style>
  <w:style w:type="character" w:customStyle="1" w:styleId="WW8Num22z1">
    <w:name w:val="WW8Num22z1"/>
    <w:qFormat/>
    <w:rsid w:val="003D685D"/>
    <w:rPr>
      <w:rFonts w:ascii="Courier New" w:hAnsi="Courier New" w:cs="Courier New"/>
    </w:rPr>
  </w:style>
  <w:style w:type="character" w:customStyle="1" w:styleId="WW8Num22z2">
    <w:name w:val="WW8Num22z2"/>
    <w:qFormat/>
    <w:rsid w:val="003D685D"/>
    <w:rPr>
      <w:rFonts w:ascii="Wingdings" w:hAnsi="Wingdings" w:cs="Wingdings"/>
    </w:rPr>
  </w:style>
  <w:style w:type="character" w:customStyle="1" w:styleId="WW8Num23z0">
    <w:name w:val="WW8Num23z0"/>
    <w:qFormat/>
    <w:rsid w:val="003D685D"/>
  </w:style>
  <w:style w:type="character" w:customStyle="1" w:styleId="WW8Num23z1">
    <w:name w:val="WW8Num23z1"/>
    <w:qFormat/>
    <w:rsid w:val="003D685D"/>
  </w:style>
  <w:style w:type="character" w:customStyle="1" w:styleId="WW8Num23z2">
    <w:name w:val="WW8Num23z2"/>
    <w:qFormat/>
    <w:rsid w:val="003D685D"/>
  </w:style>
  <w:style w:type="character" w:customStyle="1" w:styleId="WW8Num23z3">
    <w:name w:val="WW8Num23z3"/>
    <w:qFormat/>
    <w:rsid w:val="003D685D"/>
  </w:style>
  <w:style w:type="character" w:customStyle="1" w:styleId="WW8Num23z4">
    <w:name w:val="WW8Num23z4"/>
    <w:qFormat/>
    <w:rsid w:val="003D685D"/>
  </w:style>
  <w:style w:type="character" w:customStyle="1" w:styleId="WW8Num23z5">
    <w:name w:val="WW8Num23z5"/>
    <w:qFormat/>
    <w:rsid w:val="003D685D"/>
  </w:style>
  <w:style w:type="character" w:customStyle="1" w:styleId="WW8Num23z6">
    <w:name w:val="WW8Num23z6"/>
    <w:qFormat/>
    <w:rsid w:val="003D685D"/>
  </w:style>
  <w:style w:type="character" w:customStyle="1" w:styleId="WW8Num23z7">
    <w:name w:val="WW8Num23z7"/>
    <w:qFormat/>
    <w:rsid w:val="003D685D"/>
  </w:style>
  <w:style w:type="character" w:customStyle="1" w:styleId="WW8Num23z8">
    <w:name w:val="WW8Num23z8"/>
    <w:qFormat/>
    <w:rsid w:val="003D685D"/>
  </w:style>
  <w:style w:type="character" w:customStyle="1" w:styleId="WW8Num24z0">
    <w:name w:val="WW8Num24z0"/>
    <w:qFormat/>
    <w:rsid w:val="003D685D"/>
    <w:rPr>
      <w:rFonts w:ascii="Symbol" w:hAnsi="Symbol" w:cs="Symbol"/>
    </w:rPr>
  </w:style>
  <w:style w:type="character" w:customStyle="1" w:styleId="WW8Num24z1">
    <w:name w:val="WW8Num24z1"/>
    <w:qFormat/>
    <w:rsid w:val="003D685D"/>
    <w:rPr>
      <w:rFonts w:ascii="Courier New" w:hAnsi="Courier New" w:cs="Courier New"/>
    </w:rPr>
  </w:style>
  <w:style w:type="character" w:customStyle="1" w:styleId="WW8Num24z2">
    <w:name w:val="WW8Num24z2"/>
    <w:qFormat/>
    <w:rsid w:val="003D685D"/>
    <w:rPr>
      <w:rFonts w:ascii="Wingdings" w:hAnsi="Wingdings" w:cs="Wingdings"/>
    </w:rPr>
  </w:style>
  <w:style w:type="character" w:customStyle="1" w:styleId="WW8Num25z0">
    <w:name w:val="WW8Num25z0"/>
    <w:qFormat/>
    <w:rsid w:val="003D685D"/>
  </w:style>
  <w:style w:type="character" w:customStyle="1" w:styleId="WW8Num25z1">
    <w:name w:val="WW8Num25z1"/>
    <w:qFormat/>
    <w:rsid w:val="003D685D"/>
  </w:style>
  <w:style w:type="character" w:customStyle="1" w:styleId="WW8Num25z2">
    <w:name w:val="WW8Num25z2"/>
    <w:qFormat/>
    <w:rsid w:val="003D685D"/>
  </w:style>
  <w:style w:type="character" w:customStyle="1" w:styleId="WW8Num25z3">
    <w:name w:val="WW8Num25z3"/>
    <w:qFormat/>
    <w:rsid w:val="003D685D"/>
  </w:style>
  <w:style w:type="character" w:customStyle="1" w:styleId="WW8Num25z4">
    <w:name w:val="WW8Num25z4"/>
    <w:qFormat/>
    <w:rsid w:val="003D685D"/>
  </w:style>
  <w:style w:type="character" w:customStyle="1" w:styleId="WW8Num25z5">
    <w:name w:val="WW8Num25z5"/>
    <w:qFormat/>
    <w:rsid w:val="003D685D"/>
  </w:style>
  <w:style w:type="character" w:customStyle="1" w:styleId="WW8Num25z6">
    <w:name w:val="WW8Num25z6"/>
    <w:qFormat/>
    <w:rsid w:val="003D685D"/>
  </w:style>
  <w:style w:type="character" w:customStyle="1" w:styleId="WW8Num25z7">
    <w:name w:val="WW8Num25z7"/>
    <w:qFormat/>
    <w:rsid w:val="003D685D"/>
  </w:style>
  <w:style w:type="character" w:customStyle="1" w:styleId="WW8Num25z8">
    <w:name w:val="WW8Num25z8"/>
    <w:qFormat/>
    <w:rsid w:val="003D685D"/>
  </w:style>
  <w:style w:type="character" w:customStyle="1" w:styleId="WW8Num26z0">
    <w:name w:val="WW8Num26z0"/>
    <w:qFormat/>
    <w:rsid w:val="003D685D"/>
  </w:style>
  <w:style w:type="character" w:customStyle="1" w:styleId="WW8Num26z1">
    <w:name w:val="WW8Num26z1"/>
    <w:qFormat/>
    <w:rsid w:val="003D685D"/>
  </w:style>
  <w:style w:type="character" w:customStyle="1" w:styleId="WW8Num26z2">
    <w:name w:val="WW8Num26z2"/>
    <w:qFormat/>
    <w:rsid w:val="003D685D"/>
  </w:style>
  <w:style w:type="character" w:customStyle="1" w:styleId="WW8Num26z3">
    <w:name w:val="WW8Num26z3"/>
    <w:qFormat/>
    <w:rsid w:val="003D685D"/>
  </w:style>
  <w:style w:type="character" w:customStyle="1" w:styleId="WW8Num26z4">
    <w:name w:val="WW8Num26z4"/>
    <w:qFormat/>
    <w:rsid w:val="003D685D"/>
  </w:style>
  <w:style w:type="character" w:customStyle="1" w:styleId="WW8Num26z5">
    <w:name w:val="WW8Num26z5"/>
    <w:qFormat/>
    <w:rsid w:val="003D685D"/>
  </w:style>
  <w:style w:type="character" w:customStyle="1" w:styleId="WW8Num26z6">
    <w:name w:val="WW8Num26z6"/>
    <w:qFormat/>
    <w:rsid w:val="003D685D"/>
  </w:style>
  <w:style w:type="character" w:customStyle="1" w:styleId="WW8Num26z7">
    <w:name w:val="WW8Num26z7"/>
    <w:qFormat/>
    <w:rsid w:val="003D685D"/>
  </w:style>
  <w:style w:type="character" w:customStyle="1" w:styleId="WW8Num26z8">
    <w:name w:val="WW8Num26z8"/>
    <w:qFormat/>
    <w:rsid w:val="003D685D"/>
  </w:style>
  <w:style w:type="character" w:customStyle="1" w:styleId="WW8Num27z0">
    <w:name w:val="WW8Num27z0"/>
    <w:qFormat/>
    <w:rsid w:val="003D685D"/>
    <w:rPr>
      <w:rFonts w:ascii="Wingdings" w:hAnsi="Wingdings" w:cs="Wingdings"/>
    </w:rPr>
  </w:style>
  <w:style w:type="character" w:customStyle="1" w:styleId="WW8Num27z1">
    <w:name w:val="WW8Num27z1"/>
    <w:qFormat/>
    <w:rsid w:val="003D685D"/>
    <w:rPr>
      <w:rFonts w:ascii="Courier New" w:hAnsi="Courier New" w:cs="Courier New"/>
    </w:rPr>
  </w:style>
  <w:style w:type="character" w:customStyle="1" w:styleId="WW8Num27z3">
    <w:name w:val="WW8Num27z3"/>
    <w:qFormat/>
    <w:rsid w:val="003D685D"/>
    <w:rPr>
      <w:rFonts w:ascii="Symbol" w:hAnsi="Symbol" w:cs="Symbol"/>
    </w:rPr>
  </w:style>
  <w:style w:type="character" w:customStyle="1" w:styleId="WW8Num28z0">
    <w:name w:val="WW8Num28z0"/>
    <w:qFormat/>
    <w:rsid w:val="003D685D"/>
    <w:rPr>
      <w:rFonts w:ascii="Symbol" w:hAnsi="Symbol" w:cs="Symbol"/>
    </w:rPr>
  </w:style>
  <w:style w:type="character" w:customStyle="1" w:styleId="WW8Num28z1">
    <w:name w:val="WW8Num28z1"/>
    <w:qFormat/>
    <w:rsid w:val="003D685D"/>
    <w:rPr>
      <w:rFonts w:ascii="Courier New" w:hAnsi="Courier New" w:cs="Courier New"/>
    </w:rPr>
  </w:style>
  <w:style w:type="character" w:customStyle="1" w:styleId="WW8Num28z2">
    <w:name w:val="WW8Num28z2"/>
    <w:qFormat/>
    <w:rsid w:val="003D685D"/>
    <w:rPr>
      <w:rFonts w:ascii="Wingdings" w:hAnsi="Wingdings" w:cs="Wingdings"/>
    </w:rPr>
  </w:style>
  <w:style w:type="character" w:customStyle="1" w:styleId="WW8Num29z0">
    <w:name w:val="WW8Num29z0"/>
    <w:qFormat/>
    <w:rsid w:val="003D685D"/>
    <w:rPr>
      <w:rFonts w:ascii="Symbol" w:hAnsi="Symbol" w:cs="Symbol"/>
    </w:rPr>
  </w:style>
  <w:style w:type="character" w:customStyle="1" w:styleId="WW8Num29z1">
    <w:name w:val="WW8Num29z1"/>
    <w:qFormat/>
    <w:rsid w:val="003D685D"/>
    <w:rPr>
      <w:rFonts w:ascii="Courier New" w:hAnsi="Courier New" w:cs="Courier New"/>
    </w:rPr>
  </w:style>
  <w:style w:type="character" w:customStyle="1" w:styleId="WW8Num29z2">
    <w:name w:val="WW8Num29z2"/>
    <w:qFormat/>
    <w:rsid w:val="003D685D"/>
    <w:rPr>
      <w:rFonts w:ascii="Wingdings" w:hAnsi="Wingdings" w:cs="Wingdings"/>
    </w:rPr>
  </w:style>
  <w:style w:type="character" w:customStyle="1" w:styleId="WW8Num30z0">
    <w:name w:val="WW8Num30z0"/>
    <w:qFormat/>
    <w:rsid w:val="003D685D"/>
    <w:rPr>
      <w:rFonts w:ascii="Symbol" w:hAnsi="Symbol" w:cs="Symbol"/>
    </w:rPr>
  </w:style>
  <w:style w:type="character" w:customStyle="1" w:styleId="WW8Num30z1">
    <w:name w:val="WW8Num30z1"/>
    <w:qFormat/>
    <w:rsid w:val="003D685D"/>
    <w:rPr>
      <w:rFonts w:ascii="Courier New" w:hAnsi="Courier New" w:cs="Courier New"/>
    </w:rPr>
  </w:style>
  <w:style w:type="character" w:customStyle="1" w:styleId="WW8Num30z2">
    <w:name w:val="WW8Num30z2"/>
    <w:qFormat/>
    <w:rsid w:val="003D685D"/>
    <w:rPr>
      <w:rFonts w:ascii="Wingdings" w:hAnsi="Wingdings" w:cs="Wingdings"/>
    </w:rPr>
  </w:style>
  <w:style w:type="character" w:customStyle="1" w:styleId="WW8Num31z0">
    <w:name w:val="WW8Num31z0"/>
    <w:qFormat/>
    <w:rsid w:val="003D685D"/>
    <w:rPr>
      <w:rFonts w:ascii="Symbol" w:hAnsi="Symbol" w:cs="Symbol"/>
      <w:sz w:val="24"/>
      <w:lang w:val="ru-RU"/>
    </w:rPr>
  </w:style>
  <w:style w:type="character" w:customStyle="1" w:styleId="WW8Num31z1">
    <w:name w:val="WW8Num31z1"/>
    <w:qFormat/>
    <w:rsid w:val="003D685D"/>
    <w:rPr>
      <w:rFonts w:ascii="Courier New" w:hAnsi="Courier New" w:cs="Courier New"/>
    </w:rPr>
  </w:style>
  <w:style w:type="character" w:customStyle="1" w:styleId="WW8Num31z2">
    <w:name w:val="WW8Num31z2"/>
    <w:qFormat/>
    <w:rsid w:val="003D685D"/>
    <w:rPr>
      <w:rFonts w:ascii="Wingdings" w:hAnsi="Wingdings" w:cs="Wingdings"/>
    </w:rPr>
  </w:style>
  <w:style w:type="character" w:customStyle="1" w:styleId="WW8Num32z0">
    <w:name w:val="WW8Num32z0"/>
    <w:qFormat/>
    <w:rsid w:val="003D685D"/>
  </w:style>
  <w:style w:type="character" w:customStyle="1" w:styleId="WW8Num32z1">
    <w:name w:val="WW8Num32z1"/>
    <w:qFormat/>
    <w:rsid w:val="003D685D"/>
  </w:style>
  <w:style w:type="character" w:customStyle="1" w:styleId="WW8Num32z2">
    <w:name w:val="WW8Num32z2"/>
    <w:qFormat/>
    <w:rsid w:val="003D685D"/>
  </w:style>
  <w:style w:type="character" w:customStyle="1" w:styleId="WW8Num32z3">
    <w:name w:val="WW8Num32z3"/>
    <w:qFormat/>
    <w:rsid w:val="003D685D"/>
  </w:style>
  <w:style w:type="character" w:customStyle="1" w:styleId="WW8Num32z4">
    <w:name w:val="WW8Num32z4"/>
    <w:qFormat/>
    <w:rsid w:val="003D685D"/>
  </w:style>
  <w:style w:type="character" w:customStyle="1" w:styleId="WW8Num32z5">
    <w:name w:val="WW8Num32z5"/>
    <w:qFormat/>
    <w:rsid w:val="003D685D"/>
  </w:style>
  <w:style w:type="character" w:customStyle="1" w:styleId="WW8Num32z6">
    <w:name w:val="WW8Num32z6"/>
    <w:qFormat/>
    <w:rsid w:val="003D685D"/>
  </w:style>
  <w:style w:type="character" w:customStyle="1" w:styleId="WW8Num32z7">
    <w:name w:val="WW8Num32z7"/>
    <w:qFormat/>
    <w:rsid w:val="003D685D"/>
  </w:style>
  <w:style w:type="character" w:customStyle="1" w:styleId="WW8Num32z8">
    <w:name w:val="WW8Num32z8"/>
    <w:qFormat/>
    <w:rsid w:val="003D685D"/>
  </w:style>
  <w:style w:type="character" w:customStyle="1" w:styleId="WW8Num33z0">
    <w:name w:val="WW8Num33z0"/>
    <w:qFormat/>
    <w:rsid w:val="003D685D"/>
    <w:rPr>
      <w:b/>
      <w:i w:val="0"/>
    </w:rPr>
  </w:style>
  <w:style w:type="character" w:customStyle="1" w:styleId="WW8Num33z1">
    <w:name w:val="WW8Num33z1"/>
    <w:qFormat/>
    <w:rsid w:val="003D685D"/>
  </w:style>
  <w:style w:type="character" w:customStyle="1" w:styleId="WW8Num33z2">
    <w:name w:val="WW8Num33z2"/>
    <w:qFormat/>
    <w:rsid w:val="003D685D"/>
  </w:style>
  <w:style w:type="character" w:customStyle="1" w:styleId="WW8Num33z3">
    <w:name w:val="WW8Num33z3"/>
    <w:qFormat/>
    <w:rsid w:val="003D685D"/>
  </w:style>
  <w:style w:type="character" w:customStyle="1" w:styleId="WW8Num33z4">
    <w:name w:val="WW8Num33z4"/>
    <w:qFormat/>
    <w:rsid w:val="003D685D"/>
  </w:style>
  <w:style w:type="character" w:customStyle="1" w:styleId="WW8Num33z5">
    <w:name w:val="WW8Num33z5"/>
    <w:qFormat/>
    <w:rsid w:val="003D685D"/>
  </w:style>
  <w:style w:type="character" w:customStyle="1" w:styleId="WW8Num33z6">
    <w:name w:val="WW8Num33z6"/>
    <w:qFormat/>
    <w:rsid w:val="003D685D"/>
  </w:style>
  <w:style w:type="character" w:customStyle="1" w:styleId="WW8Num33z7">
    <w:name w:val="WW8Num33z7"/>
    <w:qFormat/>
    <w:rsid w:val="003D685D"/>
  </w:style>
  <w:style w:type="character" w:customStyle="1" w:styleId="WW8Num33z8">
    <w:name w:val="WW8Num33z8"/>
    <w:qFormat/>
    <w:rsid w:val="003D685D"/>
  </w:style>
  <w:style w:type="character" w:customStyle="1" w:styleId="WW8Num34z0">
    <w:name w:val="WW8Num34z0"/>
    <w:qFormat/>
    <w:rsid w:val="003D685D"/>
    <w:rPr>
      <w:rFonts w:ascii="Symbol" w:hAnsi="Symbol" w:cs="Symbol"/>
    </w:rPr>
  </w:style>
  <w:style w:type="character" w:customStyle="1" w:styleId="WW8Num34z1">
    <w:name w:val="WW8Num34z1"/>
    <w:qFormat/>
    <w:rsid w:val="003D685D"/>
    <w:rPr>
      <w:rFonts w:ascii="Courier New" w:hAnsi="Courier New" w:cs="Courier New"/>
    </w:rPr>
  </w:style>
  <w:style w:type="character" w:customStyle="1" w:styleId="WW8Num34z2">
    <w:name w:val="WW8Num34z2"/>
    <w:qFormat/>
    <w:rsid w:val="003D685D"/>
    <w:rPr>
      <w:rFonts w:ascii="Wingdings" w:hAnsi="Wingdings" w:cs="Wingdings"/>
    </w:rPr>
  </w:style>
  <w:style w:type="character" w:customStyle="1" w:styleId="WW8Num35z0">
    <w:name w:val="WW8Num35z0"/>
    <w:qFormat/>
    <w:rsid w:val="003D685D"/>
    <w:rPr>
      <w:rFonts w:ascii="Symbol" w:hAnsi="Symbol" w:cs="Symbol"/>
      <w:sz w:val="24"/>
      <w:szCs w:val="24"/>
    </w:rPr>
  </w:style>
  <w:style w:type="character" w:customStyle="1" w:styleId="WW8Num35z1">
    <w:name w:val="WW8Num35z1"/>
    <w:qFormat/>
    <w:rsid w:val="003D685D"/>
    <w:rPr>
      <w:rFonts w:ascii="Courier New" w:hAnsi="Courier New" w:cs="Courier New"/>
    </w:rPr>
  </w:style>
  <w:style w:type="character" w:customStyle="1" w:styleId="WW8Num35z2">
    <w:name w:val="WW8Num35z2"/>
    <w:qFormat/>
    <w:rsid w:val="003D685D"/>
    <w:rPr>
      <w:rFonts w:ascii="Wingdings" w:hAnsi="Wingdings" w:cs="Wingdings"/>
    </w:rPr>
  </w:style>
  <w:style w:type="character" w:customStyle="1" w:styleId="WW8Num36z0">
    <w:name w:val="WW8Num36z0"/>
    <w:qFormat/>
    <w:rsid w:val="003D685D"/>
    <w:rPr>
      <w:rFonts w:ascii="Wingdings" w:hAnsi="Wingdings" w:cs="Wingdings"/>
    </w:rPr>
  </w:style>
  <w:style w:type="character" w:customStyle="1" w:styleId="WW8Num36z1">
    <w:name w:val="WW8Num36z1"/>
    <w:qFormat/>
    <w:rsid w:val="003D685D"/>
    <w:rPr>
      <w:rFonts w:ascii="Courier New" w:hAnsi="Courier New" w:cs="Courier New"/>
    </w:rPr>
  </w:style>
  <w:style w:type="character" w:customStyle="1" w:styleId="WW8Num36z3">
    <w:name w:val="WW8Num36z3"/>
    <w:qFormat/>
    <w:rsid w:val="003D685D"/>
    <w:rPr>
      <w:rFonts w:ascii="Symbol" w:hAnsi="Symbol" w:cs="Symbol"/>
    </w:rPr>
  </w:style>
  <w:style w:type="character" w:customStyle="1" w:styleId="WW8Num37z0">
    <w:name w:val="WW8Num37z0"/>
    <w:qFormat/>
    <w:rsid w:val="003D685D"/>
  </w:style>
  <w:style w:type="character" w:customStyle="1" w:styleId="WW8Num37z1">
    <w:name w:val="WW8Num37z1"/>
    <w:qFormat/>
    <w:rsid w:val="003D685D"/>
  </w:style>
  <w:style w:type="character" w:customStyle="1" w:styleId="WW8Num37z2">
    <w:name w:val="WW8Num37z2"/>
    <w:qFormat/>
    <w:rsid w:val="003D685D"/>
  </w:style>
  <w:style w:type="character" w:customStyle="1" w:styleId="WW8Num37z3">
    <w:name w:val="WW8Num37z3"/>
    <w:qFormat/>
    <w:rsid w:val="003D685D"/>
  </w:style>
  <w:style w:type="character" w:customStyle="1" w:styleId="WW8Num37z4">
    <w:name w:val="WW8Num37z4"/>
    <w:qFormat/>
    <w:rsid w:val="003D685D"/>
  </w:style>
  <w:style w:type="character" w:customStyle="1" w:styleId="WW8Num37z5">
    <w:name w:val="WW8Num37z5"/>
    <w:qFormat/>
    <w:rsid w:val="003D685D"/>
  </w:style>
  <w:style w:type="character" w:customStyle="1" w:styleId="WW8Num37z6">
    <w:name w:val="WW8Num37z6"/>
    <w:qFormat/>
    <w:rsid w:val="003D685D"/>
  </w:style>
  <w:style w:type="character" w:customStyle="1" w:styleId="WW8Num37z7">
    <w:name w:val="WW8Num37z7"/>
    <w:qFormat/>
    <w:rsid w:val="003D685D"/>
  </w:style>
  <w:style w:type="character" w:customStyle="1" w:styleId="WW8Num37z8">
    <w:name w:val="WW8Num37z8"/>
    <w:qFormat/>
    <w:rsid w:val="003D685D"/>
  </w:style>
  <w:style w:type="character" w:customStyle="1" w:styleId="WW8Num38z0">
    <w:name w:val="WW8Num38z0"/>
    <w:qFormat/>
    <w:rsid w:val="003D685D"/>
    <w:rPr>
      <w:rFonts w:ascii="Wingdings" w:hAnsi="Wingdings" w:cs="Wingdings"/>
    </w:rPr>
  </w:style>
  <w:style w:type="character" w:customStyle="1" w:styleId="WW8Num38z1">
    <w:name w:val="WW8Num38z1"/>
    <w:qFormat/>
    <w:rsid w:val="003D685D"/>
    <w:rPr>
      <w:rFonts w:ascii="Courier New" w:hAnsi="Courier New" w:cs="Courier New"/>
    </w:rPr>
  </w:style>
  <w:style w:type="character" w:customStyle="1" w:styleId="WW8Num38z3">
    <w:name w:val="WW8Num38z3"/>
    <w:qFormat/>
    <w:rsid w:val="003D685D"/>
    <w:rPr>
      <w:rFonts w:ascii="Symbol" w:hAnsi="Symbol" w:cs="Symbol"/>
    </w:rPr>
  </w:style>
  <w:style w:type="character" w:customStyle="1" w:styleId="WW8Num39z0">
    <w:name w:val="WW8Num39z0"/>
    <w:qFormat/>
    <w:rsid w:val="003D685D"/>
    <w:rPr>
      <w:rFonts w:ascii="Wingdings" w:hAnsi="Wingdings" w:cs="Wingdings"/>
    </w:rPr>
  </w:style>
  <w:style w:type="character" w:customStyle="1" w:styleId="WW8Num39z1">
    <w:name w:val="WW8Num39z1"/>
    <w:qFormat/>
    <w:rsid w:val="003D685D"/>
    <w:rPr>
      <w:rFonts w:ascii="Courier New" w:hAnsi="Courier New" w:cs="Courier New"/>
    </w:rPr>
  </w:style>
  <w:style w:type="character" w:customStyle="1" w:styleId="WW8Num39z3">
    <w:name w:val="WW8Num39z3"/>
    <w:qFormat/>
    <w:rsid w:val="003D685D"/>
    <w:rPr>
      <w:rFonts w:ascii="Symbol" w:hAnsi="Symbol" w:cs="Symbol"/>
    </w:rPr>
  </w:style>
  <w:style w:type="character" w:customStyle="1" w:styleId="WW8Num40z0">
    <w:name w:val="WW8Num40z0"/>
    <w:qFormat/>
    <w:rsid w:val="003D685D"/>
    <w:rPr>
      <w:rFonts w:ascii="Symbol" w:hAnsi="Symbol" w:cs="Symbol"/>
    </w:rPr>
  </w:style>
  <w:style w:type="character" w:customStyle="1" w:styleId="WW8Num40z1">
    <w:name w:val="WW8Num40z1"/>
    <w:qFormat/>
    <w:rsid w:val="003D685D"/>
    <w:rPr>
      <w:rFonts w:ascii="Courier New" w:hAnsi="Courier New" w:cs="Courier New"/>
    </w:rPr>
  </w:style>
  <w:style w:type="character" w:customStyle="1" w:styleId="WW8Num40z2">
    <w:name w:val="WW8Num40z2"/>
    <w:qFormat/>
    <w:rsid w:val="003D685D"/>
    <w:rPr>
      <w:rFonts w:ascii="Wingdings" w:hAnsi="Wingdings" w:cs="Wingdings"/>
    </w:rPr>
  </w:style>
  <w:style w:type="character" w:customStyle="1" w:styleId="WW8Num41z0">
    <w:name w:val="WW8Num41z0"/>
    <w:qFormat/>
    <w:rsid w:val="003D685D"/>
    <w:rPr>
      <w:rFonts w:ascii="Wingdings" w:hAnsi="Wingdings" w:cs="Wingdings"/>
    </w:rPr>
  </w:style>
  <w:style w:type="character" w:customStyle="1" w:styleId="WW8Num41z1">
    <w:name w:val="WW8Num41z1"/>
    <w:qFormat/>
    <w:rsid w:val="003D685D"/>
    <w:rPr>
      <w:rFonts w:ascii="Courier New" w:hAnsi="Courier New" w:cs="Courier New"/>
    </w:rPr>
  </w:style>
  <w:style w:type="character" w:customStyle="1" w:styleId="WW8Num41z3">
    <w:name w:val="WW8Num41z3"/>
    <w:qFormat/>
    <w:rsid w:val="003D685D"/>
    <w:rPr>
      <w:rFonts w:ascii="Symbol" w:hAnsi="Symbol" w:cs="Symbol"/>
    </w:rPr>
  </w:style>
  <w:style w:type="character" w:customStyle="1" w:styleId="WW8Num42z0">
    <w:name w:val="WW8Num42z0"/>
    <w:qFormat/>
    <w:rsid w:val="003D685D"/>
  </w:style>
  <w:style w:type="character" w:customStyle="1" w:styleId="WW8Num42z1">
    <w:name w:val="WW8Num42z1"/>
    <w:qFormat/>
    <w:rsid w:val="003D685D"/>
  </w:style>
  <w:style w:type="character" w:customStyle="1" w:styleId="WW8Num42z2">
    <w:name w:val="WW8Num42z2"/>
    <w:qFormat/>
    <w:rsid w:val="003D685D"/>
  </w:style>
  <w:style w:type="character" w:customStyle="1" w:styleId="WW8Num42z3">
    <w:name w:val="WW8Num42z3"/>
    <w:qFormat/>
    <w:rsid w:val="003D685D"/>
  </w:style>
  <w:style w:type="character" w:customStyle="1" w:styleId="WW8Num42z4">
    <w:name w:val="WW8Num42z4"/>
    <w:qFormat/>
    <w:rsid w:val="003D685D"/>
  </w:style>
  <w:style w:type="character" w:customStyle="1" w:styleId="WW8Num42z5">
    <w:name w:val="WW8Num42z5"/>
    <w:qFormat/>
    <w:rsid w:val="003D685D"/>
  </w:style>
  <w:style w:type="character" w:customStyle="1" w:styleId="WW8Num42z6">
    <w:name w:val="WW8Num42z6"/>
    <w:qFormat/>
    <w:rsid w:val="003D685D"/>
  </w:style>
  <w:style w:type="character" w:customStyle="1" w:styleId="WW8Num42z7">
    <w:name w:val="WW8Num42z7"/>
    <w:qFormat/>
    <w:rsid w:val="003D685D"/>
  </w:style>
  <w:style w:type="character" w:customStyle="1" w:styleId="WW8Num42z8">
    <w:name w:val="WW8Num42z8"/>
    <w:qFormat/>
    <w:rsid w:val="003D685D"/>
  </w:style>
  <w:style w:type="character" w:customStyle="1" w:styleId="WW8Num43z0">
    <w:name w:val="WW8Num43z0"/>
    <w:qFormat/>
    <w:rsid w:val="003D685D"/>
    <w:rPr>
      <w:rFonts w:ascii="Symbol" w:hAnsi="Symbol" w:cs="Symbol"/>
    </w:rPr>
  </w:style>
  <w:style w:type="character" w:customStyle="1" w:styleId="WW8Num43z1">
    <w:name w:val="WW8Num43z1"/>
    <w:qFormat/>
    <w:rsid w:val="003D685D"/>
    <w:rPr>
      <w:rFonts w:ascii="Courier New" w:hAnsi="Courier New" w:cs="Courier New"/>
    </w:rPr>
  </w:style>
  <w:style w:type="character" w:customStyle="1" w:styleId="WW8Num43z2">
    <w:name w:val="WW8Num43z2"/>
    <w:qFormat/>
    <w:rsid w:val="003D685D"/>
    <w:rPr>
      <w:rFonts w:ascii="Wingdings" w:hAnsi="Wingdings" w:cs="Wingdings"/>
    </w:rPr>
  </w:style>
  <w:style w:type="character" w:customStyle="1" w:styleId="WW8Num44z0">
    <w:name w:val="WW8Num44z0"/>
    <w:qFormat/>
    <w:rsid w:val="003D685D"/>
    <w:rPr>
      <w:rFonts w:ascii="Symbol" w:eastAsia="№Е;Calibri" w:hAnsi="Symbol" w:cs="Symbol"/>
      <w:sz w:val="24"/>
      <w:lang w:val="ru-RU"/>
    </w:rPr>
  </w:style>
  <w:style w:type="character" w:customStyle="1" w:styleId="WW8Num44z1">
    <w:name w:val="WW8Num44z1"/>
    <w:qFormat/>
    <w:rsid w:val="003D685D"/>
    <w:rPr>
      <w:rFonts w:ascii="Courier New" w:hAnsi="Courier New" w:cs="Courier New"/>
    </w:rPr>
  </w:style>
  <w:style w:type="character" w:customStyle="1" w:styleId="WW8Num44z2">
    <w:name w:val="WW8Num44z2"/>
    <w:qFormat/>
    <w:rsid w:val="003D685D"/>
    <w:rPr>
      <w:rFonts w:ascii="Wingdings" w:hAnsi="Wingdings" w:cs="Wingdings"/>
    </w:rPr>
  </w:style>
  <w:style w:type="character" w:customStyle="1" w:styleId="WW8Num45z0">
    <w:name w:val="WW8Num45z0"/>
    <w:qFormat/>
    <w:rsid w:val="003D685D"/>
  </w:style>
  <w:style w:type="character" w:customStyle="1" w:styleId="WW8Num45z1">
    <w:name w:val="WW8Num45z1"/>
    <w:qFormat/>
    <w:rsid w:val="003D685D"/>
    <w:rPr>
      <w:rFonts w:ascii="Courier New" w:hAnsi="Courier New" w:cs="Courier New"/>
    </w:rPr>
  </w:style>
  <w:style w:type="character" w:customStyle="1" w:styleId="WW8Num45z2">
    <w:name w:val="WW8Num45z2"/>
    <w:qFormat/>
    <w:rsid w:val="003D685D"/>
    <w:rPr>
      <w:rFonts w:ascii="Wingdings" w:hAnsi="Wingdings" w:cs="Wingdings"/>
    </w:rPr>
  </w:style>
  <w:style w:type="character" w:customStyle="1" w:styleId="WW8Num45z3">
    <w:name w:val="WW8Num45z3"/>
    <w:qFormat/>
    <w:rsid w:val="003D685D"/>
    <w:rPr>
      <w:rFonts w:ascii="Symbol" w:hAnsi="Symbol" w:cs="Symbol"/>
    </w:rPr>
  </w:style>
  <w:style w:type="character" w:customStyle="1" w:styleId="WW8Num46z0">
    <w:name w:val="WW8Num46z0"/>
    <w:qFormat/>
    <w:rsid w:val="003D685D"/>
    <w:rPr>
      <w:rFonts w:ascii="Arial" w:eastAsia="№Е;Calibri" w:hAnsi="Arial" w:cs="Arial"/>
      <w:i w:val="0"/>
      <w:sz w:val="24"/>
      <w:szCs w:val="24"/>
    </w:rPr>
  </w:style>
  <w:style w:type="character" w:customStyle="1" w:styleId="WW8Num46z1">
    <w:name w:val="WW8Num46z1"/>
    <w:qFormat/>
    <w:rsid w:val="003D685D"/>
  </w:style>
  <w:style w:type="character" w:customStyle="1" w:styleId="WW8Num46z2">
    <w:name w:val="WW8Num46z2"/>
    <w:qFormat/>
    <w:rsid w:val="003D685D"/>
  </w:style>
  <w:style w:type="character" w:customStyle="1" w:styleId="WW8Num46z3">
    <w:name w:val="WW8Num46z3"/>
    <w:qFormat/>
    <w:rsid w:val="003D685D"/>
  </w:style>
  <w:style w:type="character" w:customStyle="1" w:styleId="WW8Num46z4">
    <w:name w:val="WW8Num46z4"/>
    <w:qFormat/>
    <w:rsid w:val="003D685D"/>
  </w:style>
  <w:style w:type="character" w:customStyle="1" w:styleId="WW8Num46z5">
    <w:name w:val="WW8Num46z5"/>
    <w:qFormat/>
    <w:rsid w:val="003D685D"/>
  </w:style>
  <w:style w:type="character" w:customStyle="1" w:styleId="WW8Num46z6">
    <w:name w:val="WW8Num46z6"/>
    <w:qFormat/>
    <w:rsid w:val="003D685D"/>
  </w:style>
  <w:style w:type="character" w:customStyle="1" w:styleId="WW8Num46z7">
    <w:name w:val="WW8Num46z7"/>
    <w:qFormat/>
    <w:rsid w:val="003D685D"/>
  </w:style>
  <w:style w:type="character" w:customStyle="1" w:styleId="WW8Num46z8">
    <w:name w:val="WW8Num46z8"/>
    <w:qFormat/>
    <w:rsid w:val="003D685D"/>
  </w:style>
  <w:style w:type="character" w:customStyle="1" w:styleId="WW8Num47z0">
    <w:name w:val="WW8Num47z0"/>
    <w:qFormat/>
    <w:rsid w:val="003D685D"/>
    <w:rPr>
      <w:rFonts w:ascii="Symbol" w:eastAsia="№Е;Calibri" w:hAnsi="Symbol" w:cs="Symbol"/>
      <w:sz w:val="24"/>
      <w:lang w:val="ru-RU"/>
    </w:rPr>
  </w:style>
  <w:style w:type="character" w:customStyle="1" w:styleId="WW8Num47z1">
    <w:name w:val="WW8Num47z1"/>
    <w:qFormat/>
    <w:rsid w:val="003D685D"/>
    <w:rPr>
      <w:rFonts w:ascii="Courier New" w:hAnsi="Courier New" w:cs="Courier New"/>
    </w:rPr>
  </w:style>
  <w:style w:type="character" w:customStyle="1" w:styleId="WW8Num47z2">
    <w:name w:val="WW8Num47z2"/>
    <w:qFormat/>
    <w:rsid w:val="003D685D"/>
    <w:rPr>
      <w:rFonts w:ascii="Wingdings" w:hAnsi="Wingdings" w:cs="Wingdings"/>
    </w:rPr>
  </w:style>
  <w:style w:type="character" w:customStyle="1" w:styleId="WW8Num48z0">
    <w:name w:val="WW8Num48z0"/>
    <w:qFormat/>
    <w:rsid w:val="003D685D"/>
    <w:rPr>
      <w:rFonts w:ascii="Wingdings" w:hAnsi="Wingdings" w:cs="Wingdings"/>
    </w:rPr>
  </w:style>
  <w:style w:type="character" w:customStyle="1" w:styleId="WW8Num48z1">
    <w:name w:val="WW8Num48z1"/>
    <w:qFormat/>
    <w:rsid w:val="003D685D"/>
    <w:rPr>
      <w:rFonts w:ascii="Courier New" w:hAnsi="Courier New" w:cs="Courier New"/>
    </w:rPr>
  </w:style>
  <w:style w:type="character" w:customStyle="1" w:styleId="WW8Num48z3">
    <w:name w:val="WW8Num48z3"/>
    <w:qFormat/>
    <w:rsid w:val="003D685D"/>
    <w:rPr>
      <w:rFonts w:ascii="Symbol" w:hAnsi="Symbol" w:cs="Symbol"/>
    </w:rPr>
  </w:style>
  <w:style w:type="character" w:customStyle="1" w:styleId="CharAttribute484">
    <w:name w:val="CharAttribute484"/>
    <w:qFormat/>
    <w:rsid w:val="003D685D"/>
    <w:rPr>
      <w:rFonts w:ascii="Times New Roman" w:eastAsia="Times New Roman" w:hAnsi="Times New Roman"/>
      <w:i/>
      <w:sz w:val="28"/>
    </w:rPr>
  </w:style>
  <w:style w:type="character" w:customStyle="1" w:styleId="a9">
    <w:name w:val="Текст сноски Знак"/>
    <w:qFormat/>
    <w:rsid w:val="003D685D"/>
    <w:rPr>
      <w:rFonts w:eastAsia="Times New Roman"/>
    </w:rPr>
  </w:style>
  <w:style w:type="character" w:customStyle="1" w:styleId="FootnoteCharacters">
    <w:name w:val="Footnote Characters"/>
    <w:qFormat/>
    <w:rsid w:val="003D685D"/>
    <w:rPr>
      <w:vertAlign w:val="superscript"/>
    </w:rPr>
  </w:style>
  <w:style w:type="character" w:customStyle="1" w:styleId="CharAttribute501">
    <w:name w:val="CharAttribute501"/>
    <w:qFormat/>
    <w:rsid w:val="003D685D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3D685D"/>
    <w:rPr>
      <w:rFonts w:ascii="Times New Roman" w:eastAsia="Times New Roman" w:hAnsi="Times New Roman"/>
      <w:i/>
      <w:sz w:val="28"/>
    </w:rPr>
  </w:style>
  <w:style w:type="character" w:customStyle="1" w:styleId="aa">
    <w:name w:val="Без интервала Знак"/>
    <w:qFormat/>
    <w:rsid w:val="003D685D"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sid w:val="003D685D"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sid w:val="003D685D"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sid w:val="003D685D"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sid w:val="003D685D"/>
    <w:rPr>
      <w:rFonts w:ascii="Times New Roman" w:eastAsia="Batang;바탕" w:hAnsi="Times New Roman" w:cs="Batang;바탕"/>
      <w:color w:val="00000A"/>
      <w:sz w:val="28"/>
    </w:rPr>
  </w:style>
  <w:style w:type="character" w:customStyle="1" w:styleId="ab">
    <w:name w:val="Основной текст с отступом Знак"/>
    <w:qFormat/>
    <w:rsid w:val="003D685D"/>
    <w:rPr>
      <w:rFonts w:ascii="Calibri" w:eastAsia="Calibri" w:hAnsi="Calibri" w:cs="Calibri"/>
      <w:sz w:val="22"/>
      <w:szCs w:val="22"/>
    </w:rPr>
  </w:style>
  <w:style w:type="character" w:customStyle="1" w:styleId="30">
    <w:name w:val="Основной текст с отступом 3 Знак"/>
    <w:qFormat/>
    <w:rsid w:val="003D685D"/>
    <w:rPr>
      <w:rFonts w:ascii="Calibri" w:eastAsia="Calibri" w:hAnsi="Calibri" w:cs="Calibri"/>
      <w:sz w:val="16"/>
      <w:szCs w:val="16"/>
    </w:rPr>
  </w:style>
  <w:style w:type="character" w:customStyle="1" w:styleId="22">
    <w:name w:val="Основной текст с отступом 2 Знак"/>
    <w:qFormat/>
    <w:rsid w:val="003D685D"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sid w:val="003D685D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sid w:val="003D685D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sid w:val="003D685D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sid w:val="003D685D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sid w:val="003D685D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sid w:val="003D685D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sid w:val="003D685D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sid w:val="003D685D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sid w:val="003D685D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sid w:val="003D685D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sid w:val="003D685D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sid w:val="003D685D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sid w:val="003D685D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sid w:val="003D685D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sid w:val="003D685D"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sid w:val="003D685D"/>
    <w:rPr>
      <w:rFonts w:ascii="Times New Roman" w:eastAsia="Times New Roman" w:hAnsi="Times New Roman"/>
      <w:i/>
      <w:sz w:val="22"/>
    </w:rPr>
  </w:style>
  <w:style w:type="character" w:styleId="ac">
    <w:name w:val="annotation reference"/>
    <w:qFormat/>
    <w:rsid w:val="003D685D"/>
    <w:rPr>
      <w:sz w:val="16"/>
      <w:szCs w:val="16"/>
    </w:rPr>
  </w:style>
  <w:style w:type="character" w:customStyle="1" w:styleId="ad">
    <w:name w:val="Текст примечания Знак"/>
    <w:qFormat/>
    <w:rsid w:val="003D685D"/>
    <w:rPr>
      <w:rFonts w:eastAsia="Times New Roman"/>
      <w:kern w:val="2"/>
      <w:lang w:val="en-US" w:eastAsia="ko-KR"/>
    </w:rPr>
  </w:style>
  <w:style w:type="character" w:customStyle="1" w:styleId="ae">
    <w:name w:val="Тема примечания Знак"/>
    <w:qFormat/>
    <w:rsid w:val="003D685D"/>
    <w:rPr>
      <w:rFonts w:eastAsia="Times New Roman"/>
      <w:b/>
      <w:bCs/>
      <w:kern w:val="2"/>
      <w:lang w:val="en-US" w:eastAsia="ko-KR"/>
    </w:rPr>
  </w:style>
  <w:style w:type="character" w:customStyle="1" w:styleId="af">
    <w:name w:val="Текст выноски Знак"/>
    <w:qFormat/>
    <w:rsid w:val="003D685D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sid w:val="003D685D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sid w:val="003D685D"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sid w:val="003D685D"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sid w:val="003D685D"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sid w:val="003D685D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sid w:val="003D685D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sid w:val="003D685D"/>
    <w:rPr>
      <w:rFonts w:ascii="Times New Roman" w:eastAsia="Times New Roman" w:hAnsi="Times New Roman"/>
      <w:sz w:val="28"/>
    </w:rPr>
  </w:style>
  <w:style w:type="character" w:customStyle="1" w:styleId="af0">
    <w:name w:val="Абзац списка Знак"/>
    <w:qFormat/>
    <w:rsid w:val="003D685D"/>
    <w:rPr>
      <w:rFonts w:ascii="№Е;Calibri" w:eastAsia="№Е;Calibri" w:hAnsi="№Е;Calibri"/>
      <w:kern w:val="2"/>
    </w:rPr>
  </w:style>
  <w:style w:type="character" w:customStyle="1" w:styleId="af1">
    <w:name w:val="Верхний колонтитул Знак"/>
    <w:qFormat/>
    <w:rsid w:val="003D685D"/>
    <w:rPr>
      <w:rFonts w:eastAsia="Times New Roman"/>
      <w:kern w:val="2"/>
      <w:szCs w:val="24"/>
      <w:lang w:val="en-US" w:eastAsia="ko-KR"/>
    </w:rPr>
  </w:style>
  <w:style w:type="character" w:customStyle="1" w:styleId="af2">
    <w:name w:val="Нижний колонтитул Знак"/>
    <w:qFormat/>
    <w:rsid w:val="003D685D"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  <w:rsid w:val="003D685D"/>
  </w:style>
  <w:style w:type="paragraph" w:customStyle="1" w:styleId="Heading">
    <w:name w:val="Heading"/>
    <w:basedOn w:val="a"/>
    <w:next w:val="a0"/>
    <w:qFormat/>
    <w:rsid w:val="003D685D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f3">
    <w:name w:val="List"/>
    <w:basedOn w:val="a0"/>
    <w:rsid w:val="003D685D"/>
    <w:pPr>
      <w:suppressAutoHyphens/>
      <w:autoSpaceDN/>
      <w:spacing w:before="0" w:after="140" w:line="276" w:lineRule="auto"/>
      <w:ind w:left="0" w:firstLine="0"/>
    </w:pPr>
    <w:rPr>
      <w:rFonts w:ascii="Times New Roman" w:eastAsia="Times New Roman" w:hAnsi="Times New Roman" w:cs="Noto Sans Devanagari"/>
      <w:kern w:val="2"/>
      <w:sz w:val="20"/>
      <w:szCs w:val="24"/>
      <w:lang w:val="en-US" w:eastAsia="ko-KR"/>
    </w:rPr>
  </w:style>
  <w:style w:type="paragraph" w:styleId="af4">
    <w:name w:val="caption"/>
    <w:basedOn w:val="a"/>
    <w:qFormat/>
    <w:rsid w:val="003D685D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Index">
    <w:name w:val="Index"/>
    <w:basedOn w:val="a"/>
    <w:qFormat/>
    <w:rsid w:val="003D685D"/>
    <w:pPr>
      <w:suppressLineNumbers/>
    </w:pPr>
    <w:rPr>
      <w:rFonts w:cs="Noto Sans Devanagari"/>
    </w:rPr>
  </w:style>
  <w:style w:type="paragraph" w:customStyle="1" w:styleId="ParaAttribute30">
    <w:name w:val="ParaAttribute30"/>
    <w:qFormat/>
    <w:rsid w:val="003D685D"/>
    <w:pPr>
      <w:suppressAutoHyphens/>
      <w:spacing w:after="0" w:line="240" w:lineRule="auto"/>
      <w:ind w:left="709" w:right="566"/>
      <w:jc w:val="center"/>
    </w:pPr>
    <w:rPr>
      <w:rFonts w:ascii="Times New Roman" w:eastAsia="№Е;Calibri" w:hAnsi="Times New Roman" w:cs="Times New Roman"/>
      <w:sz w:val="20"/>
      <w:szCs w:val="20"/>
      <w:lang w:eastAsia="zh-CN"/>
    </w:rPr>
  </w:style>
  <w:style w:type="paragraph" w:styleId="af5">
    <w:name w:val="footnote text"/>
    <w:basedOn w:val="a"/>
    <w:link w:val="13"/>
    <w:rsid w:val="003D685D"/>
    <w:pPr>
      <w:widowControl/>
      <w:autoSpaceDE/>
      <w:jc w:val="left"/>
    </w:pPr>
    <w:rPr>
      <w:kern w:val="0"/>
      <w:szCs w:val="20"/>
    </w:rPr>
  </w:style>
  <w:style w:type="character" w:customStyle="1" w:styleId="13">
    <w:name w:val="Текст сноски Знак1"/>
    <w:basedOn w:val="a1"/>
    <w:link w:val="af5"/>
    <w:rsid w:val="003D685D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ParaAttribute38">
    <w:name w:val="ParaAttribute38"/>
    <w:qFormat/>
    <w:rsid w:val="003D685D"/>
    <w:pPr>
      <w:suppressAutoHyphens/>
      <w:spacing w:after="0" w:line="240" w:lineRule="auto"/>
      <w:ind w:right="-1"/>
      <w:jc w:val="both"/>
    </w:pPr>
    <w:rPr>
      <w:rFonts w:ascii="Times New Roman" w:eastAsia="№Е;Calibri" w:hAnsi="Times New Roman" w:cs="Times New Roman"/>
      <w:sz w:val="20"/>
      <w:szCs w:val="20"/>
      <w:lang w:eastAsia="zh-CN"/>
    </w:rPr>
  </w:style>
  <w:style w:type="paragraph" w:styleId="af6">
    <w:name w:val="No Spacing"/>
    <w:qFormat/>
    <w:rsid w:val="003D685D"/>
    <w:pPr>
      <w:widowControl w:val="0"/>
      <w:suppressAutoHyphens/>
      <w:autoSpaceDE w:val="0"/>
      <w:spacing w:after="0" w:line="240" w:lineRule="auto"/>
      <w:jc w:val="both"/>
    </w:pPr>
    <w:rPr>
      <w:rFonts w:ascii="Batang;바탕" w:eastAsia="Batang;바탕" w:hAnsi="Batang;바탕" w:cs="Times New Roman"/>
      <w:kern w:val="2"/>
      <w:sz w:val="20"/>
      <w:szCs w:val="20"/>
      <w:lang w:val="en-US" w:eastAsia="ko-KR"/>
    </w:rPr>
  </w:style>
  <w:style w:type="paragraph" w:styleId="af7">
    <w:name w:val="Body Text Indent"/>
    <w:basedOn w:val="a"/>
    <w:link w:val="14"/>
    <w:rsid w:val="003D685D"/>
    <w:pPr>
      <w:widowControl/>
      <w:autoSpaceDE/>
      <w:spacing w:before="64" w:after="120"/>
      <w:ind w:left="283" w:right="816"/>
    </w:pPr>
    <w:rPr>
      <w:rFonts w:ascii="Calibri" w:eastAsia="Calibri" w:hAnsi="Calibri" w:cs="Calibri"/>
      <w:kern w:val="0"/>
      <w:sz w:val="22"/>
      <w:szCs w:val="22"/>
    </w:rPr>
  </w:style>
  <w:style w:type="character" w:customStyle="1" w:styleId="14">
    <w:name w:val="Основной текст с отступом Знак1"/>
    <w:basedOn w:val="a1"/>
    <w:link w:val="af7"/>
    <w:rsid w:val="003D685D"/>
    <w:rPr>
      <w:rFonts w:ascii="Calibri" w:eastAsia="Calibri" w:hAnsi="Calibri" w:cs="Calibri"/>
      <w:lang w:val="en-US" w:eastAsia="ko-KR"/>
    </w:rPr>
  </w:style>
  <w:style w:type="paragraph" w:styleId="31">
    <w:name w:val="Body Text Indent 3"/>
    <w:basedOn w:val="a"/>
    <w:link w:val="310"/>
    <w:qFormat/>
    <w:rsid w:val="003D685D"/>
    <w:pPr>
      <w:widowControl/>
      <w:autoSpaceDE/>
      <w:spacing w:before="64" w:after="120"/>
      <w:ind w:left="283" w:right="816"/>
    </w:pPr>
    <w:rPr>
      <w:rFonts w:ascii="Calibri" w:eastAsia="Calibri" w:hAnsi="Calibri" w:cs="Calibri"/>
      <w:kern w:val="0"/>
      <w:sz w:val="16"/>
      <w:szCs w:val="16"/>
    </w:rPr>
  </w:style>
  <w:style w:type="character" w:customStyle="1" w:styleId="310">
    <w:name w:val="Основной текст с отступом 3 Знак1"/>
    <w:basedOn w:val="a1"/>
    <w:link w:val="31"/>
    <w:rsid w:val="003D685D"/>
    <w:rPr>
      <w:rFonts w:ascii="Calibri" w:eastAsia="Calibri" w:hAnsi="Calibri" w:cs="Calibri"/>
      <w:sz w:val="16"/>
      <w:szCs w:val="16"/>
      <w:lang w:val="en-US" w:eastAsia="ko-KR"/>
    </w:rPr>
  </w:style>
  <w:style w:type="paragraph" w:styleId="23">
    <w:name w:val="Body Text Indent 2"/>
    <w:basedOn w:val="a"/>
    <w:link w:val="210"/>
    <w:qFormat/>
    <w:rsid w:val="003D685D"/>
    <w:pPr>
      <w:widowControl/>
      <w:autoSpaceDE/>
      <w:spacing w:before="64" w:after="120" w:line="480" w:lineRule="auto"/>
      <w:ind w:left="283" w:right="816"/>
    </w:pPr>
    <w:rPr>
      <w:rFonts w:ascii="Calibri" w:eastAsia="Calibri" w:hAnsi="Calibri" w:cs="Calibri"/>
      <w:kern w:val="0"/>
      <w:sz w:val="22"/>
      <w:szCs w:val="22"/>
    </w:rPr>
  </w:style>
  <w:style w:type="character" w:customStyle="1" w:styleId="210">
    <w:name w:val="Основной текст с отступом 2 Знак1"/>
    <w:basedOn w:val="a1"/>
    <w:link w:val="23"/>
    <w:rsid w:val="003D685D"/>
    <w:rPr>
      <w:rFonts w:ascii="Calibri" w:eastAsia="Calibri" w:hAnsi="Calibri" w:cs="Calibri"/>
      <w:lang w:val="en-US" w:eastAsia="ko-KR"/>
    </w:rPr>
  </w:style>
  <w:style w:type="paragraph" w:customStyle="1" w:styleId="211">
    <w:name w:val="Основной текст 21"/>
    <w:basedOn w:val="a"/>
    <w:qFormat/>
    <w:rsid w:val="003D685D"/>
    <w:pPr>
      <w:widowControl/>
      <w:overflowPunct w:val="0"/>
      <w:spacing w:line="360" w:lineRule="auto"/>
      <w:ind w:firstLine="539"/>
      <w:textAlignment w:val="baseline"/>
    </w:pPr>
    <w:rPr>
      <w:kern w:val="0"/>
      <w:sz w:val="28"/>
      <w:szCs w:val="20"/>
      <w:lang w:val="ru-RU"/>
    </w:rPr>
  </w:style>
  <w:style w:type="paragraph" w:styleId="af8">
    <w:name w:val="Block Text"/>
    <w:basedOn w:val="a"/>
    <w:qFormat/>
    <w:rsid w:val="003D685D"/>
    <w:pPr>
      <w:widowControl/>
      <w:shd w:val="clear" w:color="auto" w:fill="FFFFFF"/>
      <w:autoSpaceDE/>
      <w:spacing w:line="360" w:lineRule="auto"/>
      <w:ind w:left="-709" w:right="-9" w:firstLine="709"/>
    </w:pPr>
    <w:rPr>
      <w:spacing w:val="5"/>
      <w:kern w:val="0"/>
      <w:sz w:val="24"/>
      <w:szCs w:val="20"/>
      <w:lang w:val="ru-RU"/>
    </w:rPr>
  </w:style>
  <w:style w:type="paragraph" w:customStyle="1" w:styleId="ParaAttribute0">
    <w:name w:val="ParaAttribute0"/>
    <w:qFormat/>
    <w:rsid w:val="003D685D"/>
    <w:pPr>
      <w:suppressAutoHyphens/>
      <w:spacing w:after="0" w:line="240" w:lineRule="auto"/>
    </w:pPr>
    <w:rPr>
      <w:rFonts w:ascii="Times New Roman" w:eastAsia="№Е;Calibri" w:hAnsi="Times New Roman" w:cs="Times New Roman"/>
      <w:sz w:val="20"/>
      <w:szCs w:val="20"/>
      <w:lang w:eastAsia="zh-CN"/>
    </w:rPr>
  </w:style>
  <w:style w:type="paragraph" w:customStyle="1" w:styleId="ParaAttribute8">
    <w:name w:val="ParaAttribute8"/>
    <w:qFormat/>
    <w:rsid w:val="003D685D"/>
    <w:pPr>
      <w:suppressAutoHyphens/>
      <w:spacing w:after="0" w:line="240" w:lineRule="auto"/>
      <w:ind w:firstLine="851"/>
      <w:jc w:val="both"/>
    </w:pPr>
    <w:rPr>
      <w:rFonts w:ascii="Times New Roman" w:eastAsia="№Е;Calibri" w:hAnsi="Times New Roman" w:cs="Times New Roman"/>
      <w:sz w:val="20"/>
      <w:szCs w:val="20"/>
      <w:lang w:eastAsia="zh-CN"/>
    </w:rPr>
  </w:style>
  <w:style w:type="paragraph" w:customStyle="1" w:styleId="ParaAttribute10">
    <w:name w:val="ParaAttribute10"/>
    <w:qFormat/>
    <w:rsid w:val="003D685D"/>
    <w:pPr>
      <w:suppressAutoHyphens/>
      <w:spacing w:after="0" w:line="240" w:lineRule="auto"/>
      <w:jc w:val="both"/>
    </w:pPr>
    <w:rPr>
      <w:rFonts w:ascii="Times New Roman" w:eastAsia="№Е;Calibri" w:hAnsi="Times New Roman" w:cs="Times New Roman"/>
      <w:sz w:val="20"/>
      <w:szCs w:val="20"/>
      <w:lang w:eastAsia="zh-CN"/>
    </w:rPr>
  </w:style>
  <w:style w:type="paragraph" w:customStyle="1" w:styleId="ParaAttribute16">
    <w:name w:val="ParaAttribute16"/>
    <w:qFormat/>
    <w:rsid w:val="003D685D"/>
    <w:pPr>
      <w:suppressAutoHyphens/>
      <w:spacing w:after="0" w:line="240" w:lineRule="auto"/>
      <w:ind w:left="1080"/>
      <w:jc w:val="both"/>
    </w:pPr>
    <w:rPr>
      <w:rFonts w:ascii="Times New Roman" w:eastAsia="№Е;Calibri" w:hAnsi="Times New Roman" w:cs="Times New Roman"/>
      <w:sz w:val="20"/>
      <w:szCs w:val="20"/>
      <w:lang w:eastAsia="zh-CN"/>
    </w:rPr>
  </w:style>
  <w:style w:type="paragraph" w:styleId="af9">
    <w:name w:val="annotation text"/>
    <w:basedOn w:val="a"/>
    <w:link w:val="15"/>
    <w:qFormat/>
    <w:rsid w:val="003D685D"/>
    <w:rPr>
      <w:szCs w:val="20"/>
    </w:rPr>
  </w:style>
  <w:style w:type="character" w:customStyle="1" w:styleId="15">
    <w:name w:val="Текст примечания Знак1"/>
    <w:basedOn w:val="a1"/>
    <w:link w:val="af9"/>
    <w:rsid w:val="003D685D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a">
    <w:name w:val="annotation subject"/>
    <w:basedOn w:val="af9"/>
    <w:next w:val="af9"/>
    <w:link w:val="16"/>
    <w:qFormat/>
    <w:rsid w:val="003D685D"/>
    <w:rPr>
      <w:b/>
      <w:bCs/>
    </w:rPr>
  </w:style>
  <w:style w:type="character" w:customStyle="1" w:styleId="16">
    <w:name w:val="Тема примечания Знак1"/>
    <w:basedOn w:val="15"/>
    <w:link w:val="afa"/>
    <w:rsid w:val="003D685D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b">
    <w:name w:val="Balloon Text"/>
    <w:basedOn w:val="a"/>
    <w:link w:val="17"/>
    <w:qFormat/>
    <w:rsid w:val="003D685D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1"/>
    <w:link w:val="afb"/>
    <w:rsid w:val="003D685D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8">
    <w:name w:val="Без интервала1"/>
    <w:qFormat/>
    <w:rsid w:val="003D685D"/>
    <w:pPr>
      <w:suppressAutoHyphens/>
      <w:spacing w:after="0" w:line="240" w:lineRule="auto"/>
    </w:pPr>
    <w:rPr>
      <w:rFonts w:ascii="Calibri" w:eastAsia="Times New Roman" w:hAnsi="Calibri" w:cs="Calibri"/>
      <w:szCs w:val="20"/>
      <w:lang w:val="en-US" w:eastAsia="zh-CN" w:bidi="en-US"/>
    </w:rPr>
  </w:style>
  <w:style w:type="paragraph" w:customStyle="1" w:styleId="19">
    <w:name w:val="Обычный (веб)1"/>
    <w:basedOn w:val="a"/>
    <w:qFormat/>
    <w:rsid w:val="003D685D"/>
    <w:pPr>
      <w:widowControl/>
      <w:autoSpaceDE/>
      <w:spacing w:before="280" w:after="280"/>
      <w:jc w:val="left"/>
    </w:pPr>
    <w:rPr>
      <w:kern w:val="0"/>
      <w:sz w:val="24"/>
      <w:lang w:val="ru-RU"/>
    </w:rPr>
  </w:style>
  <w:style w:type="paragraph" w:customStyle="1" w:styleId="HeaderandFooter">
    <w:name w:val="Header and Footer"/>
    <w:basedOn w:val="a"/>
    <w:qFormat/>
    <w:rsid w:val="003D685D"/>
    <w:pPr>
      <w:suppressLineNumbers/>
      <w:tabs>
        <w:tab w:val="center" w:pos="4986"/>
        <w:tab w:val="right" w:pos="9972"/>
      </w:tabs>
    </w:pPr>
  </w:style>
  <w:style w:type="paragraph" w:styleId="afc">
    <w:name w:val="header"/>
    <w:basedOn w:val="a"/>
    <w:link w:val="1a"/>
    <w:rsid w:val="003D685D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1"/>
    <w:link w:val="afc"/>
    <w:rsid w:val="003D685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d">
    <w:name w:val="footer"/>
    <w:basedOn w:val="a"/>
    <w:link w:val="1b"/>
    <w:rsid w:val="003D685D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1"/>
    <w:link w:val="afd"/>
    <w:rsid w:val="003D685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qFormat/>
    <w:rsid w:val="003D685D"/>
    <w:pPr>
      <w:widowControl w:val="0"/>
      <w:suppressAutoHyphens/>
      <w:spacing w:after="0" w:line="240" w:lineRule="auto"/>
      <w:jc w:val="center"/>
    </w:pPr>
    <w:rPr>
      <w:rFonts w:ascii="Times New Roman" w:eastAsia="Batang;바탕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qFormat/>
    <w:rsid w:val="003D685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numbering" w:customStyle="1" w:styleId="WW8Num1">
    <w:name w:val="WW8Num1"/>
    <w:qFormat/>
    <w:rsid w:val="003D685D"/>
  </w:style>
  <w:style w:type="numbering" w:customStyle="1" w:styleId="WW8Num2">
    <w:name w:val="WW8Num2"/>
    <w:qFormat/>
    <w:rsid w:val="003D685D"/>
  </w:style>
  <w:style w:type="numbering" w:customStyle="1" w:styleId="WW8Num3">
    <w:name w:val="WW8Num3"/>
    <w:qFormat/>
    <w:rsid w:val="003D685D"/>
  </w:style>
  <w:style w:type="numbering" w:customStyle="1" w:styleId="WW8Num4">
    <w:name w:val="WW8Num4"/>
    <w:qFormat/>
    <w:rsid w:val="003D685D"/>
  </w:style>
  <w:style w:type="numbering" w:customStyle="1" w:styleId="WW8Num5">
    <w:name w:val="WW8Num5"/>
    <w:qFormat/>
    <w:rsid w:val="003D685D"/>
  </w:style>
  <w:style w:type="numbering" w:customStyle="1" w:styleId="WW8Num6">
    <w:name w:val="WW8Num6"/>
    <w:qFormat/>
    <w:rsid w:val="003D685D"/>
  </w:style>
  <w:style w:type="numbering" w:customStyle="1" w:styleId="WW8Num7">
    <w:name w:val="WW8Num7"/>
    <w:qFormat/>
    <w:rsid w:val="003D685D"/>
  </w:style>
  <w:style w:type="numbering" w:customStyle="1" w:styleId="WW8Num8">
    <w:name w:val="WW8Num8"/>
    <w:qFormat/>
    <w:rsid w:val="003D685D"/>
  </w:style>
  <w:style w:type="numbering" w:customStyle="1" w:styleId="WW8Num9">
    <w:name w:val="WW8Num9"/>
    <w:qFormat/>
    <w:rsid w:val="003D685D"/>
  </w:style>
  <w:style w:type="numbering" w:customStyle="1" w:styleId="WW8Num10">
    <w:name w:val="WW8Num10"/>
    <w:qFormat/>
    <w:rsid w:val="003D685D"/>
  </w:style>
  <w:style w:type="numbering" w:customStyle="1" w:styleId="WW8Num11">
    <w:name w:val="WW8Num11"/>
    <w:qFormat/>
    <w:rsid w:val="003D685D"/>
  </w:style>
  <w:style w:type="numbering" w:customStyle="1" w:styleId="WW8Num12">
    <w:name w:val="WW8Num12"/>
    <w:qFormat/>
    <w:rsid w:val="003D685D"/>
  </w:style>
  <w:style w:type="numbering" w:customStyle="1" w:styleId="WW8Num13">
    <w:name w:val="WW8Num13"/>
    <w:qFormat/>
    <w:rsid w:val="003D685D"/>
  </w:style>
  <w:style w:type="numbering" w:customStyle="1" w:styleId="WW8Num14">
    <w:name w:val="WW8Num14"/>
    <w:qFormat/>
    <w:rsid w:val="003D685D"/>
  </w:style>
  <w:style w:type="numbering" w:customStyle="1" w:styleId="WW8Num15">
    <w:name w:val="WW8Num15"/>
    <w:qFormat/>
    <w:rsid w:val="003D685D"/>
  </w:style>
  <w:style w:type="numbering" w:customStyle="1" w:styleId="WW8Num16">
    <w:name w:val="WW8Num16"/>
    <w:qFormat/>
    <w:rsid w:val="003D685D"/>
  </w:style>
  <w:style w:type="numbering" w:customStyle="1" w:styleId="WW8Num17">
    <w:name w:val="WW8Num17"/>
    <w:qFormat/>
    <w:rsid w:val="003D685D"/>
  </w:style>
  <w:style w:type="numbering" w:customStyle="1" w:styleId="WW8Num18">
    <w:name w:val="WW8Num18"/>
    <w:qFormat/>
    <w:rsid w:val="003D685D"/>
  </w:style>
  <w:style w:type="numbering" w:customStyle="1" w:styleId="WW8Num19">
    <w:name w:val="WW8Num19"/>
    <w:qFormat/>
    <w:rsid w:val="003D685D"/>
  </w:style>
  <w:style w:type="numbering" w:customStyle="1" w:styleId="WW8Num20">
    <w:name w:val="WW8Num20"/>
    <w:qFormat/>
    <w:rsid w:val="003D685D"/>
  </w:style>
  <w:style w:type="numbering" w:customStyle="1" w:styleId="WW8Num21">
    <w:name w:val="WW8Num21"/>
    <w:qFormat/>
    <w:rsid w:val="003D685D"/>
  </w:style>
  <w:style w:type="numbering" w:customStyle="1" w:styleId="WW8Num22">
    <w:name w:val="WW8Num22"/>
    <w:qFormat/>
    <w:rsid w:val="003D685D"/>
  </w:style>
  <w:style w:type="numbering" w:customStyle="1" w:styleId="WW8Num23">
    <w:name w:val="WW8Num23"/>
    <w:qFormat/>
    <w:rsid w:val="003D685D"/>
  </w:style>
  <w:style w:type="numbering" w:customStyle="1" w:styleId="WW8Num24">
    <w:name w:val="WW8Num24"/>
    <w:qFormat/>
    <w:rsid w:val="003D685D"/>
  </w:style>
  <w:style w:type="numbering" w:customStyle="1" w:styleId="WW8Num25">
    <w:name w:val="WW8Num25"/>
    <w:qFormat/>
    <w:rsid w:val="003D685D"/>
  </w:style>
  <w:style w:type="numbering" w:customStyle="1" w:styleId="WW8Num26">
    <w:name w:val="WW8Num26"/>
    <w:qFormat/>
    <w:rsid w:val="003D685D"/>
  </w:style>
  <w:style w:type="numbering" w:customStyle="1" w:styleId="WW8Num27">
    <w:name w:val="WW8Num27"/>
    <w:qFormat/>
    <w:rsid w:val="003D685D"/>
  </w:style>
  <w:style w:type="numbering" w:customStyle="1" w:styleId="WW8Num28">
    <w:name w:val="WW8Num28"/>
    <w:qFormat/>
    <w:rsid w:val="003D685D"/>
  </w:style>
  <w:style w:type="numbering" w:customStyle="1" w:styleId="WW8Num29">
    <w:name w:val="WW8Num29"/>
    <w:qFormat/>
    <w:rsid w:val="003D685D"/>
  </w:style>
  <w:style w:type="numbering" w:customStyle="1" w:styleId="WW8Num30">
    <w:name w:val="WW8Num30"/>
    <w:qFormat/>
    <w:rsid w:val="003D685D"/>
  </w:style>
  <w:style w:type="numbering" w:customStyle="1" w:styleId="WW8Num31">
    <w:name w:val="WW8Num31"/>
    <w:qFormat/>
    <w:rsid w:val="003D685D"/>
  </w:style>
  <w:style w:type="numbering" w:customStyle="1" w:styleId="WW8Num32">
    <w:name w:val="WW8Num32"/>
    <w:qFormat/>
    <w:rsid w:val="003D685D"/>
  </w:style>
  <w:style w:type="numbering" w:customStyle="1" w:styleId="WW8Num33">
    <w:name w:val="WW8Num33"/>
    <w:qFormat/>
    <w:rsid w:val="003D685D"/>
  </w:style>
  <w:style w:type="numbering" w:customStyle="1" w:styleId="WW8Num34">
    <w:name w:val="WW8Num34"/>
    <w:qFormat/>
    <w:rsid w:val="003D685D"/>
  </w:style>
  <w:style w:type="numbering" w:customStyle="1" w:styleId="WW8Num35">
    <w:name w:val="WW8Num35"/>
    <w:qFormat/>
    <w:rsid w:val="003D685D"/>
  </w:style>
  <w:style w:type="numbering" w:customStyle="1" w:styleId="WW8Num36">
    <w:name w:val="WW8Num36"/>
    <w:qFormat/>
    <w:rsid w:val="003D685D"/>
  </w:style>
  <w:style w:type="numbering" w:customStyle="1" w:styleId="WW8Num37">
    <w:name w:val="WW8Num37"/>
    <w:qFormat/>
    <w:rsid w:val="003D685D"/>
  </w:style>
  <w:style w:type="numbering" w:customStyle="1" w:styleId="WW8Num38">
    <w:name w:val="WW8Num38"/>
    <w:qFormat/>
    <w:rsid w:val="003D685D"/>
  </w:style>
  <w:style w:type="numbering" w:customStyle="1" w:styleId="WW8Num39">
    <w:name w:val="WW8Num39"/>
    <w:qFormat/>
    <w:rsid w:val="003D685D"/>
  </w:style>
  <w:style w:type="numbering" w:customStyle="1" w:styleId="WW8Num40">
    <w:name w:val="WW8Num40"/>
    <w:qFormat/>
    <w:rsid w:val="003D685D"/>
  </w:style>
  <w:style w:type="numbering" w:customStyle="1" w:styleId="WW8Num41">
    <w:name w:val="WW8Num41"/>
    <w:qFormat/>
    <w:rsid w:val="003D685D"/>
  </w:style>
  <w:style w:type="numbering" w:customStyle="1" w:styleId="WW8Num42">
    <w:name w:val="WW8Num42"/>
    <w:qFormat/>
    <w:rsid w:val="003D685D"/>
  </w:style>
  <w:style w:type="numbering" w:customStyle="1" w:styleId="WW8Num43">
    <w:name w:val="WW8Num43"/>
    <w:qFormat/>
    <w:rsid w:val="003D685D"/>
  </w:style>
  <w:style w:type="numbering" w:customStyle="1" w:styleId="WW8Num44">
    <w:name w:val="WW8Num44"/>
    <w:qFormat/>
    <w:rsid w:val="003D685D"/>
  </w:style>
  <w:style w:type="numbering" w:customStyle="1" w:styleId="WW8Num45">
    <w:name w:val="WW8Num45"/>
    <w:qFormat/>
    <w:rsid w:val="003D685D"/>
  </w:style>
  <w:style w:type="numbering" w:customStyle="1" w:styleId="WW8Num46">
    <w:name w:val="WW8Num46"/>
    <w:qFormat/>
    <w:rsid w:val="003D685D"/>
  </w:style>
  <w:style w:type="numbering" w:customStyle="1" w:styleId="WW8Num47">
    <w:name w:val="WW8Num47"/>
    <w:qFormat/>
    <w:rsid w:val="003D685D"/>
  </w:style>
  <w:style w:type="numbering" w:customStyle="1" w:styleId="WW8Num48">
    <w:name w:val="WW8Num48"/>
    <w:qFormat/>
    <w:rsid w:val="003D685D"/>
  </w:style>
  <w:style w:type="paragraph" w:customStyle="1" w:styleId="c23">
    <w:name w:val="c23"/>
    <w:basedOn w:val="a"/>
    <w:rsid w:val="003D685D"/>
    <w:pPr>
      <w:widowControl/>
      <w:suppressAutoHyphens w:val="0"/>
      <w:autoSpaceDE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1">
    <w:name w:val="c1"/>
    <w:basedOn w:val="a1"/>
    <w:rsid w:val="003D685D"/>
  </w:style>
  <w:style w:type="paragraph" w:customStyle="1" w:styleId="1c">
    <w:name w:val="Абзац списка1"/>
    <w:basedOn w:val="a"/>
    <w:rsid w:val="003D685D"/>
    <w:pPr>
      <w:widowControl/>
      <w:autoSpaceDE/>
      <w:ind w:left="400"/>
    </w:pPr>
    <w:rPr>
      <w:rFonts w:ascii="№Е" w:eastAsia="№Е" w:hAnsi="№Е"/>
      <w:szCs w:val="20"/>
      <w:lang w:eastAsia="ar-SA"/>
    </w:rPr>
  </w:style>
  <w:style w:type="paragraph" w:customStyle="1" w:styleId="c33">
    <w:name w:val="c33"/>
    <w:basedOn w:val="a"/>
    <w:rsid w:val="003D685D"/>
    <w:pPr>
      <w:widowControl/>
      <w:suppressAutoHyphens w:val="0"/>
      <w:autoSpaceDE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15">
    <w:name w:val="c15"/>
    <w:basedOn w:val="a"/>
    <w:rsid w:val="003D685D"/>
    <w:pPr>
      <w:widowControl/>
      <w:suppressAutoHyphens w:val="0"/>
      <w:autoSpaceDE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11">
    <w:name w:val="c11"/>
    <w:basedOn w:val="a1"/>
    <w:rsid w:val="003D685D"/>
  </w:style>
  <w:style w:type="character" w:customStyle="1" w:styleId="c51">
    <w:name w:val="c51"/>
    <w:basedOn w:val="a1"/>
    <w:rsid w:val="003D685D"/>
  </w:style>
  <w:style w:type="paragraph" w:customStyle="1" w:styleId="c24">
    <w:name w:val="c24"/>
    <w:basedOn w:val="a"/>
    <w:rsid w:val="003D685D"/>
    <w:pPr>
      <w:widowControl/>
      <w:suppressAutoHyphens w:val="0"/>
      <w:autoSpaceDE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12">
    <w:name w:val="c12"/>
    <w:basedOn w:val="a1"/>
    <w:rsid w:val="003D685D"/>
  </w:style>
  <w:style w:type="character" w:customStyle="1" w:styleId="c45">
    <w:name w:val="c45"/>
    <w:basedOn w:val="a1"/>
    <w:rsid w:val="003D685D"/>
  </w:style>
  <w:style w:type="table" w:customStyle="1" w:styleId="TableNormal1">
    <w:name w:val="Table Normal1"/>
    <w:uiPriority w:val="2"/>
    <w:semiHidden/>
    <w:qFormat/>
    <w:rsid w:val="003D68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3D685D"/>
    <w:pPr>
      <w:widowControl w:val="0"/>
      <w:autoSpaceDE w:val="0"/>
      <w:autoSpaceDN w:val="0"/>
      <w:spacing w:after="0" w:line="240" w:lineRule="auto"/>
    </w:pPr>
    <w:rPr>
      <w:lang w:val="en-US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yasnogorsk.reg-school.ru/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D5D93-0BF8-4CF6-AA86-99D32A844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12465</Words>
  <Characters>71051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Кондрашин</dc:creator>
  <cp:lastModifiedBy>Школа</cp:lastModifiedBy>
  <cp:revision>2</cp:revision>
  <dcterms:created xsi:type="dcterms:W3CDTF">2023-06-30T07:48:00Z</dcterms:created>
  <dcterms:modified xsi:type="dcterms:W3CDTF">2023-06-30T07:48:00Z</dcterms:modified>
</cp:coreProperties>
</file>